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3DE16" w14:textId="5E6713C8" w:rsidR="005C1655" w:rsidRPr="00F55DC2" w:rsidRDefault="00B075EE" w:rsidP="004B354F">
      <w:pPr>
        <w:spacing w:line="276" w:lineRule="auto"/>
        <w:jc w:val="center"/>
        <w:rPr>
          <w:rFonts w:eastAsia="Times New Roman"/>
          <w:sz w:val="28"/>
          <w:szCs w:val="28"/>
        </w:rPr>
      </w:pPr>
      <w:r w:rsidRPr="00F55DC2">
        <w:rPr>
          <w:sz w:val="28"/>
          <w:szCs w:val="28"/>
        </w:rPr>
        <w:t>Г</w:t>
      </w:r>
      <w:r w:rsidR="005C1655" w:rsidRPr="00F55DC2">
        <w:rPr>
          <w:rFonts w:eastAsia="Times New Roman"/>
          <w:sz w:val="28"/>
          <w:szCs w:val="28"/>
        </w:rPr>
        <w:t>осударственное бюджетное профессиональное образовательное учреждение</w:t>
      </w:r>
    </w:p>
    <w:p w14:paraId="6EFBC9BB" w14:textId="065F9536" w:rsidR="005C1655" w:rsidRPr="00F55DC2" w:rsidRDefault="005C1655" w:rsidP="004B354F">
      <w:pPr>
        <w:jc w:val="center"/>
        <w:rPr>
          <w:rFonts w:eastAsia="Times New Roman"/>
          <w:sz w:val="28"/>
          <w:szCs w:val="28"/>
        </w:rPr>
      </w:pPr>
      <w:r w:rsidRPr="00F55DC2">
        <w:rPr>
          <w:rFonts w:eastAsia="Times New Roman"/>
          <w:sz w:val="28"/>
          <w:szCs w:val="28"/>
        </w:rPr>
        <w:t>«</w:t>
      </w:r>
      <w:r w:rsidR="00B075EE" w:rsidRPr="00F55DC2">
        <w:rPr>
          <w:rFonts w:eastAsia="Times New Roman"/>
          <w:sz w:val="28"/>
          <w:szCs w:val="28"/>
        </w:rPr>
        <w:t>Верхнеуральский агротехнологический техникум-казачий кадетский корпус</w:t>
      </w:r>
      <w:r w:rsidRPr="00F55DC2">
        <w:rPr>
          <w:rFonts w:eastAsia="Times New Roman"/>
          <w:sz w:val="28"/>
          <w:szCs w:val="28"/>
        </w:rPr>
        <w:t>»</w:t>
      </w:r>
    </w:p>
    <w:p w14:paraId="4C76FFAC" w14:textId="77777777" w:rsidR="005C1655" w:rsidRPr="00F55DC2" w:rsidRDefault="005C1655" w:rsidP="004B354F">
      <w:pPr>
        <w:jc w:val="center"/>
        <w:rPr>
          <w:rFonts w:eastAsia="Times New Roman"/>
          <w:sz w:val="28"/>
          <w:szCs w:val="28"/>
        </w:rPr>
      </w:pPr>
    </w:p>
    <w:p w14:paraId="0C3B4354" w14:textId="77777777" w:rsidR="005C1655" w:rsidRPr="00F55DC2" w:rsidRDefault="005C1655" w:rsidP="005C1655">
      <w:pPr>
        <w:jc w:val="center"/>
        <w:rPr>
          <w:rFonts w:eastAsia="Times New Roman"/>
          <w:sz w:val="28"/>
          <w:szCs w:val="28"/>
        </w:rPr>
      </w:pPr>
    </w:p>
    <w:p w14:paraId="589298D3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0AFDB00C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41576439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50ACAA75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0B143CD9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226F0B5A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19135038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14F923A0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34D87C34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7021B0E0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578B8758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1ED4327B" w14:textId="77777777" w:rsidR="005C1655" w:rsidRPr="00F55DC2" w:rsidRDefault="005C1655" w:rsidP="005C1655">
      <w:pPr>
        <w:jc w:val="center"/>
        <w:rPr>
          <w:rFonts w:eastAsia="Times New Roman"/>
          <w:b/>
          <w:sz w:val="28"/>
          <w:szCs w:val="28"/>
        </w:rPr>
      </w:pPr>
    </w:p>
    <w:p w14:paraId="4DA167A8" w14:textId="77777777" w:rsidR="005C1655" w:rsidRPr="00F55DC2" w:rsidRDefault="005C1655" w:rsidP="005C1655">
      <w:pPr>
        <w:rPr>
          <w:rFonts w:eastAsia="Times New Roman"/>
          <w:b/>
          <w:sz w:val="28"/>
          <w:szCs w:val="28"/>
        </w:rPr>
      </w:pPr>
    </w:p>
    <w:p w14:paraId="796BEADC" w14:textId="77777777" w:rsidR="00542A1E" w:rsidRPr="00F55DC2" w:rsidRDefault="00542A1E" w:rsidP="00542A1E">
      <w:pPr>
        <w:rPr>
          <w:rFonts w:eastAsia="Times New Roman"/>
          <w:b/>
          <w:sz w:val="28"/>
          <w:szCs w:val="28"/>
        </w:rPr>
      </w:pPr>
    </w:p>
    <w:p w14:paraId="3C1DE79E" w14:textId="77777777" w:rsidR="00542A1E" w:rsidRPr="00F55DC2" w:rsidRDefault="00542A1E" w:rsidP="00542A1E">
      <w:pPr>
        <w:jc w:val="center"/>
        <w:rPr>
          <w:rFonts w:eastAsia="Times New Roman"/>
          <w:b/>
          <w:sz w:val="28"/>
          <w:szCs w:val="28"/>
        </w:rPr>
      </w:pPr>
      <w:r w:rsidRPr="00F55DC2">
        <w:rPr>
          <w:rFonts w:eastAsia="Times New Roman"/>
          <w:b/>
          <w:sz w:val="28"/>
          <w:szCs w:val="28"/>
        </w:rPr>
        <w:t>Комплект оценочных материалов</w:t>
      </w:r>
    </w:p>
    <w:p w14:paraId="624B6F3D" w14:textId="23E4AE8E" w:rsidR="00542A1E" w:rsidRPr="00F55DC2" w:rsidRDefault="00542A1E" w:rsidP="00542A1E">
      <w:pPr>
        <w:keepNext/>
        <w:spacing w:before="240" w:after="60"/>
        <w:jc w:val="center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 xml:space="preserve">СГ.04 </w:t>
      </w:r>
      <w:r w:rsidRPr="00F55DC2">
        <w:rPr>
          <w:rFonts w:eastAsia="Times New Roman"/>
          <w:b/>
          <w:bCs/>
          <w:iCs/>
          <w:sz w:val="24"/>
          <w:szCs w:val="24"/>
        </w:rPr>
        <w:t>ФИЗИЧЕСКАЯ КУЛЬТУРА</w:t>
      </w:r>
    </w:p>
    <w:p w14:paraId="67EABC24" w14:textId="6CEF042B" w:rsidR="00542A1E" w:rsidRPr="00F55DC2" w:rsidRDefault="00542A1E" w:rsidP="00542A1E">
      <w:pPr>
        <w:jc w:val="center"/>
        <w:rPr>
          <w:rFonts w:eastAsia="Times New Roman"/>
          <w:sz w:val="28"/>
          <w:szCs w:val="28"/>
        </w:rPr>
      </w:pPr>
      <w:proofErr w:type="gramStart"/>
      <w:r w:rsidRPr="00F55DC2">
        <w:rPr>
          <w:rFonts w:eastAsia="Times New Roman"/>
          <w:b/>
          <w:sz w:val="28"/>
          <w:szCs w:val="28"/>
        </w:rPr>
        <w:t>по</w:t>
      </w:r>
      <w:proofErr w:type="gramEnd"/>
      <w:r w:rsidRPr="00F55DC2">
        <w:rPr>
          <w:rFonts w:eastAsia="Times New Roman"/>
          <w:b/>
          <w:sz w:val="28"/>
          <w:szCs w:val="28"/>
        </w:rPr>
        <w:t xml:space="preserve"> профессии </w:t>
      </w:r>
      <w:r w:rsidR="00F55DC2" w:rsidRPr="00F55DC2">
        <w:rPr>
          <w:b/>
          <w:sz w:val="28"/>
          <w:szCs w:val="28"/>
        </w:rPr>
        <w:t>15.01.05 СВАРЩИК (РУЧНОЙ И ЧАСТИЧНО МЕХАНИЗИРОВАННОЙ СВАРКИ (НАПЛАВКИ)</w:t>
      </w:r>
    </w:p>
    <w:p w14:paraId="372CB217" w14:textId="77777777" w:rsidR="005C1655" w:rsidRPr="00F55DC2" w:rsidRDefault="005C1655" w:rsidP="005C1655">
      <w:pPr>
        <w:jc w:val="both"/>
        <w:rPr>
          <w:rFonts w:eastAsia="Times New Roman"/>
          <w:i/>
          <w:iCs/>
          <w:sz w:val="28"/>
          <w:szCs w:val="28"/>
        </w:rPr>
      </w:pPr>
    </w:p>
    <w:p w14:paraId="48B8DF0B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75175CB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B20F3EC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A3A4BED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97F767F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9F1D735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DD9C37A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62CF423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59ED43B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940BC65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38823D0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8D2DA72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C13393B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88762FA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CECE2CB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6C554A5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B4D220C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CA2F952" w14:textId="77777777" w:rsidR="005C1655" w:rsidRPr="00F55DC2" w:rsidRDefault="005C1655" w:rsidP="005C165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5432B51" w14:textId="0109B313" w:rsidR="005C1655" w:rsidRPr="00F55DC2" w:rsidRDefault="005C1655" w:rsidP="005C1655">
      <w:pPr>
        <w:jc w:val="center"/>
        <w:rPr>
          <w:rFonts w:eastAsiaTheme="minorHAnsi"/>
          <w:sz w:val="24"/>
          <w:szCs w:val="24"/>
          <w:lang w:eastAsia="en-US"/>
        </w:rPr>
      </w:pPr>
      <w:r w:rsidRPr="00F55DC2">
        <w:rPr>
          <w:rFonts w:eastAsiaTheme="minorHAnsi"/>
          <w:sz w:val="28"/>
          <w:szCs w:val="28"/>
          <w:lang w:eastAsia="en-US"/>
        </w:rPr>
        <w:t>202</w:t>
      </w:r>
      <w:r w:rsidR="005A456B">
        <w:rPr>
          <w:rFonts w:eastAsiaTheme="minorHAnsi"/>
          <w:sz w:val="28"/>
          <w:szCs w:val="28"/>
          <w:lang w:eastAsia="en-US"/>
        </w:rPr>
        <w:t>5</w:t>
      </w:r>
      <w:bookmarkStart w:id="0" w:name="_GoBack"/>
      <w:bookmarkEnd w:id="0"/>
      <w:r w:rsidRPr="00F55DC2">
        <w:rPr>
          <w:rFonts w:eastAsiaTheme="minorHAnsi"/>
          <w:sz w:val="28"/>
          <w:szCs w:val="28"/>
          <w:lang w:eastAsia="en-US"/>
        </w:rPr>
        <w:t xml:space="preserve"> год</w:t>
      </w:r>
      <w:r w:rsidRPr="00F55DC2">
        <w:rPr>
          <w:rFonts w:eastAsiaTheme="minorHAnsi"/>
          <w:sz w:val="24"/>
          <w:szCs w:val="24"/>
          <w:lang w:eastAsia="en-US"/>
        </w:rPr>
        <w:t xml:space="preserve"> </w:t>
      </w:r>
      <w:r w:rsidRPr="00F55DC2">
        <w:rPr>
          <w:rFonts w:eastAsiaTheme="minorHAnsi"/>
          <w:sz w:val="24"/>
          <w:szCs w:val="24"/>
          <w:lang w:eastAsia="en-US"/>
        </w:rPr>
        <w:br w:type="page"/>
      </w:r>
    </w:p>
    <w:p w14:paraId="63BC6687" w14:textId="77777777" w:rsidR="00F55DC2" w:rsidRPr="00F55DC2" w:rsidRDefault="00542A1E" w:rsidP="00542A1E">
      <w:pPr>
        <w:suppressAutoHyphens/>
        <w:ind w:firstLine="708"/>
        <w:contextualSpacing/>
        <w:jc w:val="both"/>
        <w:rPr>
          <w:rFonts w:eastAsia="Times New Roman"/>
          <w:iCs/>
          <w:sz w:val="24"/>
          <w:szCs w:val="24"/>
        </w:rPr>
      </w:pPr>
      <w:bookmarkStart w:id="1" w:name="_Hlk161731203"/>
      <w:r w:rsidRPr="00F55DC2">
        <w:rPr>
          <w:rFonts w:eastAsia="Times New Roman"/>
          <w:sz w:val="24"/>
          <w:szCs w:val="24"/>
        </w:rPr>
        <w:lastRenderedPageBreak/>
        <w:t xml:space="preserve">Комплект оценочных материалов разработан в соответствии с рабочей программой дисциплины СГ.04 </w:t>
      </w:r>
      <w:r w:rsidRPr="00F55DC2">
        <w:rPr>
          <w:rFonts w:eastAsia="Times New Roman"/>
          <w:bCs/>
          <w:iCs/>
          <w:sz w:val="24"/>
          <w:szCs w:val="24"/>
        </w:rPr>
        <w:t>Ф</w:t>
      </w:r>
      <w:r w:rsidRPr="00F55DC2">
        <w:rPr>
          <w:rFonts w:eastAsia="Times New Roman"/>
          <w:bCs/>
          <w:iCs/>
          <w:sz w:val="20"/>
          <w:szCs w:val="24"/>
        </w:rPr>
        <w:t>ИЗИЧЕСКАЯ КУЛЬТУРА</w:t>
      </w:r>
      <w:r w:rsidRPr="00F55DC2">
        <w:rPr>
          <w:rFonts w:eastAsia="Times New Roman"/>
          <w:sz w:val="24"/>
          <w:szCs w:val="24"/>
        </w:rPr>
        <w:t xml:space="preserve">, входящей в состав образовательной программы СПО по профессии </w:t>
      </w:r>
      <w:r w:rsidR="00F55DC2" w:rsidRPr="00F55DC2">
        <w:rPr>
          <w:rFonts w:eastAsia="Times New Roman"/>
          <w:iCs/>
          <w:sz w:val="24"/>
          <w:szCs w:val="24"/>
        </w:rPr>
        <w:t>15.01.05 Сварщик (ручной и частично механизированной сварки (наплавки).</w:t>
      </w:r>
    </w:p>
    <w:p w14:paraId="0AE6B676" w14:textId="61873133" w:rsidR="00542A1E" w:rsidRPr="00F55DC2" w:rsidRDefault="00542A1E" w:rsidP="00542A1E">
      <w:pPr>
        <w:suppressAutoHyphens/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Разработчик-организация: ГБПОУ «ВАТТ-ККК»</w:t>
      </w:r>
    </w:p>
    <w:p w14:paraId="4FF288BC" w14:textId="77777777" w:rsidR="00542A1E" w:rsidRPr="00F55DC2" w:rsidRDefault="00542A1E" w:rsidP="00542A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ab/>
        <w:t>Авторы-составители:</w:t>
      </w:r>
    </w:p>
    <w:p w14:paraId="26747328" w14:textId="7DA31AC4" w:rsidR="00542A1E" w:rsidRPr="00F55DC2" w:rsidRDefault="006F0CBE" w:rsidP="00542A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__________/</w:t>
      </w:r>
      <w:r w:rsidR="00542A1E" w:rsidRPr="00F55DC2">
        <w:rPr>
          <w:rFonts w:eastAsia="Times New Roman"/>
          <w:sz w:val="24"/>
          <w:szCs w:val="24"/>
        </w:rPr>
        <w:t>А.Д.</w:t>
      </w:r>
      <w:r w:rsidRPr="00F55DC2">
        <w:rPr>
          <w:rFonts w:eastAsia="Times New Roman"/>
          <w:sz w:val="24"/>
          <w:szCs w:val="24"/>
        </w:rPr>
        <w:t xml:space="preserve"> </w:t>
      </w:r>
      <w:proofErr w:type="spellStart"/>
      <w:r w:rsidR="00542A1E" w:rsidRPr="00F55DC2">
        <w:rPr>
          <w:rFonts w:eastAsia="Times New Roman"/>
          <w:sz w:val="24"/>
          <w:szCs w:val="24"/>
        </w:rPr>
        <w:t>Шафикова</w:t>
      </w:r>
      <w:proofErr w:type="spellEnd"/>
      <w:r w:rsidRPr="00F55DC2">
        <w:rPr>
          <w:rFonts w:eastAsia="Times New Roman"/>
          <w:sz w:val="24"/>
          <w:szCs w:val="24"/>
        </w:rPr>
        <w:t>/</w:t>
      </w:r>
    </w:p>
    <w:p w14:paraId="669E7815" w14:textId="77777777" w:rsidR="005C1655" w:rsidRPr="00F55DC2" w:rsidRDefault="005C1655" w:rsidP="005C1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</w:p>
    <w:bookmarkEnd w:id="1"/>
    <w:tbl>
      <w:tblPr>
        <w:tblW w:w="8364" w:type="dxa"/>
        <w:tblLook w:val="01E0" w:firstRow="1" w:lastRow="1" w:firstColumn="1" w:lastColumn="1" w:noHBand="0" w:noVBand="0"/>
      </w:tblPr>
      <w:tblGrid>
        <w:gridCol w:w="8364"/>
      </w:tblGrid>
      <w:tr w:rsidR="00C25278" w:rsidRPr="00F55DC2" w14:paraId="59D042BB" w14:textId="77777777" w:rsidTr="003711E5">
        <w:tc>
          <w:tcPr>
            <w:tcW w:w="8364" w:type="dxa"/>
          </w:tcPr>
          <w:p w14:paraId="02C1035F" w14:textId="77777777" w:rsidR="00C25278" w:rsidRPr="00F55DC2" w:rsidRDefault="00C25278" w:rsidP="00C2527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AB0AF5" w14:textId="77777777" w:rsidR="00C25278" w:rsidRPr="00F55DC2" w:rsidRDefault="00C25278" w:rsidP="00C2527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6EDCD2C1" w14:textId="77777777" w:rsidR="005C1655" w:rsidRPr="00F55DC2" w:rsidRDefault="005C1655" w:rsidP="00C25278">
      <w:pPr>
        <w:rPr>
          <w:rFonts w:eastAsiaTheme="minorHAnsi"/>
          <w:sz w:val="24"/>
          <w:szCs w:val="24"/>
          <w:lang w:eastAsia="en-US"/>
        </w:rPr>
      </w:pPr>
    </w:p>
    <w:p w14:paraId="288E20D0" w14:textId="77777777" w:rsidR="005C1655" w:rsidRPr="00F55DC2" w:rsidRDefault="005C1655" w:rsidP="005C1655">
      <w:pPr>
        <w:jc w:val="center"/>
        <w:rPr>
          <w:rFonts w:eastAsiaTheme="minorHAnsi"/>
          <w:sz w:val="24"/>
          <w:szCs w:val="24"/>
          <w:lang w:eastAsia="en-US"/>
        </w:rPr>
      </w:pPr>
    </w:p>
    <w:p w14:paraId="6F8D9836" w14:textId="77777777" w:rsidR="005C1655" w:rsidRPr="00F55DC2" w:rsidRDefault="005C1655" w:rsidP="005C1655">
      <w:pPr>
        <w:jc w:val="center"/>
        <w:rPr>
          <w:rFonts w:eastAsiaTheme="minorHAnsi"/>
          <w:sz w:val="24"/>
          <w:szCs w:val="24"/>
          <w:lang w:eastAsia="en-US"/>
        </w:rPr>
      </w:pPr>
    </w:p>
    <w:p w14:paraId="261548DA" w14:textId="77777777" w:rsidR="005C1655" w:rsidRPr="00F55DC2" w:rsidRDefault="005C1655" w:rsidP="005C1655">
      <w:pPr>
        <w:jc w:val="center"/>
        <w:rPr>
          <w:rFonts w:eastAsiaTheme="minorHAnsi"/>
          <w:sz w:val="24"/>
          <w:szCs w:val="24"/>
          <w:lang w:eastAsia="en-US"/>
        </w:rPr>
      </w:pPr>
      <w:r w:rsidRPr="00F55DC2">
        <w:rPr>
          <w:rFonts w:eastAsiaTheme="minorHAnsi"/>
          <w:sz w:val="24"/>
          <w:szCs w:val="24"/>
          <w:lang w:eastAsia="en-US"/>
        </w:rPr>
        <w:br w:type="page"/>
      </w:r>
    </w:p>
    <w:p w14:paraId="41D03521" w14:textId="77777777" w:rsidR="00542A1E" w:rsidRPr="00F55DC2" w:rsidRDefault="00542A1E" w:rsidP="00542A1E">
      <w:pPr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lastRenderedPageBreak/>
        <w:t>1. Паспорт комплекта оценочных материалов</w:t>
      </w:r>
    </w:p>
    <w:p w14:paraId="6B9302DC" w14:textId="77777777" w:rsidR="00542A1E" w:rsidRPr="00F55DC2" w:rsidRDefault="00542A1E" w:rsidP="00542A1E">
      <w:pPr>
        <w:spacing w:line="360" w:lineRule="auto"/>
        <w:ind w:firstLine="709"/>
        <w:outlineLvl w:val="0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t>1.1. Область применения комплекта оценочных материалов</w:t>
      </w:r>
    </w:p>
    <w:p w14:paraId="01E1A3E4" w14:textId="6419E087" w:rsidR="00542A1E" w:rsidRPr="00F55DC2" w:rsidRDefault="00542A1E" w:rsidP="00542A1E">
      <w:pPr>
        <w:ind w:firstLine="709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 xml:space="preserve">Комплект оценочных материалов предназначен для проверки и оценки результатов освоения учебной дисциплины СГ.04 </w:t>
      </w:r>
      <w:r w:rsidRPr="00F55DC2">
        <w:rPr>
          <w:rFonts w:eastAsia="Times New Roman"/>
          <w:bCs/>
          <w:iCs/>
          <w:sz w:val="24"/>
          <w:szCs w:val="24"/>
        </w:rPr>
        <w:t>Ф</w:t>
      </w:r>
      <w:r w:rsidRPr="00F55DC2">
        <w:rPr>
          <w:rFonts w:eastAsia="Times New Roman"/>
          <w:bCs/>
          <w:iCs/>
          <w:sz w:val="20"/>
          <w:szCs w:val="24"/>
        </w:rPr>
        <w:t>ИЗИЧЕСКАЯ КУЛЬТУРА</w:t>
      </w:r>
      <w:r w:rsidR="00F55DC2" w:rsidRPr="00F55DC2">
        <w:rPr>
          <w:rFonts w:eastAsia="Times New Roman"/>
          <w:bCs/>
          <w:iCs/>
          <w:sz w:val="20"/>
          <w:szCs w:val="24"/>
        </w:rPr>
        <w:t xml:space="preserve"> </w:t>
      </w:r>
      <w:r w:rsidRPr="00F55DC2">
        <w:rPr>
          <w:rFonts w:eastAsia="Times New Roman"/>
          <w:sz w:val="24"/>
          <w:szCs w:val="24"/>
        </w:rPr>
        <w:t xml:space="preserve">образовательной программы СПО по профессии </w:t>
      </w:r>
      <w:r w:rsidR="00F55DC2" w:rsidRPr="00F55DC2">
        <w:rPr>
          <w:rFonts w:eastAsia="Times New Roman"/>
          <w:iCs/>
          <w:sz w:val="24"/>
          <w:szCs w:val="24"/>
        </w:rPr>
        <w:t>15.01.05 Сварщик (ручной и частично механизированной сварки (наплавки).</w:t>
      </w:r>
    </w:p>
    <w:p w14:paraId="48591FF2" w14:textId="77777777" w:rsidR="00542A1E" w:rsidRPr="00F55DC2" w:rsidRDefault="00542A1E" w:rsidP="00542A1E">
      <w:pPr>
        <w:ind w:firstLine="708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Оценочные материалы представляют собой комплект для текущего контроля и промежуточной аттестации усвоенных знаний и освоенных умений по дисциплине в целях овладения предусмотренных стандартом общих и профессиональных компетенций.</w:t>
      </w:r>
    </w:p>
    <w:p w14:paraId="1E2B50A6" w14:textId="77777777" w:rsidR="00542A1E" w:rsidRPr="00F55DC2" w:rsidRDefault="00542A1E" w:rsidP="00542A1E">
      <w:pPr>
        <w:spacing w:before="240" w:line="276" w:lineRule="auto"/>
        <w:jc w:val="both"/>
        <w:outlineLvl w:val="0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t>Комплект оценочных материалов позволяет оценивать:</w:t>
      </w:r>
    </w:p>
    <w:p w14:paraId="7EC1B097" w14:textId="77777777" w:rsidR="00542A1E" w:rsidRPr="00F55DC2" w:rsidRDefault="00542A1E" w:rsidP="00542A1E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1. элементов общих компетенций (ОК):</w:t>
      </w:r>
    </w:p>
    <w:p w14:paraId="67A08B36" w14:textId="77777777" w:rsidR="00542A1E" w:rsidRPr="00F55DC2" w:rsidRDefault="00542A1E" w:rsidP="00542A1E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t>Общие компетенции:</w:t>
      </w:r>
    </w:p>
    <w:p w14:paraId="15F7EEDA" w14:textId="77777777" w:rsidR="00C2647C" w:rsidRPr="00F55DC2" w:rsidRDefault="00C2647C" w:rsidP="00C2647C">
      <w:pPr>
        <w:pStyle w:val="docdata"/>
        <w:spacing w:before="0" w:beforeAutospacing="0" w:after="0" w:afterAutospacing="0"/>
        <w:jc w:val="both"/>
      </w:pPr>
      <w:r w:rsidRPr="00F55DC2">
        <w:t>ОК 04. Эффективно взаимодействовать и работать в коллективе и команде</w:t>
      </w:r>
    </w:p>
    <w:p w14:paraId="6392EE4B" w14:textId="77777777" w:rsidR="00C2647C" w:rsidRPr="00F55DC2" w:rsidRDefault="00C2647C" w:rsidP="00C2647C">
      <w:pPr>
        <w:pStyle w:val="ae"/>
        <w:spacing w:before="0" w:beforeAutospacing="0" w:after="0" w:afterAutospacing="0"/>
        <w:jc w:val="both"/>
      </w:pPr>
      <w:r w:rsidRPr="00F55DC2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70B7D7D4" w14:textId="77777777" w:rsidR="00C2647C" w:rsidRPr="00F55DC2" w:rsidRDefault="00C2647C" w:rsidP="00542A1E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15098849" w14:textId="2D0A41DE" w:rsidR="00542A1E" w:rsidRPr="00F55DC2" w:rsidRDefault="00C2647C" w:rsidP="00C2647C">
      <w:pPr>
        <w:spacing w:line="276" w:lineRule="auto"/>
        <w:jc w:val="center"/>
        <w:rPr>
          <w:rFonts w:eastAsia="Times New Roman"/>
          <w:bCs/>
          <w:sz w:val="24"/>
          <w:szCs w:val="24"/>
        </w:rPr>
      </w:pPr>
      <w:r w:rsidRPr="00F55DC2">
        <w:rPr>
          <w:rStyle w:val="1089"/>
          <w:b/>
          <w:bCs/>
        </w:rPr>
        <w:t>2. Освоение умений и усвоение знаний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940"/>
        <w:gridCol w:w="4253"/>
      </w:tblGrid>
      <w:tr w:rsidR="00F55DC2" w:rsidRPr="00F55DC2" w14:paraId="38FBEFF5" w14:textId="77777777" w:rsidTr="006F0CBE">
        <w:trPr>
          <w:trHeight w:val="649"/>
        </w:trPr>
        <w:tc>
          <w:tcPr>
            <w:tcW w:w="1271" w:type="dxa"/>
            <w:hideMark/>
          </w:tcPr>
          <w:p w14:paraId="29BE210D" w14:textId="77777777" w:rsidR="006F0CBE" w:rsidRPr="00F55DC2" w:rsidRDefault="006F0CBE" w:rsidP="00542A1E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bookmarkStart w:id="2" w:name="_Hlk131673871"/>
            <w:r w:rsidRPr="00F55DC2">
              <w:rPr>
                <w:rFonts w:eastAsia="Times New Roman"/>
                <w:sz w:val="24"/>
                <w:szCs w:val="24"/>
              </w:rPr>
              <w:t>Код</w:t>
            </w:r>
          </w:p>
          <w:p w14:paraId="7E06C2F7" w14:textId="77777777" w:rsidR="006F0CBE" w:rsidRPr="00F55DC2" w:rsidRDefault="006F0CBE" w:rsidP="00542A1E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</w:rPr>
              <w:t>ПК, ОК</w:t>
            </w:r>
          </w:p>
        </w:tc>
        <w:tc>
          <w:tcPr>
            <w:tcW w:w="3940" w:type="dxa"/>
            <w:hideMark/>
          </w:tcPr>
          <w:p w14:paraId="1633B8B6" w14:textId="77777777" w:rsidR="006F0CBE" w:rsidRPr="00F55DC2" w:rsidRDefault="006F0CBE" w:rsidP="00542A1E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4253" w:type="dxa"/>
            <w:hideMark/>
          </w:tcPr>
          <w:p w14:paraId="4E3A9892" w14:textId="77777777" w:rsidR="006F0CBE" w:rsidRPr="00F55DC2" w:rsidRDefault="006F0CBE" w:rsidP="00542A1E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</w:rPr>
              <w:t>Знания</w:t>
            </w:r>
          </w:p>
        </w:tc>
      </w:tr>
      <w:tr w:rsidR="00F55DC2" w:rsidRPr="00F55DC2" w14:paraId="50AB30DC" w14:textId="77777777" w:rsidTr="006F0CBE">
        <w:trPr>
          <w:trHeight w:val="212"/>
        </w:trPr>
        <w:tc>
          <w:tcPr>
            <w:tcW w:w="1271" w:type="dxa"/>
            <w:vMerge w:val="restart"/>
          </w:tcPr>
          <w:p w14:paraId="34315874" w14:textId="77777777" w:rsidR="006F0CBE" w:rsidRPr="00F55DC2" w:rsidRDefault="006F0CBE" w:rsidP="00542A1E">
            <w:pPr>
              <w:rPr>
                <w:rFonts w:eastAsia="Times New Roman"/>
                <w:b/>
                <w:bCs/>
              </w:rPr>
            </w:pPr>
            <w:r w:rsidRPr="00F55DC2">
              <w:rPr>
                <w:rFonts w:eastAsia="Times New Roman"/>
                <w:b/>
                <w:bCs/>
              </w:rPr>
              <w:t>ОК 04</w:t>
            </w:r>
          </w:p>
          <w:p w14:paraId="641B3ACC" w14:textId="77777777" w:rsidR="006F0CBE" w:rsidRPr="00F55DC2" w:rsidRDefault="006F0CBE" w:rsidP="00542A1E">
            <w:pPr>
              <w:suppressAutoHyphens/>
              <w:jc w:val="center"/>
              <w:rPr>
                <w:rFonts w:eastAsia="Times New Roman"/>
                <w:b/>
                <w:bCs/>
                <w:i/>
                <w:u w:val="single"/>
              </w:rPr>
            </w:pPr>
          </w:p>
        </w:tc>
        <w:tc>
          <w:tcPr>
            <w:tcW w:w="3940" w:type="dxa"/>
          </w:tcPr>
          <w:p w14:paraId="66DD4FFF" w14:textId="77777777" w:rsidR="006F0CBE" w:rsidRPr="00F55DC2" w:rsidRDefault="006F0CBE" w:rsidP="00542A1E">
            <w:pPr>
              <w:rPr>
                <w:rFonts w:eastAsia="Times New Roman"/>
                <w:i/>
              </w:rPr>
            </w:pPr>
            <w:proofErr w:type="gramStart"/>
            <w:r w:rsidRPr="00F55DC2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>организовывать</w:t>
            </w:r>
            <w:proofErr w:type="gramEnd"/>
            <w:r w:rsidRPr="00F55DC2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 xml:space="preserve"> работу коллектива </w:t>
            </w:r>
            <w:r w:rsidRPr="00F55DC2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br/>
              <w:t>и команды</w:t>
            </w:r>
          </w:p>
        </w:tc>
        <w:tc>
          <w:tcPr>
            <w:tcW w:w="4253" w:type="dxa"/>
          </w:tcPr>
          <w:p w14:paraId="2C804A32" w14:textId="77777777" w:rsidR="006F0CBE" w:rsidRPr="00F55DC2" w:rsidRDefault="006F0CBE" w:rsidP="00542A1E">
            <w:pPr>
              <w:rPr>
                <w:rFonts w:eastAsia="Times New Roman"/>
                <w:i/>
              </w:rPr>
            </w:pPr>
            <w:proofErr w:type="gramStart"/>
            <w:r w:rsidRPr="00F55DC2">
              <w:rPr>
                <w:rFonts w:eastAsia="Calibri"/>
                <w:bCs/>
                <w:sz w:val="24"/>
                <w:szCs w:val="24"/>
                <w:lang w:eastAsia="en-US"/>
              </w:rPr>
              <w:t>психологические</w:t>
            </w:r>
            <w:proofErr w:type="gramEnd"/>
            <w:r w:rsidRPr="00F55DC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основы деятельности коллектива, психологические особенности личности</w:t>
            </w:r>
          </w:p>
        </w:tc>
      </w:tr>
      <w:tr w:rsidR="00F55DC2" w:rsidRPr="00F55DC2" w14:paraId="7250CF5E" w14:textId="77777777" w:rsidTr="006F0CBE">
        <w:trPr>
          <w:trHeight w:val="212"/>
        </w:trPr>
        <w:tc>
          <w:tcPr>
            <w:tcW w:w="1271" w:type="dxa"/>
            <w:vMerge/>
          </w:tcPr>
          <w:p w14:paraId="527E59D0" w14:textId="77777777" w:rsidR="006F0CBE" w:rsidRPr="00F55DC2" w:rsidRDefault="006F0CBE" w:rsidP="00542A1E">
            <w:pPr>
              <w:suppressAutoHyphens/>
              <w:jc w:val="center"/>
              <w:rPr>
                <w:rFonts w:eastAsia="Times New Roman"/>
                <w:i/>
              </w:rPr>
            </w:pPr>
          </w:p>
        </w:tc>
        <w:tc>
          <w:tcPr>
            <w:tcW w:w="3940" w:type="dxa"/>
          </w:tcPr>
          <w:p w14:paraId="774AECE1" w14:textId="77777777" w:rsidR="006F0CBE" w:rsidRPr="00F55DC2" w:rsidRDefault="006F0CBE" w:rsidP="00542A1E">
            <w:pPr>
              <w:rPr>
                <w:rFonts w:eastAsia="Times New Roman"/>
                <w:i/>
              </w:rPr>
            </w:pPr>
            <w:r w:rsidRPr="00F55DC2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53" w:type="dxa"/>
          </w:tcPr>
          <w:p w14:paraId="776B816B" w14:textId="77777777" w:rsidR="006F0CBE" w:rsidRPr="00F55DC2" w:rsidRDefault="006F0CBE" w:rsidP="00542A1E">
            <w:pPr>
              <w:rPr>
                <w:rFonts w:eastAsia="Times New Roman"/>
                <w:i/>
              </w:rPr>
            </w:pPr>
            <w:proofErr w:type="gramStart"/>
            <w:r w:rsidRPr="00F55DC2">
              <w:rPr>
                <w:rFonts w:eastAsia="Calibri"/>
                <w:bCs/>
                <w:sz w:val="24"/>
                <w:szCs w:val="24"/>
                <w:lang w:eastAsia="en-US"/>
              </w:rPr>
              <w:t>основы</w:t>
            </w:r>
            <w:proofErr w:type="gramEnd"/>
            <w:r w:rsidRPr="00F55DC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проектной деятельности</w:t>
            </w:r>
          </w:p>
        </w:tc>
      </w:tr>
      <w:tr w:rsidR="00F55DC2" w:rsidRPr="00F55DC2" w14:paraId="36EB812C" w14:textId="77777777" w:rsidTr="006F0CBE">
        <w:trPr>
          <w:trHeight w:val="212"/>
        </w:trPr>
        <w:tc>
          <w:tcPr>
            <w:tcW w:w="1271" w:type="dxa"/>
            <w:vMerge w:val="restart"/>
          </w:tcPr>
          <w:p w14:paraId="21303FC3" w14:textId="77777777" w:rsidR="006F0CBE" w:rsidRPr="00F55DC2" w:rsidRDefault="006F0CBE" w:rsidP="00542A1E">
            <w:pPr>
              <w:rPr>
                <w:rFonts w:eastAsia="Times New Roman"/>
                <w:b/>
                <w:bCs/>
              </w:rPr>
            </w:pPr>
            <w:r w:rsidRPr="00F55DC2">
              <w:rPr>
                <w:rFonts w:eastAsia="Times New Roman"/>
                <w:b/>
                <w:bCs/>
              </w:rPr>
              <w:t>ОК 08</w:t>
            </w:r>
          </w:p>
          <w:p w14:paraId="530AE3FF" w14:textId="77777777" w:rsidR="006F0CBE" w:rsidRPr="00F55DC2" w:rsidRDefault="006F0CBE" w:rsidP="00542A1E">
            <w:pPr>
              <w:suppressAutoHyphens/>
              <w:jc w:val="center"/>
              <w:rPr>
                <w:rFonts w:eastAsia="Times New Roman"/>
                <w:b/>
                <w:bCs/>
                <w:i/>
                <w:u w:val="single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4A4C" w14:textId="77777777" w:rsidR="006F0CBE" w:rsidRPr="00F55DC2" w:rsidRDefault="006F0CBE" w:rsidP="00542A1E">
            <w:pPr>
              <w:rPr>
                <w:rFonts w:eastAsia="Times New Roman"/>
                <w:i/>
              </w:rPr>
            </w:pPr>
            <w:proofErr w:type="gramStart"/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>использовать</w:t>
            </w:r>
            <w:proofErr w:type="gramEnd"/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физкультурно-оздоровительную деятельность для укрепления здоровья, достижения жизненных </w:t>
            </w:r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br/>
              <w:t>и профессиональных целей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8AC" w14:textId="77777777" w:rsidR="006F0CBE" w:rsidRPr="00F55DC2" w:rsidRDefault="006F0CBE" w:rsidP="00542A1E">
            <w:pPr>
              <w:rPr>
                <w:rFonts w:eastAsia="Times New Roman"/>
                <w:i/>
              </w:rPr>
            </w:pPr>
            <w:proofErr w:type="gramStart"/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>роль</w:t>
            </w:r>
            <w:proofErr w:type="gramEnd"/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физической культуры </w:t>
            </w:r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br/>
              <w:t xml:space="preserve">в общекультурном, профессиональном </w:t>
            </w:r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br/>
              <w:t>и социальном развитии человека</w:t>
            </w:r>
          </w:p>
        </w:tc>
      </w:tr>
      <w:tr w:rsidR="00F55DC2" w:rsidRPr="00F55DC2" w14:paraId="2BB1285E" w14:textId="77777777" w:rsidTr="006F0CBE">
        <w:trPr>
          <w:trHeight w:val="212"/>
        </w:trPr>
        <w:tc>
          <w:tcPr>
            <w:tcW w:w="1271" w:type="dxa"/>
            <w:vMerge/>
          </w:tcPr>
          <w:p w14:paraId="03C741CA" w14:textId="77777777" w:rsidR="006F0CBE" w:rsidRPr="00F55DC2" w:rsidRDefault="006F0CBE" w:rsidP="00542A1E">
            <w:pPr>
              <w:suppressAutoHyphens/>
              <w:jc w:val="center"/>
              <w:rPr>
                <w:rFonts w:eastAsia="Times New Roman"/>
                <w:i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E90" w14:textId="77777777" w:rsidR="006F0CBE" w:rsidRPr="00F55DC2" w:rsidRDefault="006F0CBE" w:rsidP="00542A1E">
            <w:pPr>
              <w:rPr>
                <w:rFonts w:eastAsia="Times New Roman"/>
                <w:i/>
              </w:rPr>
            </w:pPr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>применять рациональные приемы двигательных функций в профессиональной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BE7" w14:textId="77777777" w:rsidR="006F0CBE" w:rsidRPr="00F55DC2" w:rsidRDefault="006F0CBE" w:rsidP="00542A1E">
            <w:pPr>
              <w:rPr>
                <w:rFonts w:eastAsia="Times New Roman"/>
                <w:i/>
              </w:rPr>
            </w:pPr>
            <w:proofErr w:type="gramStart"/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>основы</w:t>
            </w:r>
            <w:proofErr w:type="gramEnd"/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здорового образа жизни</w:t>
            </w:r>
          </w:p>
        </w:tc>
      </w:tr>
      <w:tr w:rsidR="00F55DC2" w:rsidRPr="00F55DC2" w14:paraId="4A3ECB4D" w14:textId="77777777" w:rsidTr="006F0CBE">
        <w:trPr>
          <w:trHeight w:val="212"/>
        </w:trPr>
        <w:tc>
          <w:tcPr>
            <w:tcW w:w="1271" w:type="dxa"/>
            <w:vMerge/>
          </w:tcPr>
          <w:p w14:paraId="466663E8" w14:textId="77777777" w:rsidR="006F0CBE" w:rsidRPr="00F55DC2" w:rsidRDefault="006F0CBE" w:rsidP="00542A1E">
            <w:pPr>
              <w:suppressAutoHyphens/>
              <w:jc w:val="center"/>
              <w:rPr>
                <w:rFonts w:eastAsia="Times New Roman"/>
                <w:i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0D2" w14:textId="77777777" w:rsidR="006F0CBE" w:rsidRPr="00F55DC2" w:rsidRDefault="006F0CBE" w:rsidP="00542A1E">
            <w:pPr>
              <w:rPr>
                <w:rFonts w:eastAsia="Times New Roman"/>
                <w:i/>
              </w:rPr>
            </w:pPr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пользоваться средствами профилактики перенапряжения, характерными для данной </w:t>
            </w:r>
            <w:r w:rsidRPr="00F55DC2">
              <w:rPr>
                <w:rFonts w:eastAsia="Calibri"/>
                <w:sz w:val="24"/>
                <w:szCs w:val="24"/>
                <w:lang w:eastAsia="en-US"/>
              </w:rPr>
              <w:t>профессии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985C" w14:textId="77777777" w:rsidR="006F0CBE" w:rsidRPr="00F55DC2" w:rsidRDefault="006F0CBE" w:rsidP="00542A1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>условия</w:t>
            </w:r>
            <w:proofErr w:type="gramEnd"/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профессиональной деятельности </w:t>
            </w:r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br/>
              <w:t xml:space="preserve">и зоны риска физического здоровья для </w:t>
            </w:r>
            <w:r w:rsidRPr="00F55DC2">
              <w:rPr>
                <w:rFonts w:eastAsia="Calibri"/>
                <w:sz w:val="24"/>
                <w:szCs w:val="24"/>
                <w:lang w:eastAsia="en-US"/>
              </w:rPr>
              <w:t>профессии</w:t>
            </w:r>
          </w:p>
        </w:tc>
      </w:tr>
      <w:tr w:rsidR="006F0CBE" w:rsidRPr="00F55DC2" w14:paraId="63A817E4" w14:textId="77777777" w:rsidTr="006F0CBE">
        <w:trPr>
          <w:trHeight w:val="212"/>
        </w:trPr>
        <w:tc>
          <w:tcPr>
            <w:tcW w:w="1271" w:type="dxa"/>
            <w:vMerge/>
          </w:tcPr>
          <w:p w14:paraId="660A268E" w14:textId="77777777" w:rsidR="006F0CBE" w:rsidRPr="00F55DC2" w:rsidRDefault="006F0CBE" w:rsidP="00542A1E">
            <w:pPr>
              <w:suppressAutoHyphens/>
              <w:jc w:val="center"/>
              <w:rPr>
                <w:rFonts w:eastAsia="Times New Roman"/>
                <w:i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0B9" w14:textId="77777777" w:rsidR="006F0CBE" w:rsidRPr="00F55DC2" w:rsidRDefault="006F0CBE" w:rsidP="00542A1E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AF7" w14:textId="77777777" w:rsidR="006F0CBE" w:rsidRPr="00F55DC2" w:rsidRDefault="006F0CBE" w:rsidP="00542A1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>средства</w:t>
            </w:r>
            <w:proofErr w:type="gramEnd"/>
            <w:r w:rsidRPr="00F55DC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профилактики перенапряжения</w:t>
            </w:r>
          </w:p>
        </w:tc>
      </w:tr>
      <w:bookmarkEnd w:id="2"/>
    </w:tbl>
    <w:p w14:paraId="26476751" w14:textId="77777777" w:rsidR="006F0CBE" w:rsidRPr="00F55DC2" w:rsidRDefault="006F0CBE" w:rsidP="006F0CBE">
      <w:pPr>
        <w:pStyle w:val="a7"/>
        <w:keepNext/>
        <w:keepLines/>
        <w:ind w:left="1428"/>
        <w:jc w:val="both"/>
        <w:outlineLvl w:val="0"/>
        <w:rPr>
          <w:rFonts w:eastAsiaTheme="majorEastAsia"/>
          <w:sz w:val="24"/>
          <w:szCs w:val="24"/>
        </w:rPr>
      </w:pPr>
    </w:p>
    <w:p w14:paraId="0AC5AAFF" w14:textId="77777777" w:rsidR="006F0CBE" w:rsidRPr="00F55DC2" w:rsidRDefault="006F0CBE" w:rsidP="006F0CBE">
      <w:pPr>
        <w:pStyle w:val="a7"/>
        <w:keepNext/>
        <w:keepLines/>
        <w:ind w:left="1428"/>
        <w:jc w:val="both"/>
        <w:outlineLvl w:val="0"/>
        <w:rPr>
          <w:rFonts w:eastAsiaTheme="majorEastAsia"/>
          <w:sz w:val="24"/>
          <w:szCs w:val="24"/>
        </w:rPr>
      </w:pPr>
    </w:p>
    <w:p w14:paraId="569E1959" w14:textId="4FC78D88" w:rsidR="00C2647C" w:rsidRPr="00F55DC2" w:rsidRDefault="006F0CBE" w:rsidP="006F0CBE">
      <w:pPr>
        <w:keepNext/>
        <w:keepLines/>
        <w:ind w:left="1068"/>
        <w:jc w:val="both"/>
        <w:outlineLvl w:val="0"/>
        <w:rPr>
          <w:rFonts w:eastAsiaTheme="majorEastAsia"/>
          <w:sz w:val="24"/>
          <w:szCs w:val="24"/>
        </w:rPr>
      </w:pPr>
      <w:r w:rsidRPr="00F55DC2">
        <w:rPr>
          <w:rFonts w:eastAsiaTheme="majorEastAsia"/>
          <w:b/>
          <w:bCs/>
          <w:sz w:val="24"/>
          <w:szCs w:val="24"/>
        </w:rPr>
        <w:t xml:space="preserve">3. </w:t>
      </w:r>
      <w:r w:rsidR="00C2647C" w:rsidRPr="00F55DC2">
        <w:rPr>
          <w:rFonts w:eastAsiaTheme="majorEastAsia"/>
          <w:b/>
          <w:bCs/>
          <w:sz w:val="24"/>
          <w:szCs w:val="24"/>
        </w:rPr>
        <w:t xml:space="preserve">Контроль и оценка результатов освоения учебной дисциплины </w:t>
      </w:r>
      <w:r w:rsidR="00C2647C" w:rsidRPr="00F55DC2">
        <w:rPr>
          <w:rFonts w:eastAsia="Times New Roman"/>
          <w:b/>
          <w:bCs/>
          <w:sz w:val="24"/>
          <w:szCs w:val="24"/>
        </w:rPr>
        <w:t xml:space="preserve">СГ.04 </w:t>
      </w:r>
      <w:r w:rsidR="00C2647C" w:rsidRPr="00F55DC2">
        <w:rPr>
          <w:rFonts w:eastAsia="Times New Roman"/>
          <w:b/>
          <w:bCs/>
          <w:iCs/>
          <w:sz w:val="24"/>
          <w:szCs w:val="24"/>
        </w:rPr>
        <w:t>Ф</w:t>
      </w:r>
      <w:r w:rsidR="00C2647C" w:rsidRPr="00F55DC2">
        <w:rPr>
          <w:rFonts w:eastAsia="Times New Roman"/>
          <w:b/>
          <w:bCs/>
          <w:iCs/>
          <w:sz w:val="20"/>
          <w:szCs w:val="24"/>
        </w:rPr>
        <w:t>ИЗИЧЕСКАЯ КУЛЬТУРА</w:t>
      </w:r>
    </w:p>
    <w:p w14:paraId="0A3F5F79" w14:textId="77777777" w:rsidR="00C2647C" w:rsidRPr="00F55DC2" w:rsidRDefault="00C2647C" w:rsidP="00C2647C">
      <w:pPr>
        <w:ind w:left="15" w:firstLine="693"/>
        <w:jc w:val="both"/>
        <w:rPr>
          <w:sz w:val="24"/>
          <w:szCs w:val="24"/>
        </w:rPr>
      </w:pPr>
      <w:r w:rsidRPr="00F55DC2">
        <w:rPr>
          <w:sz w:val="24"/>
          <w:szCs w:val="24"/>
        </w:rPr>
        <w:t xml:space="preserve">Контроль и оценка результатов раскрываются через усвоенные знания и приобретенные студентами умения, направленные на формирование элементов общих и профессиональных компетенций. </w:t>
      </w:r>
    </w:p>
    <w:p w14:paraId="7C4DED2E" w14:textId="77777777" w:rsidR="00CA7BD3" w:rsidRPr="00F55DC2" w:rsidRDefault="00CA7BD3" w:rsidP="00E30F85">
      <w:pPr>
        <w:ind w:firstLine="708"/>
        <w:jc w:val="both"/>
        <w:rPr>
          <w:sz w:val="24"/>
          <w:szCs w:val="24"/>
        </w:rPr>
      </w:pPr>
    </w:p>
    <w:p w14:paraId="2DE6715E" w14:textId="38499FAD" w:rsidR="004B25F1" w:rsidRPr="00F55DC2" w:rsidRDefault="004B25F1" w:rsidP="00873076">
      <w:pPr>
        <w:jc w:val="right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43"/>
        <w:gridCol w:w="336"/>
        <w:gridCol w:w="3775"/>
        <w:gridCol w:w="1701"/>
      </w:tblGrid>
      <w:tr w:rsidR="00F55DC2" w:rsidRPr="00F55DC2" w14:paraId="25ACDCD4" w14:textId="0A884022" w:rsidTr="00C12C20">
        <w:tc>
          <w:tcPr>
            <w:tcW w:w="3539" w:type="dxa"/>
            <w:gridSpan w:val="2"/>
          </w:tcPr>
          <w:p w14:paraId="340803B3" w14:textId="77777777" w:rsidR="00C12C20" w:rsidRPr="00F55DC2" w:rsidRDefault="00C12C20" w:rsidP="00873076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b/>
                <w:bCs/>
                <w:sz w:val="24"/>
                <w:szCs w:val="24"/>
                <w:lang w:eastAsia="x-none"/>
              </w:rPr>
              <w:lastRenderedPageBreak/>
              <w:t xml:space="preserve">Формы и методы оценки и контроля </w:t>
            </w:r>
          </w:p>
        </w:tc>
        <w:tc>
          <w:tcPr>
            <w:tcW w:w="4111" w:type="dxa"/>
            <w:gridSpan w:val="2"/>
          </w:tcPr>
          <w:p w14:paraId="3282B03C" w14:textId="77777777" w:rsidR="00C12C20" w:rsidRPr="00F55DC2" w:rsidRDefault="00C12C20" w:rsidP="0087307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ФОС</w:t>
            </w:r>
          </w:p>
        </w:tc>
        <w:tc>
          <w:tcPr>
            <w:tcW w:w="1701" w:type="dxa"/>
          </w:tcPr>
          <w:p w14:paraId="28111E7C" w14:textId="4FAA11E0" w:rsidR="00C12C20" w:rsidRPr="00F55DC2" w:rsidRDefault="00C12C20" w:rsidP="0087307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 xml:space="preserve">Критерии оценивания </w:t>
            </w:r>
          </w:p>
        </w:tc>
      </w:tr>
      <w:tr w:rsidR="00F55DC2" w:rsidRPr="00F55DC2" w14:paraId="0438CE1C" w14:textId="33CB557D" w:rsidTr="00C12C20">
        <w:tc>
          <w:tcPr>
            <w:tcW w:w="696" w:type="dxa"/>
          </w:tcPr>
          <w:p w14:paraId="73A069CF" w14:textId="0727918C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3.1.</w:t>
            </w:r>
          </w:p>
        </w:tc>
        <w:tc>
          <w:tcPr>
            <w:tcW w:w="2843" w:type="dxa"/>
          </w:tcPr>
          <w:p w14:paraId="6C081E43" w14:textId="160556A6" w:rsidR="00151A0A" w:rsidRPr="00F55DC2" w:rsidRDefault="00151A0A" w:rsidP="00151A0A">
            <w:pPr>
              <w:spacing w:before="120" w:after="120" w:line="276" w:lineRule="auto"/>
              <w:rPr>
                <w:rFonts w:eastAsia="Times New Roman"/>
                <w:b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b/>
                <w:sz w:val="24"/>
                <w:szCs w:val="24"/>
                <w:lang w:eastAsia="x-none"/>
              </w:rPr>
              <w:t>Стартовая диагностика (входной контроль)</w:t>
            </w:r>
          </w:p>
        </w:tc>
        <w:tc>
          <w:tcPr>
            <w:tcW w:w="336" w:type="dxa"/>
          </w:tcPr>
          <w:p w14:paraId="0E7DD81E" w14:textId="77777777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3775" w:type="dxa"/>
          </w:tcPr>
          <w:p w14:paraId="0CD8C068" w14:textId="0C704881" w:rsidR="00151A0A" w:rsidRPr="00F55DC2" w:rsidRDefault="00151A0A" w:rsidP="00151A0A">
            <w:pPr>
              <w:spacing w:before="120" w:after="120" w:line="276" w:lineRule="auto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Критерии оценивания тестирования.</w:t>
            </w:r>
          </w:p>
        </w:tc>
        <w:tc>
          <w:tcPr>
            <w:tcW w:w="1701" w:type="dxa"/>
          </w:tcPr>
          <w:p w14:paraId="2A9D7070" w14:textId="19E7F19E" w:rsidR="00E45D8B" w:rsidRPr="00F55DC2" w:rsidRDefault="00E45D8B" w:rsidP="00E45D8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55DC2">
              <w:rPr>
                <w:rFonts w:eastAsiaTheme="minorHAnsi" w:cstheme="minorBidi"/>
                <w:sz w:val="24"/>
                <w:szCs w:val="24"/>
                <w:lang w:eastAsia="en-US"/>
              </w:rPr>
              <w:t>Таблица 3</w:t>
            </w:r>
          </w:p>
          <w:p w14:paraId="1A9B591B" w14:textId="2D786C2D" w:rsidR="00151A0A" w:rsidRPr="00F55DC2" w:rsidRDefault="00151A0A" w:rsidP="00151A0A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  <w:tr w:rsidR="00F55DC2" w:rsidRPr="00F55DC2" w14:paraId="70851644" w14:textId="54B6193B" w:rsidTr="00C12C20">
        <w:tc>
          <w:tcPr>
            <w:tcW w:w="696" w:type="dxa"/>
          </w:tcPr>
          <w:p w14:paraId="1247AB2B" w14:textId="5399BB46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3.2</w:t>
            </w:r>
          </w:p>
        </w:tc>
        <w:tc>
          <w:tcPr>
            <w:tcW w:w="2843" w:type="dxa"/>
          </w:tcPr>
          <w:p w14:paraId="627E3D6D" w14:textId="769E8290" w:rsidR="00151A0A" w:rsidRPr="00F55DC2" w:rsidRDefault="00151A0A" w:rsidP="00151A0A">
            <w:pPr>
              <w:spacing w:line="276" w:lineRule="auto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b/>
                <w:sz w:val="24"/>
                <w:szCs w:val="24"/>
                <w:lang w:val="x-none" w:eastAsia="x-none"/>
              </w:rPr>
              <w:t>Текущий контроль</w:t>
            </w:r>
            <w:r w:rsidRPr="00F55DC2">
              <w:rPr>
                <w:rFonts w:eastAsia="Times New Roman"/>
                <w:b/>
                <w:sz w:val="24"/>
                <w:szCs w:val="24"/>
                <w:lang w:eastAsia="x-none"/>
              </w:rPr>
              <w:t xml:space="preserve">: </w:t>
            </w:r>
          </w:p>
        </w:tc>
        <w:tc>
          <w:tcPr>
            <w:tcW w:w="336" w:type="dxa"/>
          </w:tcPr>
          <w:p w14:paraId="20077044" w14:textId="4891E862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3775" w:type="dxa"/>
          </w:tcPr>
          <w:p w14:paraId="586AA93C" w14:textId="77777777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68F2BDA7" w14:textId="77777777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</w:tr>
      <w:tr w:rsidR="00F55DC2" w:rsidRPr="00F55DC2" w14:paraId="4347FF3A" w14:textId="77777777" w:rsidTr="00C12C20">
        <w:tc>
          <w:tcPr>
            <w:tcW w:w="696" w:type="dxa"/>
          </w:tcPr>
          <w:p w14:paraId="3E4B0182" w14:textId="02C16F50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3.2.1</w:t>
            </w:r>
          </w:p>
        </w:tc>
        <w:tc>
          <w:tcPr>
            <w:tcW w:w="2843" w:type="dxa"/>
          </w:tcPr>
          <w:p w14:paraId="5E85AD1E" w14:textId="2DE9951E" w:rsidR="00151A0A" w:rsidRPr="00F55DC2" w:rsidRDefault="00151A0A" w:rsidP="00151A0A">
            <w:pPr>
              <w:spacing w:line="276" w:lineRule="auto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 xml:space="preserve">Реферат </w:t>
            </w:r>
          </w:p>
        </w:tc>
        <w:tc>
          <w:tcPr>
            <w:tcW w:w="336" w:type="dxa"/>
          </w:tcPr>
          <w:p w14:paraId="494F5062" w14:textId="77777777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3775" w:type="dxa"/>
          </w:tcPr>
          <w:p w14:paraId="02CB9C71" w14:textId="761A41C1" w:rsidR="00151A0A" w:rsidRPr="00F55DC2" w:rsidRDefault="00151A0A" w:rsidP="00151A0A">
            <w:pPr>
              <w:spacing w:line="276" w:lineRule="auto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Критерии оценивания рефератов</w:t>
            </w:r>
          </w:p>
        </w:tc>
        <w:tc>
          <w:tcPr>
            <w:tcW w:w="1701" w:type="dxa"/>
          </w:tcPr>
          <w:p w14:paraId="6BE634E7" w14:textId="4D4F01AC" w:rsidR="00151A0A" w:rsidRPr="00F55DC2" w:rsidRDefault="00151A0A" w:rsidP="00151A0A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55DC2">
              <w:rPr>
                <w:rFonts w:eastAsiaTheme="minorHAnsi" w:cstheme="minorBidi"/>
                <w:sz w:val="24"/>
                <w:szCs w:val="24"/>
                <w:lang w:eastAsia="en-US"/>
              </w:rPr>
              <w:t>Таблица 1</w:t>
            </w:r>
          </w:p>
          <w:p w14:paraId="583D508C" w14:textId="77777777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</w:tr>
      <w:tr w:rsidR="00F55DC2" w:rsidRPr="00F55DC2" w14:paraId="05DEED55" w14:textId="77777777" w:rsidTr="00C12C20">
        <w:tc>
          <w:tcPr>
            <w:tcW w:w="696" w:type="dxa"/>
          </w:tcPr>
          <w:p w14:paraId="49C40585" w14:textId="77777777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2843" w:type="dxa"/>
          </w:tcPr>
          <w:p w14:paraId="0014896D" w14:textId="006B23AA" w:rsidR="00151A0A" w:rsidRPr="00F55DC2" w:rsidRDefault="00E45D8B" w:rsidP="00151A0A">
            <w:pPr>
              <w:spacing w:line="276" w:lineRule="auto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Theme="minorHAnsi" w:cstheme="minorBidi"/>
                <w:sz w:val="24"/>
                <w:szCs w:val="24"/>
                <w:lang w:eastAsia="en-US"/>
              </w:rPr>
              <w:t>Контрольные вопросы</w:t>
            </w:r>
          </w:p>
        </w:tc>
        <w:tc>
          <w:tcPr>
            <w:tcW w:w="336" w:type="dxa"/>
          </w:tcPr>
          <w:p w14:paraId="2EE8C05D" w14:textId="77777777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3775" w:type="dxa"/>
          </w:tcPr>
          <w:p w14:paraId="3228783E" w14:textId="01280AC2" w:rsidR="00151A0A" w:rsidRPr="00F55DC2" w:rsidRDefault="00151A0A" w:rsidP="00151A0A">
            <w:pPr>
              <w:spacing w:line="276" w:lineRule="auto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Критерии оценивания контрольных вопросов</w:t>
            </w:r>
          </w:p>
        </w:tc>
        <w:tc>
          <w:tcPr>
            <w:tcW w:w="1701" w:type="dxa"/>
          </w:tcPr>
          <w:p w14:paraId="515FEA65" w14:textId="13244630" w:rsidR="00E45D8B" w:rsidRPr="00F55DC2" w:rsidRDefault="00E45D8B" w:rsidP="00E45D8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55DC2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Таблица 2 </w:t>
            </w:r>
          </w:p>
          <w:p w14:paraId="5599BC70" w14:textId="77777777" w:rsidR="00151A0A" w:rsidRPr="00F55DC2" w:rsidRDefault="00151A0A" w:rsidP="00151A0A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  <w:tr w:rsidR="00F55DC2" w:rsidRPr="00F55DC2" w14:paraId="570D5326" w14:textId="463BC3A6" w:rsidTr="00C12C20">
        <w:tc>
          <w:tcPr>
            <w:tcW w:w="696" w:type="dxa"/>
          </w:tcPr>
          <w:p w14:paraId="0547B3A3" w14:textId="21FCD7B0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3.2.2</w:t>
            </w:r>
          </w:p>
        </w:tc>
        <w:tc>
          <w:tcPr>
            <w:tcW w:w="2843" w:type="dxa"/>
          </w:tcPr>
          <w:p w14:paraId="2AC32E96" w14:textId="6F59821B" w:rsidR="00151A0A" w:rsidRPr="00F55DC2" w:rsidRDefault="00151A0A" w:rsidP="00151A0A">
            <w:pPr>
              <w:spacing w:line="276" w:lineRule="auto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- практическая и самостоятельная работа</w:t>
            </w:r>
          </w:p>
        </w:tc>
        <w:tc>
          <w:tcPr>
            <w:tcW w:w="336" w:type="dxa"/>
          </w:tcPr>
          <w:p w14:paraId="1CDEF714" w14:textId="4CCA112A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3775" w:type="dxa"/>
          </w:tcPr>
          <w:p w14:paraId="30B971CA" w14:textId="5EE76D50" w:rsidR="00151A0A" w:rsidRPr="00F55DC2" w:rsidRDefault="00151A0A" w:rsidP="00151A0A">
            <w:pPr>
              <w:spacing w:line="276" w:lineRule="auto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Критерии оценивания практической и самостоятельной работы</w:t>
            </w:r>
          </w:p>
        </w:tc>
        <w:tc>
          <w:tcPr>
            <w:tcW w:w="1701" w:type="dxa"/>
          </w:tcPr>
          <w:p w14:paraId="1F4E6ADA" w14:textId="528AF12E" w:rsidR="00151A0A" w:rsidRPr="00F55DC2" w:rsidRDefault="00151A0A" w:rsidP="00151A0A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55DC2">
              <w:rPr>
                <w:rFonts w:eastAsiaTheme="minorHAnsi" w:cstheme="minorBidi"/>
                <w:sz w:val="24"/>
                <w:szCs w:val="24"/>
                <w:lang w:eastAsia="en-US"/>
              </w:rPr>
              <w:t>Таблица 4, 5</w:t>
            </w:r>
          </w:p>
          <w:p w14:paraId="7DCD9869" w14:textId="1187BC45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</w:tr>
      <w:tr w:rsidR="00151A0A" w:rsidRPr="00F55DC2" w14:paraId="68E3EF72" w14:textId="57E0C12F" w:rsidTr="00C12C20">
        <w:tc>
          <w:tcPr>
            <w:tcW w:w="696" w:type="dxa"/>
          </w:tcPr>
          <w:p w14:paraId="50DB5133" w14:textId="6DE54BA4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3.3</w:t>
            </w:r>
          </w:p>
        </w:tc>
        <w:tc>
          <w:tcPr>
            <w:tcW w:w="2843" w:type="dxa"/>
          </w:tcPr>
          <w:p w14:paraId="08C6F316" w14:textId="77777777" w:rsidR="00151A0A" w:rsidRPr="00F55DC2" w:rsidRDefault="00151A0A" w:rsidP="00151A0A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b/>
                <w:sz w:val="24"/>
                <w:szCs w:val="24"/>
                <w:lang w:eastAsia="x-none"/>
              </w:rPr>
              <w:t>Промежуточная аттестация</w:t>
            </w:r>
          </w:p>
        </w:tc>
        <w:tc>
          <w:tcPr>
            <w:tcW w:w="336" w:type="dxa"/>
          </w:tcPr>
          <w:p w14:paraId="53685980" w14:textId="405300A1" w:rsidR="00151A0A" w:rsidRPr="00F55DC2" w:rsidRDefault="00151A0A" w:rsidP="00151A0A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3775" w:type="dxa"/>
          </w:tcPr>
          <w:p w14:paraId="641A14A1" w14:textId="2254A01E" w:rsidR="00151A0A" w:rsidRPr="00F55DC2" w:rsidRDefault="00151A0A" w:rsidP="00151A0A">
            <w:pPr>
              <w:spacing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55DC2">
              <w:rPr>
                <w:rFonts w:eastAsiaTheme="minorHAnsi" w:cstheme="minorBidi"/>
                <w:sz w:val="24"/>
                <w:szCs w:val="24"/>
                <w:lang w:eastAsia="en-US"/>
              </w:rPr>
              <w:t>Зачет</w:t>
            </w:r>
          </w:p>
          <w:p w14:paraId="653E5A6A" w14:textId="02DF52CF" w:rsidR="00151A0A" w:rsidRPr="00F55DC2" w:rsidRDefault="00151A0A" w:rsidP="00151A0A">
            <w:pPr>
              <w:spacing w:line="276" w:lineRule="auto"/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646013AB" w14:textId="3ADEA4DA" w:rsidR="00151A0A" w:rsidRPr="00F55DC2" w:rsidRDefault="00151A0A" w:rsidP="00151A0A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55DC2">
              <w:rPr>
                <w:sz w:val="24"/>
                <w:szCs w:val="24"/>
              </w:rPr>
              <w:t>Таблица 6,7</w:t>
            </w:r>
          </w:p>
        </w:tc>
      </w:tr>
    </w:tbl>
    <w:p w14:paraId="0CE8DE94" w14:textId="57965807" w:rsidR="004B25F1" w:rsidRPr="00F55DC2" w:rsidRDefault="004B25F1" w:rsidP="00BF609A">
      <w:pPr>
        <w:ind w:left="15" w:right="40" w:firstLine="693"/>
        <w:rPr>
          <w:sz w:val="24"/>
          <w:szCs w:val="24"/>
        </w:rPr>
      </w:pPr>
    </w:p>
    <w:p w14:paraId="54D9FCD5" w14:textId="7326B004" w:rsidR="00EA5145" w:rsidRPr="00F55DC2" w:rsidRDefault="00EA5145" w:rsidP="00742A54">
      <w:pPr>
        <w:pStyle w:val="a7"/>
        <w:numPr>
          <w:ilvl w:val="0"/>
          <w:numId w:val="82"/>
        </w:numPr>
        <w:spacing w:after="160" w:line="259" w:lineRule="auto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t>Структура оценочных материалов для промежуточной аттестации</w:t>
      </w:r>
    </w:p>
    <w:p w14:paraId="49C5515E" w14:textId="4426719B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t xml:space="preserve">Промежуточная аттестация по </w:t>
      </w:r>
      <w:r w:rsidRPr="00F55DC2">
        <w:rPr>
          <w:rFonts w:eastAsia="Times New Roman"/>
          <w:sz w:val="24"/>
          <w:szCs w:val="24"/>
        </w:rPr>
        <w:t xml:space="preserve">СГ.04 </w:t>
      </w:r>
      <w:r w:rsidRPr="00F55DC2">
        <w:rPr>
          <w:rFonts w:eastAsia="Times New Roman"/>
          <w:bCs/>
          <w:iCs/>
          <w:sz w:val="24"/>
          <w:szCs w:val="24"/>
        </w:rPr>
        <w:t>Ф</w:t>
      </w:r>
      <w:r w:rsidR="00F55DC2" w:rsidRPr="00F55DC2">
        <w:rPr>
          <w:rFonts w:eastAsia="Times New Roman"/>
          <w:bCs/>
          <w:iCs/>
          <w:sz w:val="20"/>
          <w:szCs w:val="24"/>
        </w:rPr>
        <w:t>ИЗИЧЕСКАЯ КУЛЬТУРА.</w:t>
      </w:r>
    </w:p>
    <w:p w14:paraId="31CF62C2" w14:textId="350F4A0B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55DC2">
        <w:rPr>
          <w:rFonts w:eastAsia="Times New Roman"/>
          <w:bCs/>
          <w:sz w:val="24"/>
          <w:szCs w:val="24"/>
        </w:rPr>
        <w:t xml:space="preserve">Спецификация </w:t>
      </w:r>
      <w:r w:rsidRPr="00F55DC2">
        <w:rPr>
          <w:rFonts w:eastAsiaTheme="minorHAnsi" w:cstheme="minorBidi"/>
          <w:sz w:val="24"/>
          <w:szCs w:val="24"/>
          <w:lang w:eastAsia="en-US"/>
        </w:rPr>
        <w:t xml:space="preserve">зачета </w:t>
      </w:r>
      <w:r w:rsidRPr="00F55DC2">
        <w:rPr>
          <w:rFonts w:eastAsia="Times New Roman"/>
          <w:bCs/>
          <w:sz w:val="24"/>
          <w:szCs w:val="24"/>
        </w:rPr>
        <w:t xml:space="preserve">по учебной дисциплине </w:t>
      </w:r>
      <w:r w:rsidRPr="00F55DC2">
        <w:rPr>
          <w:rFonts w:eastAsia="Times New Roman"/>
          <w:sz w:val="24"/>
          <w:szCs w:val="24"/>
        </w:rPr>
        <w:t xml:space="preserve">СГ.04 </w:t>
      </w:r>
      <w:r w:rsidRPr="00F55DC2">
        <w:rPr>
          <w:rFonts w:eastAsia="Times New Roman"/>
          <w:bCs/>
          <w:iCs/>
          <w:sz w:val="24"/>
          <w:szCs w:val="24"/>
        </w:rPr>
        <w:t>Ф</w:t>
      </w:r>
      <w:r w:rsidR="00F55DC2" w:rsidRPr="00F55DC2">
        <w:rPr>
          <w:rFonts w:eastAsia="Times New Roman"/>
          <w:bCs/>
          <w:iCs/>
          <w:sz w:val="20"/>
          <w:szCs w:val="24"/>
        </w:rPr>
        <w:t>ИЗИЧЕСКАЯ КУЛЬТУРА.</w:t>
      </w:r>
    </w:p>
    <w:p w14:paraId="48F3531E" w14:textId="77777777" w:rsidR="00F55DC2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F55DC2">
        <w:rPr>
          <w:rFonts w:eastAsia="Times New Roman"/>
          <w:bCs/>
          <w:sz w:val="24"/>
          <w:szCs w:val="24"/>
        </w:rPr>
        <w:t xml:space="preserve">Назначение </w:t>
      </w:r>
      <w:r w:rsidRPr="00F55DC2">
        <w:rPr>
          <w:rFonts w:eastAsiaTheme="minorHAnsi" w:cstheme="minorBidi"/>
          <w:sz w:val="24"/>
          <w:szCs w:val="24"/>
          <w:lang w:eastAsia="en-US"/>
        </w:rPr>
        <w:t xml:space="preserve">зачета </w:t>
      </w:r>
      <w:r w:rsidRPr="00F55DC2">
        <w:rPr>
          <w:rFonts w:eastAsia="Times New Roman"/>
          <w:bCs/>
          <w:sz w:val="24"/>
          <w:szCs w:val="24"/>
        </w:rPr>
        <w:t xml:space="preserve">– оценить уровень подготовки студентов по </w:t>
      </w:r>
      <w:r w:rsidRPr="00F55DC2">
        <w:rPr>
          <w:rFonts w:eastAsia="Times New Roman"/>
          <w:sz w:val="24"/>
          <w:szCs w:val="24"/>
        </w:rPr>
        <w:t xml:space="preserve">СГ.04 </w:t>
      </w:r>
      <w:r w:rsidRPr="00F55DC2">
        <w:rPr>
          <w:rFonts w:eastAsia="Times New Roman"/>
          <w:bCs/>
          <w:iCs/>
          <w:sz w:val="24"/>
          <w:szCs w:val="24"/>
        </w:rPr>
        <w:t>Ф</w:t>
      </w:r>
      <w:r w:rsidR="00F55DC2" w:rsidRPr="00F55DC2">
        <w:rPr>
          <w:rFonts w:eastAsia="Times New Roman"/>
          <w:bCs/>
          <w:iCs/>
          <w:sz w:val="20"/>
          <w:szCs w:val="24"/>
        </w:rPr>
        <w:t>ИЗИЧЕСКАЯ КУЛЬТУРА</w:t>
      </w:r>
      <w:r w:rsidRPr="00F55DC2">
        <w:rPr>
          <w:rFonts w:eastAsia="Times New Roman"/>
          <w:sz w:val="24"/>
          <w:szCs w:val="24"/>
        </w:rPr>
        <w:t xml:space="preserve"> </w:t>
      </w:r>
      <w:r w:rsidRPr="00F55DC2">
        <w:rPr>
          <w:rFonts w:eastAsia="Times New Roman"/>
          <w:bCs/>
          <w:sz w:val="24"/>
          <w:szCs w:val="24"/>
        </w:rPr>
        <w:t xml:space="preserve">общепрофессионального цикла с целью установления их готовности к дальнейшему усвоению ОП профессии </w:t>
      </w:r>
      <w:r w:rsidR="00F55DC2" w:rsidRPr="00F55DC2">
        <w:rPr>
          <w:rFonts w:eastAsia="Times New Roman"/>
          <w:iCs/>
          <w:sz w:val="24"/>
          <w:szCs w:val="24"/>
        </w:rPr>
        <w:t>15.01.05 Сварщик (ручной и частично механизированной сварки (наплавки).</w:t>
      </w:r>
    </w:p>
    <w:p w14:paraId="063C321A" w14:textId="00A66D6B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55DC2">
        <w:rPr>
          <w:rFonts w:eastAsia="Times New Roman"/>
          <w:bCs/>
          <w:sz w:val="24"/>
          <w:szCs w:val="24"/>
        </w:rPr>
        <w:t xml:space="preserve">1. Содержание </w:t>
      </w:r>
      <w:r w:rsidRPr="00F55DC2">
        <w:rPr>
          <w:rFonts w:eastAsiaTheme="minorHAnsi" w:cstheme="minorBidi"/>
          <w:sz w:val="24"/>
          <w:szCs w:val="24"/>
          <w:lang w:eastAsia="en-US"/>
        </w:rPr>
        <w:t xml:space="preserve">зачета </w:t>
      </w:r>
      <w:r w:rsidRPr="00F55DC2">
        <w:rPr>
          <w:rFonts w:eastAsia="Times New Roman"/>
          <w:bCs/>
          <w:sz w:val="24"/>
          <w:szCs w:val="24"/>
        </w:rPr>
        <w:t>определяется в соответствии с ФГОС СПО профессии</w:t>
      </w:r>
      <w:r w:rsidR="00F55DC2" w:rsidRPr="00F55DC2">
        <w:rPr>
          <w:rFonts w:eastAsia="Times New Roman"/>
          <w:bCs/>
          <w:sz w:val="24"/>
          <w:szCs w:val="24"/>
        </w:rPr>
        <w:t xml:space="preserve"> </w:t>
      </w:r>
      <w:r w:rsidR="00F55DC2" w:rsidRPr="00F55DC2">
        <w:rPr>
          <w:rFonts w:eastAsia="Times New Roman"/>
          <w:iCs/>
          <w:sz w:val="24"/>
          <w:szCs w:val="24"/>
        </w:rPr>
        <w:t>15.01.05 Сварщик (ручной и частично механизированной сварки (наплавки)</w:t>
      </w:r>
      <w:r w:rsidRPr="00F55DC2">
        <w:rPr>
          <w:rFonts w:eastAsia="Times New Roman"/>
          <w:sz w:val="24"/>
          <w:szCs w:val="24"/>
        </w:rPr>
        <w:t xml:space="preserve">, </w:t>
      </w:r>
      <w:r w:rsidRPr="00F55DC2">
        <w:rPr>
          <w:rFonts w:eastAsia="Times New Roman"/>
          <w:bCs/>
          <w:sz w:val="24"/>
          <w:szCs w:val="24"/>
        </w:rPr>
        <w:t xml:space="preserve">рабочей программой дисциплины </w:t>
      </w:r>
      <w:r w:rsidRPr="00F55DC2">
        <w:rPr>
          <w:rFonts w:eastAsia="Times New Roman"/>
          <w:sz w:val="24"/>
          <w:szCs w:val="24"/>
        </w:rPr>
        <w:t xml:space="preserve">СГ.04 </w:t>
      </w:r>
      <w:r w:rsidRPr="00F55DC2">
        <w:rPr>
          <w:rFonts w:eastAsia="Times New Roman"/>
          <w:bCs/>
          <w:iCs/>
          <w:sz w:val="24"/>
          <w:szCs w:val="24"/>
        </w:rPr>
        <w:t>Ф</w:t>
      </w:r>
      <w:r w:rsidRPr="00F55DC2">
        <w:rPr>
          <w:rFonts w:eastAsia="Times New Roman"/>
          <w:bCs/>
          <w:iCs/>
          <w:sz w:val="20"/>
          <w:szCs w:val="24"/>
        </w:rPr>
        <w:t>ИЗИЧЕСКАЯ КУЛЬТУРА/АДАПЦИОННАЯ ФИЗИЧЕСКАЯ КУЛЬТУРА</w:t>
      </w:r>
      <w:r w:rsidRPr="00F55DC2">
        <w:rPr>
          <w:rFonts w:eastAsia="Times New Roman"/>
          <w:bCs/>
          <w:iCs/>
          <w:sz w:val="24"/>
          <w:szCs w:val="24"/>
        </w:rPr>
        <w:t>»</w:t>
      </w:r>
    </w:p>
    <w:p w14:paraId="4E5AD44E" w14:textId="77777777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55DC2">
        <w:rPr>
          <w:rFonts w:eastAsia="Times New Roman"/>
          <w:bCs/>
          <w:sz w:val="24"/>
          <w:szCs w:val="24"/>
        </w:rPr>
        <w:t>2. Принципы отбора содержания</w:t>
      </w:r>
      <w:r w:rsidRPr="00F55DC2">
        <w:rPr>
          <w:rFonts w:eastAsiaTheme="minorHAnsi" w:cstheme="minorBidi"/>
          <w:sz w:val="24"/>
          <w:szCs w:val="24"/>
          <w:lang w:eastAsia="en-US"/>
        </w:rPr>
        <w:t xml:space="preserve"> дифференцированного зачета</w:t>
      </w:r>
      <w:r w:rsidRPr="00F55DC2">
        <w:rPr>
          <w:rFonts w:eastAsia="Times New Roman"/>
          <w:bCs/>
          <w:sz w:val="24"/>
          <w:szCs w:val="24"/>
        </w:rPr>
        <w:t xml:space="preserve">: </w:t>
      </w:r>
    </w:p>
    <w:p w14:paraId="0D8F8B68" w14:textId="2D8DAC5C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55DC2">
        <w:rPr>
          <w:rFonts w:eastAsia="Times New Roman"/>
          <w:bCs/>
          <w:sz w:val="24"/>
          <w:szCs w:val="24"/>
        </w:rPr>
        <w:t xml:space="preserve">Ориентация на требования к результатам освоения </w:t>
      </w:r>
      <w:r w:rsidRPr="00F55DC2">
        <w:rPr>
          <w:rFonts w:eastAsia="Times New Roman"/>
          <w:sz w:val="24"/>
          <w:szCs w:val="24"/>
        </w:rPr>
        <w:t xml:space="preserve">СГ.04 </w:t>
      </w:r>
      <w:r w:rsidRPr="00F55DC2">
        <w:rPr>
          <w:rFonts w:eastAsia="Times New Roman"/>
          <w:bCs/>
          <w:iCs/>
          <w:sz w:val="24"/>
          <w:szCs w:val="24"/>
        </w:rPr>
        <w:t>Ф</w:t>
      </w:r>
      <w:r w:rsidRPr="00F55DC2">
        <w:rPr>
          <w:rFonts w:eastAsia="Times New Roman"/>
          <w:bCs/>
          <w:iCs/>
          <w:sz w:val="20"/>
          <w:szCs w:val="24"/>
        </w:rPr>
        <w:t>ИЗИЧЕСКАЯ КУЛЬТУРА</w:t>
      </w:r>
      <w:r w:rsidR="00F55DC2" w:rsidRPr="00F55DC2">
        <w:rPr>
          <w:rFonts w:eastAsia="Times New Roman"/>
          <w:bCs/>
          <w:iCs/>
          <w:sz w:val="20"/>
          <w:szCs w:val="24"/>
        </w:rPr>
        <w:t xml:space="preserve">, </w:t>
      </w:r>
      <w:r w:rsidRPr="00F55DC2">
        <w:rPr>
          <w:rFonts w:eastAsia="Times New Roman"/>
          <w:bCs/>
          <w:sz w:val="24"/>
          <w:szCs w:val="24"/>
        </w:rPr>
        <w:t xml:space="preserve">представленным в соответствии с ФГОС СПО профессии </w:t>
      </w:r>
      <w:r w:rsidR="00F55DC2" w:rsidRPr="00F55DC2">
        <w:rPr>
          <w:rFonts w:eastAsia="Times New Roman"/>
          <w:iCs/>
          <w:sz w:val="24"/>
          <w:szCs w:val="24"/>
        </w:rPr>
        <w:t>15.01.05 Сварщик (ручной и частично механизированной сварки (наплавки)</w:t>
      </w:r>
      <w:r w:rsidRPr="00F55DC2">
        <w:rPr>
          <w:rFonts w:eastAsia="Times New Roman"/>
          <w:sz w:val="24"/>
          <w:szCs w:val="24"/>
        </w:rPr>
        <w:t>,</w:t>
      </w:r>
      <w:r w:rsidR="006F0CBE" w:rsidRPr="00F55DC2">
        <w:rPr>
          <w:rFonts w:eastAsia="Times New Roman"/>
          <w:sz w:val="24"/>
          <w:szCs w:val="24"/>
        </w:rPr>
        <w:t xml:space="preserve"> </w:t>
      </w:r>
      <w:r w:rsidRPr="00F55DC2">
        <w:rPr>
          <w:rFonts w:eastAsia="Times New Roman"/>
          <w:bCs/>
          <w:sz w:val="24"/>
          <w:szCs w:val="24"/>
        </w:rPr>
        <w:t xml:space="preserve">рабочей программой дисциплины </w:t>
      </w:r>
      <w:r w:rsidRPr="00F55DC2">
        <w:rPr>
          <w:rFonts w:eastAsia="Times New Roman"/>
          <w:sz w:val="24"/>
          <w:szCs w:val="24"/>
        </w:rPr>
        <w:t xml:space="preserve">СГ.04 </w:t>
      </w:r>
      <w:r w:rsidRPr="00F55DC2">
        <w:rPr>
          <w:rFonts w:eastAsia="Times New Roman"/>
          <w:bCs/>
          <w:iCs/>
          <w:sz w:val="24"/>
          <w:szCs w:val="24"/>
        </w:rPr>
        <w:t>Ф</w:t>
      </w:r>
      <w:r w:rsidRPr="00F55DC2">
        <w:rPr>
          <w:rFonts w:eastAsia="Times New Roman"/>
          <w:bCs/>
          <w:iCs/>
          <w:sz w:val="20"/>
          <w:szCs w:val="24"/>
        </w:rPr>
        <w:t>ИЗИЧЕСКАЯ КУЛЬТУРА</w:t>
      </w:r>
      <w:r w:rsidR="00F55DC2" w:rsidRPr="00F55DC2">
        <w:rPr>
          <w:rFonts w:eastAsia="Times New Roman"/>
          <w:bCs/>
          <w:iCs/>
          <w:sz w:val="20"/>
          <w:szCs w:val="24"/>
        </w:rPr>
        <w:t>.</w:t>
      </w:r>
    </w:p>
    <w:p w14:paraId="56E3CACE" w14:textId="77777777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bCs/>
          <w:sz w:val="24"/>
          <w:szCs w:val="24"/>
        </w:rPr>
      </w:pPr>
    </w:p>
    <w:p w14:paraId="7BE8193F" w14:textId="77777777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Theme="minorHAnsi" w:cstheme="minorBidi"/>
          <w:b/>
          <w:sz w:val="24"/>
          <w:szCs w:val="24"/>
          <w:lang w:eastAsia="en-US"/>
        </w:rPr>
      </w:pPr>
      <w:r w:rsidRPr="00F55DC2">
        <w:rPr>
          <w:rFonts w:eastAsia="Times New Roman"/>
          <w:b/>
          <w:bCs/>
          <w:sz w:val="24"/>
          <w:szCs w:val="24"/>
        </w:rPr>
        <w:t>Структура</w:t>
      </w:r>
      <w:r w:rsidRPr="00F55DC2">
        <w:rPr>
          <w:rFonts w:eastAsiaTheme="minorHAnsi" w:cstheme="minorBidi"/>
          <w:b/>
          <w:sz w:val="24"/>
          <w:szCs w:val="24"/>
          <w:lang w:eastAsia="en-US"/>
        </w:rPr>
        <w:t xml:space="preserve"> зачета </w:t>
      </w:r>
    </w:p>
    <w:p w14:paraId="121D92FB" w14:textId="77777777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F55DC2">
        <w:rPr>
          <w:rFonts w:eastAsia="Times New Roman"/>
          <w:bCs/>
          <w:sz w:val="24"/>
          <w:szCs w:val="24"/>
        </w:rPr>
        <w:t xml:space="preserve">1 </w:t>
      </w:r>
      <w:r w:rsidRPr="00F55DC2">
        <w:rPr>
          <w:rFonts w:eastAsiaTheme="minorHAnsi" w:cstheme="minorBidi"/>
          <w:sz w:val="24"/>
          <w:szCs w:val="24"/>
          <w:lang w:eastAsia="en-US"/>
        </w:rPr>
        <w:t>зачет состоит из заданий разбитых на 2 части:</w:t>
      </w:r>
    </w:p>
    <w:p w14:paraId="139C5BDC" w14:textId="77777777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F55DC2">
        <w:rPr>
          <w:rFonts w:eastAsiaTheme="minorHAnsi" w:cstheme="minorBidi"/>
          <w:sz w:val="24"/>
          <w:szCs w:val="24"/>
          <w:lang w:eastAsia="en-US"/>
        </w:rPr>
        <w:t>Часть А – тестовая.</w:t>
      </w:r>
    </w:p>
    <w:p w14:paraId="707CD4FF" w14:textId="77777777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55DC2">
        <w:rPr>
          <w:rFonts w:eastAsiaTheme="minorHAnsi" w:cstheme="minorBidi"/>
          <w:sz w:val="24"/>
          <w:szCs w:val="24"/>
          <w:lang w:eastAsia="en-US"/>
        </w:rPr>
        <w:t>Часть В практическая подготовка.</w:t>
      </w:r>
    </w:p>
    <w:p w14:paraId="00041ED2" w14:textId="77777777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55DC2">
        <w:rPr>
          <w:rFonts w:eastAsia="Times New Roman"/>
          <w:bCs/>
          <w:sz w:val="24"/>
          <w:szCs w:val="24"/>
        </w:rPr>
        <w:t xml:space="preserve">2 Задания </w:t>
      </w:r>
      <w:r w:rsidRPr="00F55DC2">
        <w:rPr>
          <w:rFonts w:eastAsiaTheme="minorHAnsi" w:cstheme="minorBidi"/>
          <w:sz w:val="24"/>
          <w:szCs w:val="24"/>
          <w:lang w:eastAsia="en-US"/>
        </w:rPr>
        <w:t xml:space="preserve">зачет </w:t>
      </w:r>
      <w:r w:rsidRPr="00F55DC2">
        <w:rPr>
          <w:rFonts w:eastAsia="Times New Roman"/>
          <w:bCs/>
          <w:sz w:val="24"/>
          <w:szCs w:val="24"/>
        </w:rPr>
        <w:t xml:space="preserve">дифференцируются по уровню сложности. Обязательная часть включает задания (вопросы), составляющие необходимый и достаточный минимум усвоения знаний и умений в соответствии с требованиями ФГОС СПО, рабочей программы СГ.04. </w:t>
      </w:r>
    </w:p>
    <w:p w14:paraId="391F0C39" w14:textId="77777777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Cs/>
          <w:sz w:val="24"/>
          <w:szCs w:val="24"/>
        </w:rPr>
        <w:t xml:space="preserve">3 Задания </w:t>
      </w:r>
      <w:r w:rsidRPr="00F55DC2">
        <w:rPr>
          <w:rFonts w:eastAsiaTheme="minorHAnsi" w:cstheme="minorBidi"/>
          <w:sz w:val="24"/>
          <w:szCs w:val="24"/>
          <w:lang w:eastAsia="en-US"/>
        </w:rPr>
        <w:t xml:space="preserve"> зачета </w:t>
      </w:r>
      <w:r w:rsidRPr="00F55DC2">
        <w:rPr>
          <w:rFonts w:eastAsia="Times New Roman"/>
          <w:bCs/>
          <w:sz w:val="24"/>
          <w:szCs w:val="24"/>
        </w:rPr>
        <w:t>предлагаются в тестовой форме</w:t>
      </w:r>
    </w:p>
    <w:p w14:paraId="7724A772" w14:textId="77777777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bCs/>
          <w:sz w:val="24"/>
          <w:szCs w:val="24"/>
        </w:rPr>
      </w:pPr>
    </w:p>
    <w:p w14:paraId="5438A5B7" w14:textId="77777777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Время проведения:</w:t>
      </w:r>
    </w:p>
    <w:p w14:paraId="1C3A4D80" w14:textId="2F1A1DEA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F55DC2">
        <w:rPr>
          <w:rFonts w:eastAsia="Times New Roman"/>
          <w:bCs/>
          <w:sz w:val="24"/>
          <w:szCs w:val="24"/>
        </w:rPr>
        <w:t xml:space="preserve">- </w:t>
      </w:r>
      <w:r w:rsidRPr="00F55DC2">
        <w:rPr>
          <w:rFonts w:eastAsiaTheme="minorHAnsi" w:cstheme="minorBidi"/>
          <w:sz w:val="24"/>
          <w:szCs w:val="24"/>
          <w:lang w:eastAsia="en-US"/>
        </w:rPr>
        <w:t>зачета в рамках времени, отведенного на УД;</w:t>
      </w:r>
    </w:p>
    <w:p w14:paraId="03BBF02F" w14:textId="77777777" w:rsidR="00EA5145" w:rsidRPr="00F55DC2" w:rsidRDefault="00EA5145" w:rsidP="00EA5145">
      <w:pPr>
        <w:ind w:firstLine="709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Cs/>
          <w:sz w:val="24"/>
          <w:szCs w:val="24"/>
        </w:rPr>
        <w:t xml:space="preserve">На подготовку к студенту отводится не более 5 минут. </w:t>
      </w:r>
      <w:r w:rsidRPr="00F55DC2">
        <w:rPr>
          <w:sz w:val="24"/>
          <w:szCs w:val="24"/>
        </w:rPr>
        <w:t xml:space="preserve">Время выполнения задания 40 минут. </w:t>
      </w:r>
    </w:p>
    <w:p w14:paraId="5BF9F5E4" w14:textId="77777777" w:rsidR="00EA5145" w:rsidRPr="00F55DC2" w:rsidRDefault="00EA5145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4"/>
          <w:szCs w:val="24"/>
        </w:rPr>
      </w:pPr>
    </w:p>
    <w:p w14:paraId="17FA6158" w14:textId="77777777" w:rsidR="00F55DC2" w:rsidRPr="00F55DC2" w:rsidRDefault="00F55DC2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4"/>
          <w:szCs w:val="24"/>
        </w:rPr>
      </w:pPr>
    </w:p>
    <w:p w14:paraId="7B751D72" w14:textId="77777777" w:rsidR="00F55DC2" w:rsidRPr="00F55DC2" w:rsidRDefault="00F55DC2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4"/>
          <w:szCs w:val="24"/>
        </w:rPr>
      </w:pPr>
    </w:p>
    <w:p w14:paraId="56F78C42" w14:textId="77777777" w:rsidR="00F55DC2" w:rsidRPr="00F55DC2" w:rsidRDefault="00F55DC2" w:rsidP="00EA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4"/>
          <w:szCs w:val="24"/>
        </w:rPr>
      </w:pPr>
    </w:p>
    <w:p w14:paraId="05567BDF" w14:textId="0F9FD4C8" w:rsidR="00EA5145" w:rsidRPr="00F55DC2" w:rsidRDefault="00EA5145" w:rsidP="00F55DC2">
      <w:pPr>
        <w:numPr>
          <w:ilvl w:val="0"/>
          <w:numId w:val="82"/>
        </w:numPr>
        <w:spacing w:line="259" w:lineRule="auto"/>
        <w:ind w:right="40"/>
        <w:contextualSpacing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lastRenderedPageBreak/>
        <w:t>Типы оценочных мероприятий</w:t>
      </w:r>
    </w:p>
    <w:p w14:paraId="61DAC039" w14:textId="71CCA4E7" w:rsidR="00EA5145" w:rsidRPr="00F55DC2" w:rsidRDefault="00EA5145" w:rsidP="00EA5145">
      <w:pPr>
        <w:spacing w:line="259" w:lineRule="auto"/>
        <w:jc w:val="right"/>
        <w:rPr>
          <w:sz w:val="24"/>
          <w:szCs w:val="24"/>
        </w:rPr>
      </w:pPr>
    </w:p>
    <w:tbl>
      <w:tblPr>
        <w:tblStyle w:val="TableGrid1"/>
        <w:tblW w:w="9346" w:type="dxa"/>
        <w:tblInd w:w="5" w:type="dxa"/>
        <w:tblCellMar>
          <w:top w:w="34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2701"/>
        <w:gridCol w:w="5227"/>
        <w:gridCol w:w="1418"/>
      </w:tblGrid>
      <w:tr w:rsidR="00F55DC2" w:rsidRPr="00F55DC2" w14:paraId="181927F8" w14:textId="77777777" w:rsidTr="006F0CBE">
        <w:trPr>
          <w:trHeight w:val="54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9C8C" w14:textId="77777777" w:rsidR="00C2647C" w:rsidRPr="00F55DC2" w:rsidRDefault="00C2647C" w:rsidP="00C2647C">
            <w:pPr>
              <w:jc w:val="center"/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>Раздел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51E" w14:textId="77777777" w:rsidR="00C2647C" w:rsidRPr="00F55DC2" w:rsidRDefault="00C2647C" w:rsidP="00C2647C">
            <w:pPr>
              <w:jc w:val="center"/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 xml:space="preserve">Тип оценочных мероприятий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BD13" w14:textId="77777777" w:rsidR="00C2647C" w:rsidRPr="00F55DC2" w:rsidRDefault="00C2647C" w:rsidP="00C2647C">
            <w:pPr>
              <w:jc w:val="center"/>
              <w:rPr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  <w:lang w:eastAsia="x-none"/>
              </w:rPr>
              <w:t>№ задания</w:t>
            </w:r>
          </w:p>
        </w:tc>
      </w:tr>
      <w:tr w:rsidR="00F55DC2" w:rsidRPr="00F55DC2" w14:paraId="67D11CF5" w14:textId="77777777" w:rsidTr="00F55DC2">
        <w:trPr>
          <w:trHeight w:val="75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1310" w14:textId="51A94029" w:rsidR="00C2647C" w:rsidRPr="00F55DC2" w:rsidRDefault="006044A9" w:rsidP="006044A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b/>
                <w:sz w:val="24"/>
                <w:szCs w:val="24"/>
              </w:rPr>
              <w:t>Раздел 1. Теоретическая часть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274C" w14:textId="0F0D96A8" w:rsidR="006044A9" w:rsidRPr="00F55DC2" w:rsidRDefault="006044A9" w:rsidP="00EA5145">
            <w:pPr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>Тестирование</w:t>
            </w:r>
          </w:p>
          <w:p w14:paraId="6653027C" w14:textId="77777777" w:rsidR="006F0CBE" w:rsidRPr="00F55DC2" w:rsidRDefault="006F0CBE" w:rsidP="00EA5145">
            <w:pPr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 xml:space="preserve">Контрольные вопросы </w:t>
            </w:r>
          </w:p>
          <w:p w14:paraId="3CF5FA33" w14:textId="4A87E83E" w:rsidR="00C2647C" w:rsidRPr="00F55DC2" w:rsidRDefault="00090BED" w:rsidP="00F55DC2">
            <w:pPr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>Реферат</w:t>
            </w:r>
            <w:r w:rsidR="00EA5145" w:rsidRPr="00F55DC2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52EA" w14:textId="17595DFC" w:rsidR="00C2647C" w:rsidRPr="00F55DC2" w:rsidRDefault="00A84E13" w:rsidP="00C2647C">
            <w:pPr>
              <w:jc w:val="center"/>
              <w:rPr>
                <w:i/>
                <w:sz w:val="24"/>
                <w:szCs w:val="24"/>
              </w:rPr>
            </w:pPr>
            <w:r w:rsidRPr="00F55DC2">
              <w:rPr>
                <w:i/>
                <w:sz w:val="24"/>
                <w:szCs w:val="24"/>
              </w:rPr>
              <w:t>1,2</w:t>
            </w:r>
            <w:r w:rsidR="006044A9" w:rsidRPr="00F55DC2">
              <w:rPr>
                <w:i/>
                <w:sz w:val="24"/>
                <w:szCs w:val="24"/>
              </w:rPr>
              <w:t>,3</w:t>
            </w:r>
          </w:p>
          <w:p w14:paraId="7955B36C" w14:textId="77777777" w:rsidR="00C2647C" w:rsidRPr="00F55DC2" w:rsidRDefault="00C2647C" w:rsidP="00C2647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55DC2" w:rsidRPr="00F55DC2" w14:paraId="24836793" w14:textId="77777777" w:rsidTr="006F0CBE">
        <w:trPr>
          <w:trHeight w:val="91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E467" w14:textId="26CF2319" w:rsidR="00C2647C" w:rsidRPr="00F55DC2" w:rsidRDefault="006044A9" w:rsidP="00C2647C">
            <w:pPr>
              <w:rPr>
                <w:sz w:val="24"/>
                <w:szCs w:val="24"/>
              </w:rPr>
            </w:pPr>
            <w:r w:rsidRPr="00F55DC2">
              <w:rPr>
                <w:rFonts w:eastAsia="Times New Roman"/>
                <w:b/>
                <w:sz w:val="24"/>
                <w:szCs w:val="24"/>
              </w:rPr>
              <w:t>Раздел 2. Практическая часть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D2EB" w14:textId="77777777" w:rsidR="00090BED" w:rsidRPr="00F55DC2" w:rsidRDefault="00090BED" w:rsidP="00090BED">
            <w:pPr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>Самостоятельная работа</w:t>
            </w:r>
          </w:p>
          <w:p w14:paraId="76234973" w14:textId="77777777" w:rsidR="00090BED" w:rsidRPr="00F55DC2" w:rsidRDefault="00090BED" w:rsidP="00090BED">
            <w:pPr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>Практическая работа</w:t>
            </w:r>
          </w:p>
          <w:p w14:paraId="7B06B0BC" w14:textId="0517946F" w:rsidR="00C2647C" w:rsidRPr="00F55DC2" w:rsidRDefault="00EA5145" w:rsidP="00EA5145">
            <w:pPr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16E1" w14:textId="02D172B9" w:rsidR="00C2647C" w:rsidRPr="00F55DC2" w:rsidRDefault="00A84E13" w:rsidP="00C2647C">
            <w:pPr>
              <w:jc w:val="center"/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>4,5</w:t>
            </w:r>
            <w:r w:rsidR="006044A9" w:rsidRPr="00F55DC2">
              <w:rPr>
                <w:sz w:val="24"/>
                <w:szCs w:val="24"/>
              </w:rPr>
              <w:t>,6</w:t>
            </w:r>
          </w:p>
          <w:p w14:paraId="6CF595DE" w14:textId="77777777" w:rsidR="00C2647C" w:rsidRPr="00F55DC2" w:rsidRDefault="00C2647C" w:rsidP="00C2647C">
            <w:pPr>
              <w:jc w:val="center"/>
              <w:rPr>
                <w:sz w:val="24"/>
                <w:szCs w:val="24"/>
              </w:rPr>
            </w:pPr>
          </w:p>
        </w:tc>
      </w:tr>
      <w:tr w:rsidR="00F55DC2" w:rsidRPr="00F55DC2" w14:paraId="4154E3E6" w14:textId="77777777" w:rsidTr="006F0CBE">
        <w:trPr>
          <w:trHeight w:val="60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4B0A" w14:textId="5903209B" w:rsidR="00C2647C" w:rsidRPr="00F55DC2" w:rsidRDefault="00EA5145" w:rsidP="00EA5145">
            <w:pPr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2592" w14:textId="583ACF2E" w:rsidR="00C2647C" w:rsidRPr="00F55DC2" w:rsidRDefault="00EA5145" w:rsidP="00C2647C">
            <w:pPr>
              <w:jc w:val="both"/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0969" w14:textId="60101703" w:rsidR="00C2647C" w:rsidRPr="00F55DC2" w:rsidRDefault="006044A9" w:rsidP="00C2647C">
            <w:pPr>
              <w:jc w:val="center"/>
              <w:rPr>
                <w:sz w:val="24"/>
                <w:szCs w:val="24"/>
              </w:rPr>
            </w:pPr>
            <w:r w:rsidRPr="00F55DC2">
              <w:rPr>
                <w:sz w:val="24"/>
                <w:szCs w:val="24"/>
              </w:rPr>
              <w:t>7</w:t>
            </w:r>
          </w:p>
        </w:tc>
      </w:tr>
    </w:tbl>
    <w:p w14:paraId="0E4DFAEB" w14:textId="77777777" w:rsidR="00C2647C" w:rsidRPr="00F55DC2" w:rsidRDefault="00C2647C" w:rsidP="00BF609A">
      <w:pPr>
        <w:spacing w:line="259" w:lineRule="auto"/>
        <w:jc w:val="right"/>
        <w:rPr>
          <w:sz w:val="24"/>
          <w:szCs w:val="24"/>
        </w:rPr>
      </w:pPr>
    </w:p>
    <w:p w14:paraId="445CB50D" w14:textId="77777777" w:rsidR="00C2647C" w:rsidRPr="00F55DC2" w:rsidRDefault="00C2647C" w:rsidP="00BF609A">
      <w:pPr>
        <w:spacing w:line="259" w:lineRule="auto"/>
        <w:jc w:val="right"/>
        <w:rPr>
          <w:sz w:val="24"/>
          <w:szCs w:val="24"/>
        </w:rPr>
      </w:pPr>
    </w:p>
    <w:p w14:paraId="1E543171" w14:textId="7835B83D" w:rsidR="00EA5145" w:rsidRPr="00F55DC2" w:rsidRDefault="00E45D8B" w:rsidP="00E45D8B">
      <w:pPr>
        <w:tabs>
          <w:tab w:val="left" w:pos="1455"/>
          <w:tab w:val="right" w:pos="9447"/>
        </w:tabs>
        <w:spacing w:line="259" w:lineRule="auto"/>
        <w:rPr>
          <w:rFonts w:eastAsia="Times New Roman"/>
          <w:b/>
          <w:bCs/>
          <w:iCs/>
          <w:sz w:val="24"/>
          <w:szCs w:val="24"/>
        </w:rPr>
      </w:pPr>
      <w:r w:rsidRPr="00F55DC2">
        <w:rPr>
          <w:sz w:val="24"/>
          <w:szCs w:val="24"/>
        </w:rPr>
        <w:tab/>
      </w:r>
      <w:r w:rsidR="00EA5145" w:rsidRPr="00F55DC2">
        <w:rPr>
          <w:b/>
          <w:bCs/>
          <w:sz w:val="24"/>
          <w:szCs w:val="24"/>
          <w:lang w:bidi="ru-RU"/>
        </w:rPr>
        <w:t xml:space="preserve">5.Критерии оценивания результатов освоения </w:t>
      </w:r>
      <w:r w:rsidR="00EA5145" w:rsidRPr="00F55DC2">
        <w:rPr>
          <w:rFonts w:eastAsia="Times New Roman"/>
          <w:b/>
          <w:sz w:val="24"/>
          <w:szCs w:val="24"/>
        </w:rPr>
        <w:t xml:space="preserve">СГ.04 </w:t>
      </w:r>
      <w:r w:rsidR="00EA5145" w:rsidRPr="00F55DC2">
        <w:rPr>
          <w:rFonts w:eastAsia="Times New Roman"/>
          <w:b/>
          <w:bCs/>
          <w:iCs/>
          <w:sz w:val="24"/>
          <w:szCs w:val="24"/>
        </w:rPr>
        <w:t>Ф</w:t>
      </w:r>
      <w:r w:rsidR="00F55DC2" w:rsidRPr="00F55DC2">
        <w:rPr>
          <w:rFonts w:eastAsia="Times New Roman"/>
          <w:b/>
          <w:bCs/>
          <w:iCs/>
          <w:sz w:val="20"/>
          <w:szCs w:val="24"/>
        </w:rPr>
        <w:t>ИЗИЧЕСКАЯ КУЛЬТУРА</w:t>
      </w:r>
    </w:p>
    <w:p w14:paraId="4B037CA8" w14:textId="77777777" w:rsidR="00090BED" w:rsidRPr="00F55DC2" w:rsidRDefault="00090BED" w:rsidP="00EA5145">
      <w:pPr>
        <w:pStyle w:val="a7"/>
        <w:ind w:left="1428"/>
        <w:rPr>
          <w:rFonts w:eastAsia="Calibri"/>
          <w:b/>
          <w:sz w:val="24"/>
          <w:szCs w:val="24"/>
          <w:lang w:eastAsia="en-US"/>
        </w:rPr>
      </w:pPr>
    </w:p>
    <w:p w14:paraId="5E4E45EC" w14:textId="0FA2AF6F" w:rsidR="00090BED" w:rsidRPr="00F55DC2" w:rsidRDefault="00090BED" w:rsidP="00742A54">
      <w:pPr>
        <w:pStyle w:val="a7"/>
        <w:numPr>
          <w:ilvl w:val="1"/>
          <w:numId w:val="82"/>
        </w:numPr>
        <w:rPr>
          <w:rFonts w:eastAsia="Calibri"/>
          <w:b/>
          <w:sz w:val="24"/>
          <w:szCs w:val="24"/>
          <w:lang w:eastAsia="en-US"/>
        </w:rPr>
      </w:pPr>
      <w:r w:rsidRPr="00F55DC2">
        <w:rPr>
          <w:rFonts w:eastAsia="Calibri"/>
          <w:b/>
          <w:sz w:val="24"/>
          <w:szCs w:val="24"/>
          <w:lang w:eastAsia="en-US"/>
        </w:rPr>
        <w:t xml:space="preserve">Критерии оценивания рефератов                    </w:t>
      </w:r>
    </w:p>
    <w:p w14:paraId="6782A192" w14:textId="7BDD54B5" w:rsidR="00090BED" w:rsidRPr="00F55DC2" w:rsidRDefault="00090BED" w:rsidP="00090BED">
      <w:pPr>
        <w:ind w:left="1428"/>
        <w:jc w:val="right"/>
        <w:rPr>
          <w:rFonts w:eastAsia="Times New Roman"/>
          <w:bCs/>
          <w:iCs/>
          <w:sz w:val="24"/>
          <w:szCs w:val="24"/>
        </w:rPr>
      </w:pPr>
      <w:r w:rsidRPr="00F55DC2">
        <w:rPr>
          <w:rFonts w:eastAsiaTheme="minorHAnsi" w:cstheme="minorBidi"/>
          <w:sz w:val="24"/>
          <w:szCs w:val="24"/>
          <w:lang w:eastAsia="en-US"/>
        </w:rPr>
        <w:t xml:space="preserve"> Таблица 1</w:t>
      </w:r>
    </w:p>
    <w:tbl>
      <w:tblPr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946"/>
      </w:tblGrid>
      <w:tr w:rsidR="00F55DC2" w:rsidRPr="00F55DC2" w14:paraId="704E94E4" w14:textId="77777777" w:rsidTr="006F0CBE">
        <w:trPr>
          <w:trHeight w:val="281"/>
          <w:jc w:val="center"/>
        </w:trPr>
        <w:tc>
          <w:tcPr>
            <w:tcW w:w="2263" w:type="dxa"/>
            <w:shd w:val="clear" w:color="auto" w:fill="FFFFFF"/>
          </w:tcPr>
          <w:p w14:paraId="373ED129" w14:textId="77777777" w:rsidR="00090BED" w:rsidRPr="00F55DC2" w:rsidRDefault="00090BED" w:rsidP="006F0CB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55DC2">
              <w:rPr>
                <w:rFonts w:eastAsia="Times New Roman"/>
                <w:b/>
                <w:bCs/>
                <w:sz w:val="20"/>
                <w:szCs w:val="20"/>
                <w:lang w:bidi="ru-RU"/>
              </w:rPr>
              <w:t>Баллы</w:t>
            </w:r>
          </w:p>
        </w:tc>
        <w:tc>
          <w:tcPr>
            <w:tcW w:w="6946" w:type="dxa"/>
            <w:shd w:val="clear" w:color="auto" w:fill="FFFFFF"/>
          </w:tcPr>
          <w:p w14:paraId="7FEADDDE" w14:textId="77777777" w:rsidR="00090BED" w:rsidRPr="00F55DC2" w:rsidRDefault="00090BED" w:rsidP="006F0CB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55DC2">
              <w:rPr>
                <w:rFonts w:eastAsia="Times New Roman"/>
                <w:b/>
                <w:bCs/>
                <w:sz w:val="20"/>
                <w:szCs w:val="20"/>
                <w:lang w:bidi="ru-RU"/>
              </w:rPr>
              <w:t>Перевод в оценку</w:t>
            </w:r>
          </w:p>
        </w:tc>
      </w:tr>
      <w:tr w:rsidR="00F55DC2" w:rsidRPr="00F55DC2" w14:paraId="2D850DAE" w14:textId="77777777" w:rsidTr="006F0CBE">
        <w:trPr>
          <w:trHeight w:hRule="exact" w:val="376"/>
          <w:jc w:val="center"/>
        </w:trPr>
        <w:tc>
          <w:tcPr>
            <w:tcW w:w="2263" w:type="dxa"/>
            <w:shd w:val="clear" w:color="auto" w:fill="FFFFFF"/>
          </w:tcPr>
          <w:p w14:paraId="11B2E9CA" w14:textId="06D201E8" w:rsidR="00090BED" w:rsidRPr="00F55DC2" w:rsidRDefault="00090BED" w:rsidP="006F0CBE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F55DC2">
              <w:rPr>
                <w:sz w:val="28"/>
                <w:szCs w:val="28"/>
                <w:shd w:val="clear" w:color="auto" w:fill="FFFFFF"/>
              </w:rPr>
              <w:t>25-30 баллов</w:t>
            </w:r>
          </w:p>
        </w:tc>
        <w:tc>
          <w:tcPr>
            <w:tcW w:w="6946" w:type="dxa"/>
            <w:shd w:val="clear" w:color="auto" w:fill="FFFFFF"/>
          </w:tcPr>
          <w:p w14:paraId="17BFA0B5" w14:textId="77777777" w:rsidR="00090BED" w:rsidRPr="00F55DC2" w:rsidRDefault="00090BED" w:rsidP="006F0CBE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5, отлично</w:t>
            </w:r>
          </w:p>
        </w:tc>
      </w:tr>
      <w:tr w:rsidR="00F55DC2" w:rsidRPr="00F55DC2" w14:paraId="61A7AB54" w14:textId="77777777" w:rsidTr="006F0CBE">
        <w:trPr>
          <w:trHeight w:hRule="exact" w:val="424"/>
          <w:jc w:val="center"/>
        </w:trPr>
        <w:tc>
          <w:tcPr>
            <w:tcW w:w="2263" w:type="dxa"/>
            <w:shd w:val="clear" w:color="auto" w:fill="FFFFFF"/>
          </w:tcPr>
          <w:p w14:paraId="646AA274" w14:textId="21FE13A3" w:rsidR="00090BED" w:rsidRPr="00F55DC2" w:rsidRDefault="00090BED" w:rsidP="006F0CBE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F55DC2">
              <w:rPr>
                <w:sz w:val="28"/>
                <w:szCs w:val="28"/>
                <w:shd w:val="clear" w:color="auto" w:fill="FFFFFF"/>
              </w:rPr>
              <w:t>20-24 баллов</w:t>
            </w:r>
          </w:p>
        </w:tc>
        <w:tc>
          <w:tcPr>
            <w:tcW w:w="6946" w:type="dxa"/>
            <w:shd w:val="clear" w:color="auto" w:fill="FFFFFF"/>
          </w:tcPr>
          <w:p w14:paraId="69E7189A" w14:textId="77777777" w:rsidR="00090BED" w:rsidRPr="00F55DC2" w:rsidRDefault="00090BED" w:rsidP="006F0CBE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4, хорошо</w:t>
            </w:r>
          </w:p>
        </w:tc>
      </w:tr>
      <w:tr w:rsidR="00F55DC2" w:rsidRPr="00F55DC2" w14:paraId="3CB2AF9B" w14:textId="77777777" w:rsidTr="006F0CBE">
        <w:trPr>
          <w:trHeight w:hRule="exact" w:val="288"/>
          <w:jc w:val="center"/>
        </w:trPr>
        <w:tc>
          <w:tcPr>
            <w:tcW w:w="2263" w:type="dxa"/>
            <w:shd w:val="clear" w:color="auto" w:fill="FFFFFF"/>
          </w:tcPr>
          <w:p w14:paraId="7864981E" w14:textId="733D7B07" w:rsidR="00090BED" w:rsidRPr="00F55DC2" w:rsidRDefault="00090BED" w:rsidP="006F0CBE">
            <w:pPr>
              <w:widowControl w:val="0"/>
              <w:spacing w:line="223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55DC2">
              <w:rPr>
                <w:sz w:val="28"/>
                <w:szCs w:val="28"/>
                <w:shd w:val="clear" w:color="auto" w:fill="FFFFFF"/>
              </w:rPr>
              <w:t>13-19 баллов</w:t>
            </w:r>
          </w:p>
        </w:tc>
        <w:tc>
          <w:tcPr>
            <w:tcW w:w="6946" w:type="dxa"/>
            <w:shd w:val="clear" w:color="auto" w:fill="FFFFFF"/>
          </w:tcPr>
          <w:p w14:paraId="462CB899" w14:textId="77777777" w:rsidR="00090BED" w:rsidRPr="00F55DC2" w:rsidRDefault="00090BED" w:rsidP="006F0CB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3, удовлетворительно</w:t>
            </w:r>
          </w:p>
        </w:tc>
      </w:tr>
      <w:tr w:rsidR="00F55DC2" w:rsidRPr="00F55DC2" w14:paraId="509E6482" w14:textId="77777777" w:rsidTr="006F0CBE">
        <w:trPr>
          <w:trHeight w:hRule="exact" w:val="419"/>
          <w:jc w:val="center"/>
        </w:trPr>
        <w:tc>
          <w:tcPr>
            <w:tcW w:w="2263" w:type="dxa"/>
            <w:shd w:val="clear" w:color="auto" w:fill="FFFFFF"/>
          </w:tcPr>
          <w:p w14:paraId="2E07A7F9" w14:textId="1A8A1539" w:rsidR="00090BED" w:rsidRPr="00F55DC2" w:rsidRDefault="00090BED" w:rsidP="006F0CBE">
            <w:pPr>
              <w:widowControl w:val="0"/>
              <w:jc w:val="center"/>
              <w:rPr>
                <w:rFonts w:eastAsia="Times New Roman"/>
                <w:sz w:val="28"/>
                <w:szCs w:val="28"/>
                <w:lang w:bidi="ru-RU"/>
              </w:rPr>
            </w:pPr>
            <w:proofErr w:type="gramStart"/>
            <w:r w:rsidRPr="00F55DC2">
              <w:rPr>
                <w:sz w:val="28"/>
                <w:szCs w:val="28"/>
                <w:shd w:val="clear" w:color="auto" w:fill="FFFFFF"/>
              </w:rPr>
              <w:t>мене</w:t>
            </w:r>
            <w:proofErr w:type="gramEnd"/>
            <w:r w:rsidRPr="00F55DC2">
              <w:rPr>
                <w:sz w:val="28"/>
                <w:szCs w:val="28"/>
                <w:shd w:val="clear" w:color="auto" w:fill="FFFFFF"/>
              </w:rPr>
              <w:t xml:space="preserve"> 13 баллов</w:t>
            </w:r>
          </w:p>
        </w:tc>
        <w:tc>
          <w:tcPr>
            <w:tcW w:w="6946" w:type="dxa"/>
            <w:shd w:val="clear" w:color="auto" w:fill="FFFFFF"/>
          </w:tcPr>
          <w:p w14:paraId="76C3CD0D" w14:textId="77777777" w:rsidR="00090BED" w:rsidRPr="00F55DC2" w:rsidRDefault="00090BED" w:rsidP="006F0CBE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2, неудовлетворительно</w:t>
            </w:r>
          </w:p>
        </w:tc>
      </w:tr>
    </w:tbl>
    <w:p w14:paraId="22F1F488" w14:textId="77777777" w:rsidR="00090BED" w:rsidRPr="00F55DC2" w:rsidRDefault="00090BED" w:rsidP="00EA5145">
      <w:pPr>
        <w:pStyle w:val="a7"/>
        <w:ind w:left="1428"/>
        <w:rPr>
          <w:b/>
          <w:bCs/>
          <w:sz w:val="24"/>
          <w:szCs w:val="24"/>
          <w:lang w:bidi="ru-RU"/>
        </w:rPr>
      </w:pPr>
    </w:p>
    <w:p w14:paraId="67F03842" w14:textId="1F493DFE" w:rsidR="00274292" w:rsidRPr="00F55DC2" w:rsidRDefault="00CD6468" w:rsidP="00742A54">
      <w:pPr>
        <w:pStyle w:val="a7"/>
        <w:numPr>
          <w:ilvl w:val="1"/>
          <w:numId w:val="82"/>
        </w:numPr>
        <w:rPr>
          <w:b/>
          <w:sz w:val="24"/>
          <w:szCs w:val="24"/>
          <w:lang w:bidi="ru-RU"/>
        </w:rPr>
      </w:pPr>
      <w:r w:rsidRPr="00F55DC2">
        <w:rPr>
          <w:b/>
          <w:sz w:val="24"/>
          <w:szCs w:val="24"/>
          <w:lang w:bidi="ru-RU"/>
        </w:rPr>
        <w:t>Критерии оценивания контрольных вопросов</w:t>
      </w:r>
    </w:p>
    <w:p w14:paraId="731ECE00" w14:textId="75B43890" w:rsidR="00CD6468" w:rsidRPr="00F55DC2" w:rsidRDefault="00CD6468" w:rsidP="00CD6468">
      <w:pPr>
        <w:pStyle w:val="a7"/>
        <w:ind w:left="1788"/>
        <w:jc w:val="right"/>
        <w:rPr>
          <w:sz w:val="24"/>
          <w:szCs w:val="24"/>
          <w:lang w:bidi="ru-RU"/>
        </w:rPr>
      </w:pPr>
      <w:r w:rsidRPr="00F55DC2">
        <w:rPr>
          <w:sz w:val="24"/>
          <w:szCs w:val="24"/>
          <w:lang w:bidi="ru-RU"/>
        </w:rPr>
        <w:t>Таблица 2</w:t>
      </w:r>
    </w:p>
    <w:tbl>
      <w:tblPr>
        <w:tblStyle w:val="af"/>
        <w:tblW w:w="9663" w:type="dxa"/>
        <w:tblInd w:w="-57" w:type="dxa"/>
        <w:tblLook w:val="04A0" w:firstRow="1" w:lastRow="0" w:firstColumn="1" w:lastColumn="0" w:noHBand="0" w:noVBand="1"/>
      </w:tblPr>
      <w:tblGrid>
        <w:gridCol w:w="4831"/>
        <w:gridCol w:w="4832"/>
      </w:tblGrid>
      <w:tr w:rsidR="00F55DC2" w:rsidRPr="00F55DC2" w14:paraId="31D33C65" w14:textId="77777777" w:rsidTr="00CD6468">
        <w:tc>
          <w:tcPr>
            <w:tcW w:w="4831" w:type="dxa"/>
          </w:tcPr>
          <w:p w14:paraId="57DBF5D0" w14:textId="77777777" w:rsidR="00CD6468" w:rsidRPr="00F55DC2" w:rsidRDefault="00CD6468" w:rsidP="00E45D8B">
            <w:pPr>
              <w:keepNext/>
              <w:keepLines/>
              <w:ind w:right="-57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b/>
                <w:bCs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4832" w:type="dxa"/>
          </w:tcPr>
          <w:p w14:paraId="2C7223C6" w14:textId="77777777" w:rsidR="00CD6468" w:rsidRPr="00F55DC2" w:rsidRDefault="00CD6468" w:rsidP="00E45D8B">
            <w:pPr>
              <w:keepNext/>
              <w:keepLines/>
              <w:ind w:right="-57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b/>
                <w:bCs/>
                <w:sz w:val="24"/>
                <w:szCs w:val="24"/>
                <w:lang w:bidi="ru-RU"/>
              </w:rPr>
              <w:t>Требования к знаниям</w:t>
            </w:r>
          </w:p>
        </w:tc>
      </w:tr>
      <w:tr w:rsidR="00F55DC2" w:rsidRPr="00F55DC2" w14:paraId="18A8C270" w14:textId="77777777" w:rsidTr="00CD6468">
        <w:tc>
          <w:tcPr>
            <w:tcW w:w="4831" w:type="dxa"/>
          </w:tcPr>
          <w:p w14:paraId="0FC0C3E3" w14:textId="77777777" w:rsidR="00CD6468" w:rsidRPr="00F55DC2" w:rsidRDefault="00CD6468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proofErr w:type="gramStart"/>
            <w:r w:rsidRPr="00F55DC2">
              <w:rPr>
                <w:rFonts w:eastAsia="Times New Roman"/>
                <w:sz w:val="24"/>
                <w:szCs w:val="24"/>
                <w:lang w:bidi="ru-RU"/>
              </w:rPr>
              <w:t>5,отлично</w:t>
            </w:r>
            <w:proofErr w:type="gramEnd"/>
          </w:p>
        </w:tc>
        <w:tc>
          <w:tcPr>
            <w:tcW w:w="4832" w:type="dxa"/>
          </w:tcPr>
          <w:p w14:paraId="6D362A48" w14:textId="77777777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proofErr w:type="gramStart"/>
            <w:r w:rsidRPr="00F55DC2">
              <w:rPr>
                <w:rFonts w:eastAsia="Times New Roman"/>
                <w:spacing w:val="5"/>
                <w:sz w:val="24"/>
              </w:rPr>
              <w:t>знания</w:t>
            </w:r>
            <w:proofErr w:type="gramEnd"/>
            <w:r w:rsidRPr="00F55DC2">
              <w:rPr>
                <w:rFonts w:eastAsia="Times New Roman"/>
                <w:spacing w:val="5"/>
                <w:sz w:val="24"/>
              </w:rPr>
              <w:t xml:space="preserve">, понимания, глубины усвоения обучающимся всего объема </w:t>
            </w:r>
            <w:r w:rsidRPr="00F55DC2">
              <w:rPr>
                <w:rFonts w:eastAsia="Times New Roman"/>
                <w:spacing w:val="3"/>
                <w:sz w:val="24"/>
              </w:rPr>
              <w:t>программного материала;</w:t>
            </w:r>
          </w:p>
          <w:p w14:paraId="5200ED30" w14:textId="77777777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r w:rsidRPr="00F55DC2">
              <w:rPr>
                <w:rFonts w:eastAsia="Times New Roman"/>
                <w:spacing w:val="2"/>
                <w:sz w:val="24"/>
              </w:rPr>
              <w:t xml:space="preserve">умения выделять главные положения в изученном материале, на </w:t>
            </w:r>
            <w:r w:rsidRPr="00F55DC2">
              <w:rPr>
                <w:rFonts w:eastAsia="Times New Roman"/>
                <w:spacing w:val="9"/>
                <w:sz w:val="24"/>
              </w:rPr>
              <w:t xml:space="preserve">основании фактов и примеров обобщать, делать выводы, устанавливать </w:t>
            </w:r>
            <w:proofErr w:type="spellStart"/>
            <w:r w:rsidRPr="00F55DC2">
              <w:rPr>
                <w:rFonts w:eastAsia="Times New Roman"/>
                <w:spacing w:val="2"/>
                <w:sz w:val="24"/>
              </w:rPr>
              <w:t>межпредметные</w:t>
            </w:r>
            <w:proofErr w:type="spellEnd"/>
            <w:r w:rsidRPr="00F55DC2">
              <w:rPr>
                <w:rFonts w:eastAsia="Times New Roman"/>
                <w:spacing w:val="2"/>
                <w:sz w:val="24"/>
              </w:rPr>
              <w:t xml:space="preserve"> и </w:t>
            </w:r>
            <w:proofErr w:type="spellStart"/>
            <w:r w:rsidRPr="00F55DC2">
              <w:rPr>
                <w:rFonts w:eastAsia="Times New Roman"/>
                <w:spacing w:val="2"/>
                <w:sz w:val="24"/>
              </w:rPr>
              <w:t>внутрипредметные</w:t>
            </w:r>
            <w:proofErr w:type="spellEnd"/>
            <w:r w:rsidRPr="00F55DC2">
              <w:rPr>
                <w:rFonts w:eastAsia="Times New Roman"/>
                <w:spacing w:val="2"/>
                <w:sz w:val="24"/>
              </w:rPr>
              <w:t xml:space="preserve"> связи, творчески применять </w:t>
            </w:r>
            <w:r w:rsidRPr="00F55DC2">
              <w:rPr>
                <w:rFonts w:eastAsia="Times New Roman"/>
                <w:spacing w:val="3"/>
                <w:sz w:val="24"/>
              </w:rPr>
              <w:t>полученные знания в незнакомой ситуации;</w:t>
            </w:r>
          </w:p>
          <w:p w14:paraId="08982CF9" w14:textId="77777777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r w:rsidRPr="00F55DC2">
              <w:rPr>
                <w:rFonts w:eastAsia="Times New Roman"/>
                <w:spacing w:val="4"/>
                <w:sz w:val="24"/>
              </w:rPr>
              <w:t xml:space="preserve">отсутствия ошибок и недочётов при воспроизведении изученного </w:t>
            </w:r>
            <w:r w:rsidRPr="00F55DC2">
              <w:rPr>
                <w:rFonts w:eastAsia="Times New Roman"/>
                <w:spacing w:val="5"/>
                <w:sz w:val="24"/>
              </w:rPr>
              <w:t xml:space="preserve">материала, при устных ответах, устранения отдельных неточностей с </w:t>
            </w:r>
            <w:r w:rsidRPr="00F55DC2">
              <w:rPr>
                <w:rFonts w:eastAsia="Times New Roman"/>
                <w:spacing w:val="3"/>
                <w:sz w:val="24"/>
              </w:rPr>
              <w:t>помощью дополнительных вопросов педагога;</w:t>
            </w:r>
          </w:p>
          <w:p w14:paraId="7127A318" w14:textId="30641478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r w:rsidRPr="00F55DC2">
              <w:rPr>
                <w:rFonts w:eastAsia="Times New Roman"/>
                <w:spacing w:val="5"/>
                <w:sz w:val="24"/>
              </w:rPr>
              <w:t xml:space="preserve">соблюдения культуры письменной и устной речи, правил оформления </w:t>
            </w:r>
            <w:r w:rsidRPr="00F55DC2">
              <w:rPr>
                <w:rFonts w:eastAsia="Times New Roman"/>
                <w:spacing w:val="3"/>
                <w:sz w:val="24"/>
              </w:rPr>
              <w:t>письменных работ</w:t>
            </w:r>
          </w:p>
        </w:tc>
      </w:tr>
      <w:tr w:rsidR="00F55DC2" w:rsidRPr="00F55DC2" w14:paraId="400BB09A" w14:textId="77777777" w:rsidTr="00CD6468">
        <w:tc>
          <w:tcPr>
            <w:tcW w:w="4831" w:type="dxa"/>
          </w:tcPr>
          <w:p w14:paraId="1D37F9C3" w14:textId="77777777" w:rsidR="00CD6468" w:rsidRPr="00F55DC2" w:rsidRDefault="00CD6468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4, хорошо</w:t>
            </w:r>
          </w:p>
        </w:tc>
        <w:tc>
          <w:tcPr>
            <w:tcW w:w="4832" w:type="dxa"/>
          </w:tcPr>
          <w:p w14:paraId="5BE5E5D2" w14:textId="77777777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r w:rsidRPr="00F55DC2">
              <w:rPr>
                <w:rFonts w:eastAsia="Times New Roman"/>
                <w:spacing w:val="3"/>
                <w:sz w:val="24"/>
              </w:rPr>
              <w:t>знания всего изученного материала;</w:t>
            </w:r>
          </w:p>
          <w:p w14:paraId="1DAE7F29" w14:textId="77777777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r w:rsidRPr="00F55DC2">
              <w:rPr>
                <w:rFonts w:eastAsia="Times New Roman"/>
                <w:spacing w:val="1"/>
                <w:sz w:val="24"/>
              </w:rPr>
              <w:lastRenderedPageBreak/>
      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      </w:r>
            <w:proofErr w:type="spellStart"/>
            <w:r w:rsidRPr="00F55DC2">
              <w:rPr>
                <w:rFonts w:eastAsia="Times New Roman"/>
                <w:spacing w:val="1"/>
                <w:sz w:val="24"/>
              </w:rPr>
              <w:t>межпредметные</w:t>
            </w:r>
            <w:proofErr w:type="spellEnd"/>
            <w:r w:rsidRPr="00F55DC2">
              <w:rPr>
                <w:rFonts w:eastAsia="Times New Roman"/>
                <w:spacing w:val="1"/>
                <w:sz w:val="24"/>
              </w:rPr>
              <w:t xml:space="preserve"> и </w:t>
            </w:r>
            <w:proofErr w:type="spellStart"/>
            <w:r w:rsidRPr="00F55DC2">
              <w:rPr>
                <w:rFonts w:eastAsia="Times New Roman"/>
                <w:spacing w:val="1"/>
                <w:sz w:val="24"/>
              </w:rPr>
              <w:t>внутрипредметные</w:t>
            </w:r>
            <w:proofErr w:type="spellEnd"/>
            <w:r w:rsidRPr="00F55DC2">
              <w:rPr>
                <w:rFonts w:eastAsia="Times New Roman"/>
                <w:spacing w:val="1"/>
                <w:sz w:val="24"/>
              </w:rPr>
              <w:t xml:space="preserve"> связи, применять полученные знания на практике;</w:t>
            </w:r>
          </w:p>
          <w:p w14:paraId="4A510184" w14:textId="77777777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r w:rsidRPr="00F55DC2">
              <w:rPr>
                <w:rFonts w:eastAsia="Times New Roman"/>
                <w:spacing w:val="1"/>
                <w:sz w:val="24"/>
              </w:rPr>
              <w:t>наличие незначительных (негрубых) ошибок при воспроизведении изученного материала;</w:t>
            </w:r>
          </w:p>
          <w:p w14:paraId="077574BA" w14:textId="429CE5CE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proofErr w:type="gramStart"/>
            <w:r w:rsidRPr="00F55DC2">
              <w:rPr>
                <w:rFonts w:eastAsia="Times New Roman"/>
                <w:spacing w:val="1"/>
                <w:sz w:val="24"/>
              </w:rPr>
              <w:t>соблюдения</w:t>
            </w:r>
            <w:proofErr w:type="gramEnd"/>
            <w:r w:rsidRPr="00F55DC2">
              <w:rPr>
                <w:rFonts w:eastAsia="Times New Roman"/>
                <w:spacing w:val="1"/>
                <w:sz w:val="24"/>
              </w:rPr>
              <w:t xml:space="preserve"> основных правил культуры письменной и устной речи, правил оформления письменных работ.</w:t>
            </w:r>
          </w:p>
        </w:tc>
      </w:tr>
      <w:tr w:rsidR="00F55DC2" w:rsidRPr="00F55DC2" w14:paraId="10AA3D66" w14:textId="77777777" w:rsidTr="00CD6468">
        <w:tc>
          <w:tcPr>
            <w:tcW w:w="4831" w:type="dxa"/>
          </w:tcPr>
          <w:p w14:paraId="1B82E428" w14:textId="77777777" w:rsidR="00CD6468" w:rsidRPr="00F55DC2" w:rsidRDefault="00CD6468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55DC2">
              <w:rPr>
                <w:rFonts w:eastAsia="Times New Roman"/>
                <w:sz w:val="24"/>
                <w:szCs w:val="24"/>
                <w:lang w:bidi="ru-RU"/>
              </w:rPr>
              <w:lastRenderedPageBreak/>
              <w:t>3,удовлетворительно</w:t>
            </w:r>
            <w:proofErr w:type="gramEnd"/>
          </w:p>
        </w:tc>
        <w:tc>
          <w:tcPr>
            <w:tcW w:w="4832" w:type="dxa"/>
          </w:tcPr>
          <w:p w14:paraId="04ABB8CB" w14:textId="77777777" w:rsidR="00CD6468" w:rsidRPr="00F55DC2" w:rsidRDefault="00CD6468" w:rsidP="00E45D8B">
            <w:pPr>
              <w:shd w:val="clear" w:color="auto" w:fill="FFFFFF"/>
              <w:jc w:val="both"/>
              <w:rPr>
                <w:rFonts w:eastAsia="Times New Roman"/>
                <w:spacing w:val="4"/>
                <w:sz w:val="24"/>
              </w:rPr>
            </w:pPr>
            <w:r w:rsidRPr="00F55DC2">
              <w:rPr>
                <w:rFonts w:eastAsia="Times New Roman"/>
                <w:spacing w:val="4"/>
                <w:sz w:val="24"/>
              </w:rPr>
      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      </w:r>
          </w:p>
          <w:p w14:paraId="4ADCE816" w14:textId="77777777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r w:rsidRPr="00F55DC2">
              <w:rPr>
                <w:rFonts w:eastAsia="Times New Roman"/>
                <w:spacing w:val="4"/>
                <w:sz w:val="24"/>
              </w:rPr>
              <w:t xml:space="preserve">умения работать на уровне воспроизведения, затруднения при ответах </w:t>
            </w:r>
            <w:r w:rsidRPr="00F55DC2">
              <w:rPr>
                <w:rFonts w:eastAsia="Times New Roman"/>
                <w:spacing w:val="3"/>
                <w:sz w:val="24"/>
              </w:rPr>
              <w:t>на видоизменённые вопросы;</w:t>
            </w:r>
          </w:p>
          <w:p w14:paraId="17C07181" w14:textId="77777777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r w:rsidRPr="00F55DC2">
              <w:rPr>
                <w:rFonts w:eastAsia="Times New Roman"/>
                <w:spacing w:val="5"/>
                <w:sz w:val="24"/>
              </w:rPr>
              <w:t xml:space="preserve">наличия 1-2 грубых ошибок, нескольких негрубых при </w:t>
            </w:r>
            <w:r w:rsidRPr="00F55DC2">
              <w:rPr>
                <w:rFonts w:eastAsia="Times New Roman"/>
                <w:spacing w:val="3"/>
                <w:sz w:val="24"/>
              </w:rPr>
              <w:t>воспроизведении изученного материла;</w:t>
            </w:r>
          </w:p>
          <w:p w14:paraId="07778EB4" w14:textId="722CFAC2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proofErr w:type="gramStart"/>
            <w:r w:rsidRPr="00F55DC2">
              <w:rPr>
                <w:rFonts w:eastAsia="Times New Roman"/>
                <w:spacing w:val="3"/>
                <w:sz w:val="24"/>
              </w:rPr>
              <w:t>незначительного</w:t>
            </w:r>
            <w:proofErr w:type="gramEnd"/>
            <w:r w:rsidRPr="00F55DC2">
              <w:rPr>
                <w:rFonts w:eastAsia="Times New Roman"/>
                <w:spacing w:val="3"/>
                <w:sz w:val="24"/>
              </w:rPr>
              <w:t xml:space="preserve"> несоблюдения основных правил культуры письменной и устной речи, правил оформления письменных работ.</w:t>
            </w:r>
          </w:p>
        </w:tc>
      </w:tr>
      <w:tr w:rsidR="00F55DC2" w:rsidRPr="00F55DC2" w14:paraId="41F51B22" w14:textId="77777777" w:rsidTr="00CD6468">
        <w:tc>
          <w:tcPr>
            <w:tcW w:w="4831" w:type="dxa"/>
          </w:tcPr>
          <w:p w14:paraId="6E0239C2" w14:textId="77777777" w:rsidR="00CD6468" w:rsidRPr="00F55DC2" w:rsidRDefault="00CD6468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55DC2">
              <w:rPr>
                <w:rFonts w:eastAsia="Times New Roman"/>
                <w:sz w:val="24"/>
                <w:szCs w:val="24"/>
                <w:lang w:bidi="ru-RU"/>
              </w:rPr>
              <w:t>2,неудовлетворительно</w:t>
            </w:r>
            <w:proofErr w:type="gramEnd"/>
          </w:p>
        </w:tc>
        <w:tc>
          <w:tcPr>
            <w:tcW w:w="4832" w:type="dxa"/>
          </w:tcPr>
          <w:p w14:paraId="141E041D" w14:textId="77777777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r w:rsidRPr="00F55DC2">
              <w:rPr>
                <w:rFonts w:eastAsia="Times New Roman"/>
                <w:spacing w:val="3"/>
                <w:sz w:val="24"/>
              </w:rPr>
              <w:t xml:space="preserve">знания и усвоения </w:t>
            </w:r>
            <w:r w:rsidRPr="00F55DC2">
              <w:rPr>
                <w:rFonts w:eastAsia="Times New Roman"/>
                <w:bCs/>
                <w:spacing w:val="3"/>
                <w:sz w:val="24"/>
              </w:rPr>
              <w:t>учебного материала на</w:t>
            </w:r>
            <w:r w:rsidRPr="00F55DC2">
              <w:rPr>
                <w:rFonts w:eastAsia="Times New Roman"/>
                <w:spacing w:val="3"/>
                <w:sz w:val="24"/>
              </w:rPr>
              <w:t xml:space="preserve"> уровне ниже минимальных требований программы;</w:t>
            </w:r>
          </w:p>
          <w:p w14:paraId="5E908B79" w14:textId="77777777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r w:rsidRPr="00F55DC2">
              <w:rPr>
                <w:rFonts w:eastAsia="Times New Roman"/>
                <w:spacing w:val="1"/>
                <w:sz w:val="24"/>
              </w:rPr>
              <w:t xml:space="preserve">отсутствия умения </w:t>
            </w:r>
            <w:r w:rsidRPr="00F55DC2">
              <w:rPr>
                <w:rFonts w:eastAsia="Times New Roman"/>
                <w:bCs/>
                <w:spacing w:val="1"/>
                <w:sz w:val="24"/>
              </w:rPr>
              <w:t xml:space="preserve">работать на уровне воспроизведения, </w:t>
            </w:r>
            <w:r w:rsidRPr="00F55DC2">
              <w:rPr>
                <w:rFonts w:eastAsia="Times New Roman"/>
                <w:spacing w:val="1"/>
                <w:sz w:val="24"/>
              </w:rPr>
              <w:t xml:space="preserve">затруднения </w:t>
            </w:r>
            <w:r w:rsidRPr="00F55DC2">
              <w:rPr>
                <w:rFonts w:eastAsia="Times New Roman"/>
                <w:spacing w:val="-2"/>
                <w:sz w:val="24"/>
              </w:rPr>
              <w:t xml:space="preserve">при ответах </w:t>
            </w:r>
            <w:r w:rsidRPr="00F55DC2">
              <w:rPr>
                <w:rFonts w:eastAsia="Times New Roman"/>
                <w:bCs/>
                <w:spacing w:val="-2"/>
                <w:sz w:val="24"/>
              </w:rPr>
              <w:t>на стандартные вопросы;</w:t>
            </w:r>
          </w:p>
          <w:p w14:paraId="44E7D02C" w14:textId="77777777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66"/>
                <w:tab w:val="left" w:pos="3202"/>
                <w:tab w:val="left" w:leader="dot" w:pos="346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</w:rPr>
            </w:pPr>
            <w:r w:rsidRPr="00F55DC2">
              <w:rPr>
                <w:rFonts w:eastAsia="Times New Roman"/>
                <w:spacing w:val="1"/>
                <w:sz w:val="24"/>
              </w:rPr>
              <w:t xml:space="preserve">наличия </w:t>
            </w:r>
            <w:r w:rsidRPr="00F55DC2">
              <w:rPr>
                <w:rFonts w:eastAsia="Times New Roman"/>
                <w:bCs/>
                <w:spacing w:val="1"/>
                <w:sz w:val="24"/>
              </w:rPr>
              <w:t>нескольких грубых ошибок, большого</w:t>
            </w:r>
            <w:r w:rsidRPr="00F55DC2">
              <w:rPr>
                <w:rFonts w:eastAsia="Times New Roman"/>
                <w:spacing w:val="7"/>
                <w:sz w:val="24"/>
              </w:rPr>
              <w:t xml:space="preserve"> числа негрубых при </w:t>
            </w:r>
            <w:r w:rsidRPr="00F55DC2">
              <w:rPr>
                <w:rFonts w:eastAsia="Times New Roman"/>
                <w:bCs/>
                <w:spacing w:val="-5"/>
                <w:sz w:val="24"/>
              </w:rPr>
              <w:t>воспроизведении изученного материала;</w:t>
            </w:r>
          </w:p>
          <w:p w14:paraId="666EC128" w14:textId="4FC19409" w:rsidR="00CD6468" w:rsidRPr="00F55DC2" w:rsidRDefault="00CD6468" w:rsidP="00E45D8B">
            <w:pPr>
              <w:widowControl w:val="0"/>
              <w:shd w:val="clear" w:color="auto" w:fill="FFFFFF"/>
              <w:tabs>
                <w:tab w:val="left" w:pos="466"/>
                <w:tab w:val="left" w:pos="3202"/>
                <w:tab w:val="left" w:leader="dot" w:pos="346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proofErr w:type="gramStart"/>
            <w:r w:rsidRPr="00F55DC2">
              <w:rPr>
                <w:rFonts w:eastAsia="Times New Roman"/>
                <w:spacing w:val="3"/>
                <w:sz w:val="24"/>
              </w:rPr>
              <w:t>значительного</w:t>
            </w:r>
            <w:proofErr w:type="gramEnd"/>
            <w:r w:rsidRPr="00F55DC2">
              <w:rPr>
                <w:rFonts w:eastAsia="Times New Roman"/>
                <w:spacing w:val="3"/>
                <w:sz w:val="24"/>
              </w:rPr>
              <w:t xml:space="preserve"> несоблюдения основных правил культуры письменной и устной речи, правил оформления письменных работ.</w:t>
            </w:r>
          </w:p>
        </w:tc>
      </w:tr>
    </w:tbl>
    <w:p w14:paraId="1EB4F62F" w14:textId="77777777" w:rsidR="00CD6468" w:rsidRPr="00F55DC2" w:rsidRDefault="00CD6468" w:rsidP="00CD6468">
      <w:pPr>
        <w:pStyle w:val="a7"/>
        <w:ind w:left="1788"/>
        <w:rPr>
          <w:sz w:val="24"/>
          <w:szCs w:val="24"/>
          <w:lang w:bidi="ru-RU"/>
        </w:rPr>
      </w:pPr>
    </w:p>
    <w:p w14:paraId="63F76404" w14:textId="63E2D701" w:rsidR="00E44A0B" w:rsidRPr="00F55DC2" w:rsidRDefault="001A1241" w:rsidP="00E44A0B">
      <w:pPr>
        <w:tabs>
          <w:tab w:val="left" w:pos="0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F55DC2">
        <w:rPr>
          <w:rFonts w:eastAsia="Calibri"/>
          <w:b/>
          <w:sz w:val="24"/>
          <w:szCs w:val="24"/>
          <w:lang w:eastAsia="en-US"/>
        </w:rPr>
        <w:t>5</w:t>
      </w:r>
      <w:r w:rsidR="00CD6468" w:rsidRPr="00F55DC2">
        <w:rPr>
          <w:rFonts w:eastAsia="Calibri"/>
          <w:b/>
          <w:sz w:val="24"/>
          <w:szCs w:val="24"/>
          <w:lang w:eastAsia="en-US"/>
        </w:rPr>
        <w:t>.3</w:t>
      </w:r>
      <w:r w:rsidR="00E44A0B" w:rsidRPr="00F55DC2">
        <w:rPr>
          <w:rFonts w:eastAsia="Calibri"/>
          <w:b/>
          <w:sz w:val="24"/>
          <w:szCs w:val="24"/>
          <w:lang w:eastAsia="en-US"/>
        </w:rPr>
        <w:t xml:space="preserve"> Критерии оценивания тестирования </w:t>
      </w:r>
    </w:p>
    <w:p w14:paraId="24C4DA7A" w14:textId="26F40920" w:rsidR="00E44A0B" w:rsidRPr="00F55DC2" w:rsidRDefault="00090BED" w:rsidP="00E44A0B">
      <w:pPr>
        <w:jc w:val="right"/>
        <w:rPr>
          <w:rFonts w:eastAsiaTheme="minorHAnsi" w:cstheme="minorBidi"/>
          <w:sz w:val="24"/>
          <w:szCs w:val="24"/>
          <w:lang w:eastAsia="en-US"/>
        </w:rPr>
      </w:pPr>
      <w:r w:rsidRPr="00F55DC2">
        <w:rPr>
          <w:rFonts w:eastAsiaTheme="minorHAnsi" w:cstheme="minorBidi"/>
          <w:sz w:val="24"/>
          <w:szCs w:val="24"/>
          <w:lang w:eastAsia="en-US"/>
        </w:rPr>
        <w:t>Таблица</w:t>
      </w:r>
      <w:r w:rsidR="00CD6468" w:rsidRPr="00F55DC2">
        <w:rPr>
          <w:rFonts w:eastAsiaTheme="minorHAnsi" w:cstheme="minorBidi"/>
          <w:sz w:val="24"/>
          <w:szCs w:val="24"/>
          <w:lang w:eastAsia="en-US"/>
        </w:rPr>
        <w:t xml:space="preserve"> 3</w:t>
      </w:r>
    </w:p>
    <w:tbl>
      <w:tblPr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946"/>
      </w:tblGrid>
      <w:tr w:rsidR="00F55DC2" w:rsidRPr="00F55DC2" w14:paraId="5CD8EBF9" w14:textId="77777777" w:rsidTr="00590BFE">
        <w:trPr>
          <w:trHeight w:val="281"/>
          <w:jc w:val="center"/>
        </w:trPr>
        <w:tc>
          <w:tcPr>
            <w:tcW w:w="2263" w:type="dxa"/>
            <w:shd w:val="clear" w:color="auto" w:fill="FFFFFF"/>
          </w:tcPr>
          <w:p w14:paraId="2EFE38D0" w14:textId="77777777" w:rsidR="00E44A0B" w:rsidRPr="00F55DC2" w:rsidRDefault="00E44A0B" w:rsidP="00590B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55DC2">
              <w:rPr>
                <w:rFonts w:eastAsia="Times New Roman"/>
                <w:b/>
                <w:bCs/>
                <w:sz w:val="20"/>
                <w:szCs w:val="20"/>
                <w:lang w:bidi="ru-RU"/>
              </w:rPr>
              <w:t>Баллы</w:t>
            </w:r>
          </w:p>
        </w:tc>
        <w:tc>
          <w:tcPr>
            <w:tcW w:w="6946" w:type="dxa"/>
            <w:shd w:val="clear" w:color="auto" w:fill="FFFFFF"/>
          </w:tcPr>
          <w:p w14:paraId="69D649C5" w14:textId="77777777" w:rsidR="00E44A0B" w:rsidRPr="00F55DC2" w:rsidRDefault="00E44A0B" w:rsidP="00590B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55DC2">
              <w:rPr>
                <w:rFonts w:eastAsia="Times New Roman"/>
                <w:b/>
                <w:bCs/>
                <w:sz w:val="20"/>
                <w:szCs w:val="20"/>
                <w:lang w:bidi="ru-RU"/>
              </w:rPr>
              <w:t>Перевод в оценку</w:t>
            </w:r>
          </w:p>
        </w:tc>
      </w:tr>
      <w:tr w:rsidR="00F55DC2" w:rsidRPr="00F55DC2" w14:paraId="07AE961D" w14:textId="77777777" w:rsidTr="00590BFE">
        <w:trPr>
          <w:trHeight w:hRule="exact" w:val="376"/>
          <w:jc w:val="center"/>
        </w:trPr>
        <w:tc>
          <w:tcPr>
            <w:tcW w:w="2263" w:type="dxa"/>
            <w:shd w:val="clear" w:color="auto" w:fill="FFFFFF"/>
          </w:tcPr>
          <w:p w14:paraId="08E18E65" w14:textId="77777777" w:rsidR="00E44A0B" w:rsidRPr="00F55DC2" w:rsidRDefault="00E44A0B" w:rsidP="00590BF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</w:rPr>
              <w:t>90-100%</w:t>
            </w:r>
          </w:p>
        </w:tc>
        <w:tc>
          <w:tcPr>
            <w:tcW w:w="6946" w:type="dxa"/>
            <w:shd w:val="clear" w:color="auto" w:fill="FFFFFF"/>
          </w:tcPr>
          <w:p w14:paraId="5020717D" w14:textId="77777777" w:rsidR="00E44A0B" w:rsidRPr="00F55DC2" w:rsidRDefault="00E44A0B" w:rsidP="00590BFE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5, отлично</w:t>
            </w:r>
          </w:p>
        </w:tc>
      </w:tr>
      <w:tr w:rsidR="00F55DC2" w:rsidRPr="00F55DC2" w14:paraId="0FCDA601" w14:textId="77777777" w:rsidTr="00590BFE">
        <w:trPr>
          <w:trHeight w:hRule="exact" w:val="424"/>
          <w:jc w:val="center"/>
        </w:trPr>
        <w:tc>
          <w:tcPr>
            <w:tcW w:w="2263" w:type="dxa"/>
            <w:shd w:val="clear" w:color="auto" w:fill="FFFFFF"/>
          </w:tcPr>
          <w:p w14:paraId="4FC197DF" w14:textId="77777777" w:rsidR="00E44A0B" w:rsidRPr="00F55DC2" w:rsidRDefault="00E44A0B" w:rsidP="00590BF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</w:rPr>
              <w:t>80-89%</w:t>
            </w:r>
          </w:p>
        </w:tc>
        <w:tc>
          <w:tcPr>
            <w:tcW w:w="6946" w:type="dxa"/>
            <w:shd w:val="clear" w:color="auto" w:fill="FFFFFF"/>
          </w:tcPr>
          <w:p w14:paraId="50EC2ED6" w14:textId="77777777" w:rsidR="00E44A0B" w:rsidRPr="00F55DC2" w:rsidRDefault="00E44A0B" w:rsidP="00590BFE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4, хорошо</w:t>
            </w:r>
          </w:p>
        </w:tc>
      </w:tr>
      <w:tr w:rsidR="00F55DC2" w:rsidRPr="00F55DC2" w14:paraId="37D34779" w14:textId="77777777" w:rsidTr="00590BFE">
        <w:trPr>
          <w:trHeight w:hRule="exact" w:val="288"/>
          <w:jc w:val="center"/>
        </w:trPr>
        <w:tc>
          <w:tcPr>
            <w:tcW w:w="2263" w:type="dxa"/>
            <w:shd w:val="clear" w:color="auto" w:fill="FFFFFF"/>
          </w:tcPr>
          <w:p w14:paraId="5F663B2B" w14:textId="77777777" w:rsidR="00E44A0B" w:rsidRPr="00F55DC2" w:rsidRDefault="00E44A0B" w:rsidP="00590BFE">
            <w:pPr>
              <w:widowControl w:val="0"/>
              <w:spacing w:line="223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</w:rPr>
              <w:lastRenderedPageBreak/>
              <w:t>70-79%</w:t>
            </w:r>
          </w:p>
        </w:tc>
        <w:tc>
          <w:tcPr>
            <w:tcW w:w="6946" w:type="dxa"/>
            <w:shd w:val="clear" w:color="auto" w:fill="FFFFFF"/>
          </w:tcPr>
          <w:p w14:paraId="6FF8D369" w14:textId="77777777" w:rsidR="00E44A0B" w:rsidRPr="00F55DC2" w:rsidRDefault="00E44A0B" w:rsidP="00590BF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3, удовлетворительно</w:t>
            </w:r>
          </w:p>
        </w:tc>
      </w:tr>
      <w:tr w:rsidR="00F55DC2" w:rsidRPr="00F55DC2" w14:paraId="44A892CD" w14:textId="77777777" w:rsidTr="00590BFE">
        <w:trPr>
          <w:trHeight w:hRule="exact" w:val="419"/>
          <w:jc w:val="center"/>
        </w:trPr>
        <w:tc>
          <w:tcPr>
            <w:tcW w:w="2263" w:type="dxa"/>
            <w:shd w:val="clear" w:color="auto" w:fill="FFFFFF"/>
          </w:tcPr>
          <w:p w14:paraId="3F69CF30" w14:textId="77777777" w:rsidR="00E44A0B" w:rsidRPr="00F55DC2" w:rsidRDefault="00E44A0B" w:rsidP="00590BF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Менее 70%</w:t>
            </w:r>
          </w:p>
        </w:tc>
        <w:tc>
          <w:tcPr>
            <w:tcW w:w="6946" w:type="dxa"/>
            <w:shd w:val="clear" w:color="auto" w:fill="FFFFFF"/>
          </w:tcPr>
          <w:p w14:paraId="593E434C" w14:textId="77777777" w:rsidR="00E44A0B" w:rsidRPr="00F55DC2" w:rsidRDefault="00E44A0B" w:rsidP="00590BFE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2, неудовлетворительно</w:t>
            </w:r>
          </w:p>
        </w:tc>
      </w:tr>
    </w:tbl>
    <w:p w14:paraId="1214944C" w14:textId="77777777" w:rsidR="00E44A0B" w:rsidRPr="00F55DC2" w:rsidRDefault="00E44A0B" w:rsidP="001A124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14:paraId="16C56D37" w14:textId="6F54F059" w:rsidR="001A1241" w:rsidRPr="00F55DC2" w:rsidRDefault="00CD6468" w:rsidP="00E45D8B">
      <w:pPr>
        <w:keepNext/>
        <w:keepLines/>
        <w:ind w:left="708" w:right="-57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5.4 </w:t>
      </w:r>
      <w:r w:rsidR="001A1241" w:rsidRPr="00F55DC2">
        <w:rPr>
          <w:rFonts w:eastAsia="Cambria"/>
          <w:b/>
          <w:sz w:val="24"/>
          <w:szCs w:val="24"/>
          <w:lang w:eastAsia="en-US"/>
        </w:rPr>
        <w:t>Критерии оценивания самостоятельной работы</w:t>
      </w:r>
    </w:p>
    <w:p w14:paraId="0C2035D0" w14:textId="34015B50" w:rsidR="00090BED" w:rsidRPr="00F55DC2" w:rsidRDefault="00CD6468" w:rsidP="00E45D8B">
      <w:pPr>
        <w:pStyle w:val="a7"/>
        <w:keepNext/>
        <w:keepLines/>
        <w:ind w:left="1068" w:right="-57"/>
        <w:jc w:val="right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Таблица 4</w:t>
      </w:r>
    </w:p>
    <w:tbl>
      <w:tblPr>
        <w:tblStyle w:val="af"/>
        <w:tblW w:w="9521" w:type="dxa"/>
        <w:tblInd w:w="-57" w:type="dxa"/>
        <w:tblLook w:val="04A0" w:firstRow="1" w:lastRow="0" w:firstColumn="1" w:lastColumn="0" w:noHBand="0" w:noVBand="1"/>
      </w:tblPr>
      <w:tblGrid>
        <w:gridCol w:w="4831"/>
        <w:gridCol w:w="4690"/>
      </w:tblGrid>
      <w:tr w:rsidR="00F55DC2" w:rsidRPr="00F55DC2" w14:paraId="50F14113" w14:textId="77777777" w:rsidTr="00B95E3B">
        <w:tc>
          <w:tcPr>
            <w:tcW w:w="4831" w:type="dxa"/>
          </w:tcPr>
          <w:p w14:paraId="1456E781" w14:textId="63FCEC32" w:rsidR="001A1241" w:rsidRPr="00F55DC2" w:rsidRDefault="001A1241" w:rsidP="00E45D8B">
            <w:pPr>
              <w:keepNext/>
              <w:keepLines/>
              <w:ind w:right="-57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b/>
                <w:bCs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4690" w:type="dxa"/>
          </w:tcPr>
          <w:p w14:paraId="274F1F46" w14:textId="7FCCC8CE" w:rsidR="001A1241" w:rsidRPr="00F55DC2" w:rsidRDefault="001A1241" w:rsidP="00E45D8B">
            <w:pPr>
              <w:keepNext/>
              <w:keepLines/>
              <w:ind w:right="-57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b/>
                <w:bCs/>
                <w:sz w:val="24"/>
                <w:szCs w:val="24"/>
                <w:lang w:bidi="ru-RU"/>
              </w:rPr>
              <w:t>Требования к знаниям</w:t>
            </w:r>
          </w:p>
        </w:tc>
      </w:tr>
      <w:tr w:rsidR="00F55DC2" w:rsidRPr="00F55DC2" w14:paraId="71D9CAF2" w14:textId="77777777" w:rsidTr="00B95E3B">
        <w:tc>
          <w:tcPr>
            <w:tcW w:w="4831" w:type="dxa"/>
          </w:tcPr>
          <w:p w14:paraId="33AFBFE1" w14:textId="77AD3B3C" w:rsidR="001A1241" w:rsidRPr="00F55DC2" w:rsidRDefault="001A1241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proofErr w:type="gramStart"/>
            <w:r w:rsidRPr="00F55DC2">
              <w:rPr>
                <w:rFonts w:eastAsia="Times New Roman"/>
                <w:sz w:val="24"/>
                <w:szCs w:val="24"/>
                <w:lang w:bidi="ru-RU"/>
              </w:rPr>
              <w:t>5,отлично</w:t>
            </w:r>
            <w:proofErr w:type="gramEnd"/>
          </w:p>
        </w:tc>
        <w:tc>
          <w:tcPr>
            <w:tcW w:w="4690" w:type="dxa"/>
          </w:tcPr>
          <w:p w14:paraId="525A5968" w14:textId="4C3FF9A2" w:rsidR="001A1241" w:rsidRPr="00F55DC2" w:rsidRDefault="001A1241" w:rsidP="00E45D8B">
            <w:pPr>
              <w:keepNext/>
              <w:keepLines/>
              <w:ind w:left="-57" w:right="-57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задание выполнено полностью;</w:t>
            </w:r>
          </w:p>
        </w:tc>
      </w:tr>
      <w:tr w:rsidR="00F55DC2" w:rsidRPr="00F55DC2" w14:paraId="36C2BA7D" w14:textId="77777777" w:rsidTr="00B95E3B">
        <w:tc>
          <w:tcPr>
            <w:tcW w:w="4831" w:type="dxa"/>
          </w:tcPr>
          <w:p w14:paraId="37354A3C" w14:textId="4BC65EB1" w:rsidR="001A1241" w:rsidRPr="00F55DC2" w:rsidRDefault="001A1241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4, хорошо</w:t>
            </w:r>
          </w:p>
        </w:tc>
        <w:tc>
          <w:tcPr>
            <w:tcW w:w="4690" w:type="dxa"/>
          </w:tcPr>
          <w:p w14:paraId="4B4BA49E" w14:textId="4D58A9B2" w:rsidR="001A1241" w:rsidRPr="00F55DC2" w:rsidRDefault="001A1241" w:rsidP="00E45D8B">
            <w:pPr>
              <w:keepNext/>
              <w:keepLines/>
              <w:ind w:left="-57" w:right="-57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небольшие погрешности в выполнение задания;</w:t>
            </w:r>
          </w:p>
        </w:tc>
      </w:tr>
      <w:tr w:rsidR="00F55DC2" w:rsidRPr="00F55DC2" w14:paraId="056A6406" w14:textId="77777777" w:rsidTr="00B95E3B">
        <w:tc>
          <w:tcPr>
            <w:tcW w:w="4831" w:type="dxa"/>
          </w:tcPr>
          <w:p w14:paraId="17B96568" w14:textId="142B7A74" w:rsidR="001A1241" w:rsidRPr="00F55DC2" w:rsidRDefault="001A1241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55DC2">
              <w:rPr>
                <w:rFonts w:eastAsia="Times New Roman"/>
                <w:sz w:val="24"/>
                <w:szCs w:val="24"/>
                <w:lang w:bidi="ru-RU"/>
              </w:rPr>
              <w:t>3,удовлетворительно</w:t>
            </w:r>
            <w:proofErr w:type="gramEnd"/>
          </w:p>
        </w:tc>
        <w:tc>
          <w:tcPr>
            <w:tcW w:w="4690" w:type="dxa"/>
          </w:tcPr>
          <w:p w14:paraId="67791005" w14:textId="7C6F1964" w:rsidR="001A1241" w:rsidRPr="00F55DC2" w:rsidRDefault="001A1241" w:rsidP="00E45D8B">
            <w:pPr>
              <w:keepNext/>
              <w:keepLines/>
              <w:ind w:right="-57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задание выполнено не точно, расчет не верен;</w:t>
            </w:r>
          </w:p>
        </w:tc>
      </w:tr>
      <w:tr w:rsidR="00F55DC2" w:rsidRPr="00F55DC2" w14:paraId="63034642" w14:textId="77777777" w:rsidTr="00B95E3B">
        <w:tc>
          <w:tcPr>
            <w:tcW w:w="4831" w:type="dxa"/>
          </w:tcPr>
          <w:p w14:paraId="02154A7F" w14:textId="630578EC" w:rsidR="001A1241" w:rsidRPr="00F55DC2" w:rsidRDefault="001A1241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55DC2">
              <w:rPr>
                <w:rFonts w:eastAsia="Times New Roman"/>
                <w:sz w:val="24"/>
                <w:szCs w:val="24"/>
                <w:lang w:bidi="ru-RU"/>
              </w:rPr>
              <w:t>2,неудовлетворительно</w:t>
            </w:r>
            <w:proofErr w:type="gramEnd"/>
          </w:p>
        </w:tc>
        <w:tc>
          <w:tcPr>
            <w:tcW w:w="4690" w:type="dxa"/>
          </w:tcPr>
          <w:p w14:paraId="5D8BE0FE" w14:textId="20648B48" w:rsidR="001A1241" w:rsidRPr="00F55DC2" w:rsidRDefault="001A1241" w:rsidP="00E45D8B">
            <w:pPr>
              <w:keepNext/>
              <w:keepLines/>
              <w:ind w:right="-57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не владеет методикой определения работоспособности.</w:t>
            </w:r>
          </w:p>
        </w:tc>
      </w:tr>
    </w:tbl>
    <w:p w14:paraId="3A89E893" w14:textId="77777777" w:rsidR="00E44A0B" w:rsidRPr="00F55DC2" w:rsidRDefault="00E44A0B" w:rsidP="00E45D8B">
      <w:pPr>
        <w:rPr>
          <w:rFonts w:eastAsia="Calibri"/>
          <w:sz w:val="24"/>
          <w:szCs w:val="24"/>
          <w:lang w:eastAsia="en-US"/>
        </w:rPr>
      </w:pPr>
    </w:p>
    <w:p w14:paraId="57AC1562" w14:textId="77777777" w:rsidR="00E44A0B" w:rsidRPr="00F55DC2" w:rsidRDefault="00E44A0B" w:rsidP="00E45D8B">
      <w:pPr>
        <w:widowControl w:val="0"/>
        <w:rPr>
          <w:rFonts w:ascii="Courier New" w:eastAsia="Courier New" w:hAnsi="Courier New" w:cs="Courier New"/>
          <w:sz w:val="2"/>
          <w:szCs w:val="2"/>
          <w:lang w:bidi="ru-RU"/>
        </w:rPr>
      </w:pPr>
    </w:p>
    <w:p w14:paraId="15286F32" w14:textId="75E3F24B" w:rsidR="00E21847" w:rsidRPr="00F55DC2" w:rsidRDefault="00CD6468" w:rsidP="00E45D8B">
      <w:pPr>
        <w:keepNext/>
        <w:keepLines/>
        <w:ind w:left="708" w:right="-57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5.5 </w:t>
      </w:r>
      <w:r w:rsidR="00E21847" w:rsidRPr="00F55DC2">
        <w:rPr>
          <w:rFonts w:eastAsia="Cambria"/>
          <w:b/>
          <w:sz w:val="24"/>
          <w:szCs w:val="24"/>
          <w:lang w:eastAsia="en-US"/>
        </w:rPr>
        <w:t xml:space="preserve">Критерии оценивания </w:t>
      </w:r>
      <w:r w:rsidR="00EB3697" w:rsidRPr="00F55DC2">
        <w:rPr>
          <w:rFonts w:eastAsia="Cambria"/>
          <w:b/>
          <w:sz w:val="24"/>
          <w:szCs w:val="24"/>
          <w:lang w:eastAsia="en-US"/>
        </w:rPr>
        <w:t xml:space="preserve">практической </w:t>
      </w:r>
      <w:r w:rsidR="006044A9" w:rsidRPr="00F55DC2">
        <w:rPr>
          <w:rFonts w:eastAsia="Cambria"/>
          <w:b/>
          <w:sz w:val="24"/>
          <w:szCs w:val="24"/>
          <w:lang w:eastAsia="en-US"/>
        </w:rPr>
        <w:t>работы (</w:t>
      </w:r>
      <w:r w:rsidR="00EB3697" w:rsidRPr="00F55DC2">
        <w:rPr>
          <w:rFonts w:eastAsia="Cambria"/>
          <w:b/>
          <w:sz w:val="24"/>
          <w:szCs w:val="24"/>
          <w:lang w:eastAsia="en-US"/>
        </w:rPr>
        <w:t>подготовки</w:t>
      </w:r>
      <w:r w:rsidR="006044A9" w:rsidRPr="00F55DC2">
        <w:rPr>
          <w:rFonts w:eastAsia="Cambria"/>
          <w:b/>
          <w:sz w:val="24"/>
          <w:szCs w:val="24"/>
          <w:lang w:eastAsia="en-US"/>
        </w:rPr>
        <w:t>)</w:t>
      </w:r>
    </w:p>
    <w:p w14:paraId="35A3201F" w14:textId="48B3DEA8" w:rsidR="00EB3697" w:rsidRPr="00F55DC2" w:rsidRDefault="00CD6468" w:rsidP="00E45D8B">
      <w:pPr>
        <w:pStyle w:val="a7"/>
        <w:keepNext/>
        <w:keepLines/>
        <w:ind w:left="1068" w:right="-57"/>
        <w:jc w:val="right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Таблица 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64"/>
        <w:gridCol w:w="6080"/>
      </w:tblGrid>
      <w:tr w:rsidR="00F55DC2" w:rsidRPr="00F55DC2" w14:paraId="186DFA49" w14:textId="77777777" w:rsidTr="00C52768">
        <w:tc>
          <w:tcPr>
            <w:tcW w:w="3264" w:type="dxa"/>
          </w:tcPr>
          <w:p w14:paraId="457D4CC8" w14:textId="77777777" w:rsidR="00EB3697" w:rsidRPr="00F55DC2" w:rsidRDefault="00EB3697" w:rsidP="00E45D8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6080" w:type="dxa"/>
          </w:tcPr>
          <w:p w14:paraId="72F7686C" w14:textId="77777777" w:rsidR="00EB3697" w:rsidRPr="00F55DC2" w:rsidRDefault="00EB3697" w:rsidP="00E45D8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Критерии оценивания</w:t>
            </w:r>
          </w:p>
        </w:tc>
      </w:tr>
      <w:tr w:rsidR="00F55DC2" w:rsidRPr="00F55DC2" w14:paraId="568CE262" w14:textId="77777777" w:rsidTr="00C52768">
        <w:tc>
          <w:tcPr>
            <w:tcW w:w="3264" w:type="dxa"/>
          </w:tcPr>
          <w:p w14:paraId="4E279085" w14:textId="77777777" w:rsidR="00EB3697" w:rsidRPr="00F55DC2" w:rsidRDefault="00EB3697" w:rsidP="00E45D8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Оценка 5 («отлично»)</w:t>
            </w:r>
          </w:p>
        </w:tc>
        <w:tc>
          <w:tcPr>
            <w:tcW w:w="6080" w:type="dxa"/>
          </w:tcPr>
          <w:p w14:paraId="5EE01B87" w14:textId="77777777" w:rsidR="00EB3697" w:rsidRPr="00F55DC2" w:rsidRDefault="00EB3697" w:rsidP="00E45D8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уровень физической подготовленности обучающегося соответствуют высокому уровню развития двигательных качеств</w:t>
            </w:r>
          </w:p>
        </w:tc>
      </w:tr>
      <w:tr w:rsidR="00F55DC2" w:rsidRPr="00F55DC2" w14:paraId="4245FB09" w14:textId="77777777" w:rsidTr="00C52768">
        <w:tc>
          <w:tcPr>
            <w:tcW w:w="3264" w:type="dxa"/>
          </w:tcPr>
          <w:p w14:paraId="75D5A95B" w14:textId="77777777" w:rsidR="00EB3697" w:rsidRPr="00F55DC2" w:rsidRDefault="00EB3697" w:rsidP="00E45D8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Оценка 4 («хорошо»)</w:t>
            </w:r>
          </w:p>
        </w:tc>
        <w:tc>
          <w:tcPr>
            <w:tcW w:w="6080" w:type="dxa"/>
          </w:tcPr>
          <w:p w14:paraId="20CF0D82" w14:textId="77777777" w:rsidR="00EB3697" w:rsidRPr="00F55DC2" w:rsidRDefault="00EB3697" w:rsidP="00E45D8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уровень физической подготовленности обучающегося соответствуют среднему уровню развития двигательных качеств и/или наблюдается темп прироста результата</w:t>
            </w:r>
          </w:p>
        </w:tc>
      </w:tr>
      <w:tr w:rsidR="00EB3697" w:rsidRPr="00F55DC2" w14:paraId="7AD4366D" w14:textId="77777777" w:rsidTr="00C52768">
        <w:tc>
          <w:tcPr>
            <w:tcW w:w="3264" w:type="dxa"/>
          </w:tcPr>
          <w:p w14:paraId="11BC54B3" w14:textId="77777777" w:rsidR="00EB3697" w:rsidRPr="00F55DC2" w:rsidRDefault="00EB3697" w:rsidP="00E45D8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Оценка 3 («удовлетворительно»)</w:t>
            </w:r>
          </w:p>
        </w:tc>
        <w:tc>
          <w:tcPr>
            <w:tcW w:w="6080" w:type="dxa"/>
          </w:tcPr>
          <w:p w14:paraId="010A14FF" w14:textId="77777777" w:rsidR="00EB3697" w:rsidRPr="00F55DC2" w:rsidRDefault="00EB3697" w:rsidP="00E45D8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уровень физической подготовленности обучающегося соответствуют низкому уровню развития двигательных качеств</w:t>
            </w:r>
          </w:p>
        </w:tc>
      </w:tr>
    </w:tbl>
    <w:p w14:paraId="07DD3F2E" w14:textId="77777777" w:rsidR="00C665D9" w:rsidRPr="00F55DC2" w:rsidRDefault="00C665D9" w:rsidP="00E45D8B">
      <w:pPr>
        <w:jc w:val="both"/>
        <w:rPr>
          <w:rFonts w:eastAsia="Times New Roman"/>
          <w:b/>
          <w:sz w:val="24"/>
          <w:szCs w:val="24"/>
          <w:lang w:eastAsia="x-none"/>
        </w:rPr>
      </w:pPr>
    </w:p>
    <w:p w14:paraId="1AD21788" w14:textId="06E0E1B6" w:rsidR="00E44A0B" w:rsidRPr="00F55DC2" w:rsidRDefault="00CD6468" w:rsidP="00E45D8B">
      <w:pPr>
        <w:jc w:val="both"/>
        <w:rPr>
          <w:rFonts w:eastAsia="Times New Roman"/>
          <w:b/>
          <w:sz w:val="24"/>
          <w:szCs w:val="24"/>
          <w:lang w:eastAsia="x-none"/>
        </w:rPr>
      </w:pPr>
      <w:r w:rsidRPr="00F55DC2">
        <w:rPr>
          <w:rFonts w:eastAsia="Times New Roman"/>
          <w:b/>
          <w:sz w:val="24"/>
          <w:szCs w:val="24"/>
          <w:lang w:eastAsia="x-none"/>
        </w:rPr>
        <w:t>5.6</w:t>
      </w:r>
      <w:r w:rsidR="00E44A0B" w:rsidRPr="00F55DC2">
        <w:rPr>
          <w:rFonts w:eastAsia="Times New Roman"/>
          <w:b/>
          <w:sz w:val="24"/>
          <w:szCs w:val="24"/>
          <w:lang w:eastAsia="x-none"/>
        </w:rPr>
        <w:t xml:space="preserve"> Критерии оценивания</w:t>
      </w:r>
      <w:r w:rsidR="00EB3697" w:rsidRPr="00F55DC2">
        <w:rPr>
          <w:rFonts w:eastAsia="Times New Roman"/>
          <w:b/>
          <w:sz w:val="24"/>
          <w:szCs w:val="24"/>
          <w:lang w:eastAsia="x-none"/>
        </w:rPr>
        <w:t xml:space="preserve"> </w:t>
      </w:r>
      <w:r w:rsidR="00AF6B8E" w:rsidRPr="00F55DC2">
        <w:rPr>
          <w:rFonts w:eastAsia="Times New Roman"/>
          <w:b/>
          <w:sz w:val="24"/>
          <w:szCs w:val="24"/>
          <w:lang w:eastAsia="x-none"/>
        </w:rPr>
        <w:t xml:space="preserve">тестовой части </w:t>
      </w:r>
      <w:r w:rsidR="00E44A0B" w:rsidRPr="00F55DC2">
        <w:rPr>
          <w:rFonts w:eastAsia="Times New Roman"/>
          <w:b/>
          <w:sz w:val="24"/>
          <w:szCs w:val="24"/>
          <w:lang w:eastAsia="x-none"/>
        </w:rPr>
        <w:t>зачета</w:t>
      </w:r>
      <w:r w:rsidR="00C34E3E" w:rsidRPr="00F55DC2">
        <w:rPr>
          <w:rFonts w:eastAsia="Times New Roman"/>
          <w:b/>
          <w:sz w:val="24"/>
          <w:szCs w:val="24"/>
          <w:lang w:eastAsia="x-none"/>
        </w:rPr>
        <w:t>.</w:t>
      </w:r>
    </w:p>
    <w:p w14:paraId="08DD7415" w14:textId="77777777" w:rsidR="00E44A0B" w:rsidRPr="00F55DC2" w:rsidRDefault="00E44A0B" w:rsidP="00E45D8B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Задания разбиты на 2 части:</w:t>
      </w:r>
    </w:p>
    <w:p w14:paraId="09E0865F" w14:textId="780866FC" w:rsidR="00E44A0B" w:rsidRPr="00F55DC2" w:rsidRDefault="00E44A0B" w:rsidP="00E45D8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55DC2">
        <w:rPr>
          <w:sz w:val="24"/>
          <w:szCs w:val="24"/>
        </w:rPr>
        <w:t xml:space="preserve">Часть А – </w:t>
      </w:r>
      <w:r w:rsidRPr="00F55DC2">
        <w:rPr>
          <w:rFonts w:eastAsia="Calibri"/>
          <w:sz w:val="24"/>
          <w:szCs w:val="24"/>
          <w:lang w:eastAsia="en-US"/>
        </w:rPr>
        <w:t xml:space="preserve">Критерии оценивания тестирования </w:t>
      </w:r>
      <w:r w:rsidR="007F3881" w:rsidRPr="00F55DC2">
        <w:rPr>
          <w:rFonts w:eastAsia="Calibri"/>
          <w:sz w:val="24"/>
          <w:szCs w:val="24"/>
          <w:lang w:eastAsia="en-US"/>
        </w:rPr>
        <w:t xml:space="preserve">                                             </w:t>
      </w:r>
      <w:r w:rsidR="00CD6468" w:rsidRPr="00F55DC2">
        <w:rPr>
          <w:sz w:val="24"/>
          <w:szCs w:val="24"/>
        </w:rPr>
        <w:t>Таблица 6</w:t>
      </w:r>
    </w:p>
    <w:tbl>
      <w:tblPr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946"/>
      </w:tblGrid>
      <w:tr w:rsidR="00F55DC2" w:rsidRPr="00F55DC2" w14:paraId="194E9DF8" w14:textId="77777777" w:rsidTr="00590BFE">
        <w:trPr>
          <w:trHeight w:val="281"/>
          <w:jc w:val="center"/>
        </w:trPr>
        <w:tc>
          <w:tcPr>
            <w:tcW w:w="2263" w:type="dxa"/>
            <w:shd w:val="clear" w:color="auto" w:fill="FFFFFF"/>
          </w:tcPr>
          <w:p w14:paraId="058FB0E0" w14:textId="77777777" w:rsidR="00E44A0B" w:rsidRPr="00F55DC2" w:rsidRDefault="00E44A0B" w:rsidP="00E45D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55DC2">
              <w:rPr>
                <w:rFonts w:eastAsia="Times New Roman"/>
                <w:b/>
                <w:bCs/>
                <w:sz w:val="20"/>
                <w:szCs w:val="20"/>
                <w:lang w:bidi="ru-RU"/>
              </w:rPr>
              <w:t>Баллы</w:t>
            </w:r>
          </w:p>
        </w:tc>
        <w:tc>
          <w:tcPr>
            <w:tcW w:w="6946" w:type="dxa"/>
            <w:shd w:val="clear" w:color="auto" w:fill="FFFFFF"/>
          </w:tcPr>
          <w:p w14:paraId="748123FD" w14:textId="77777777" w:rsidR="00E44A0B" w:rsidRPr="00F55DC2" w:rsidRDefault="00E44A0B" w:rsidP="00E45D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55DC2">
              <w:rPr>
                <w:rFonts w:eastAsia="Times New Roman"/>
                <w:b/>
                <w:bCs/>
                <w:sz w:val="20"/>
                <w:szCs w:val="20"/>
                <w:lang w:bidi="ru-RU"/>
              </w:rPr>
              <w:t>Перевод в оценку</w:t>
            </w:r>
          </w:p>
        </w:tc>
      </w:tr>
      <w:tr w:rsidR="00F55DC2" w:rsidRPr="00F55DC2" w14:paraId="4D3D4A8A" w14:textId="77777777" w:rsidTr="00590BFE">
        <w:trPr>
          <w:trHeight w:hRule="exact" w:val="376"/>
          <w:jc w:val="center"/>
        </w:trPr>
        <w:tc>
          <w:tcPr>
            <w:tcW w:w="2263" w:type="dxa"/>
            <w:shd w:val="clear" w:color="auto" w:fill="FFFFFF"/>
          </w:tcPr>
          <w:p w14:paraId="780EECB6" w14:textId="77777777" w:rsidR="00E44A0B" w:rsidRPr="00F55DC2" w:rsidRDefault="00E44A0B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</w:rPr>
              <w:t>90-100%</w:t>
            </w:r>
          </w:p>
        </w:tc>
        <w:tc>
          <w:tcPr>
            <w:tcW w:w="6946" w:type="dxa"/>
            <w:shd w:val="clear" w:color="auto" w:fill="FFFFFF"/>
          </w:tcPr>
          <w:p w14:paraId="6F9BF61B" w14:textId="77777777" w:rsidR="00E44A0B" w:rsidRPr="00F55DC2" w:rsidRDefault="00E44A0B" w:rsidP="00E45D8B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5, отлично</w:t>
            </w:r>
          </w:p>
        </w:tc>
      </w:tr>
      <w:tr w:rsidR="00F55DC2" w:rsidRPr="00F55DC2" w14:paraId="5CBE7A63" w14:textId="77777777" w:rsidTr="00590BFE">
        <w:trPr>
          <w:trHeight w:hRule="exact" w:val="424"/>
          <w:jc w:val="center"/>
        </w:trPr>
        <w:tc>
          <w:tcPr>
            <w:tcW w:w="2263" w:type="dxa"/>
            <w:shd w:val="clear" w:color="auto" w:fill="FFFFFF"/>
          </w:tcPr>
          <w:p w14:paraId="43617D27" w14:textId="77777777" w:rsidR="00E44A0B" w:rsidRPr="00F55DC2" w:rsidRDefault="00E44A0B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</w:rPr>
              <w:t>80-89%</w:t>
            </w:r>
          </w:p>
        </w:tc>
        <w:tc>
          <w:tcPr>
            <w:tcW w:w="6946" w:type="dxa"/>
            <w:shd w:val="clear" w:color="auto" w:fill="FFFFFF"/>
          </w:tcPr>
          <w:p w14:paraId="0E0B2606" w14:textId="77777777" w:rsidR="00E44A0B" w:rsidRPr="00F55DC2" w:rsidRDefault="00E44A0B" w:rsidP="00E45D8B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4, хорошо</w:t>
            </w:r>
          </w:p>
        </w:tc>
      </w:tr>
      <w:tr w:rsidR="00F55DC2" w:rsidRPr="00F55DC2" w14:paraId="6EDED492" w14:textId="77777777" w:rsidTr="00590BFE">
        <w:trPr>
          <w:trHeight w:hRule="exact" w:val="288"/>
          <w:jc w:val="center"/>
        </w:trPr>
        <w:tc>
          <w:tcPr>
            <w:tcW w:w="2263" w:type="dxa"/>
            <w:shd w:val="clear" w:color="auto" w:fill="FFFFFF"/>
          </w:tcPr>
          <w:p w14:paraId="126A0960" w14:textId="77777777" w:rsidR="00E44A0B" w:rsidRPr="00F55DC2" w:rsidRDefault="00E44A0B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</w:rPr>
              <w:t>70-79%</w:t>
            </w:r>
          </w:p>
        </w:tc>
        <w:tc>
          <w:tcPr>
            <w:tcW w:w="6946" w:type="dxa"/>
            <w:shd w:val="clear" w:color="auto" w:fill="FFFFFF"/>
          </w:tcPr>
          <w:p w14:paraId="08F66073" w14:textId="77777777" w:rsidR="00E44A0B" w:rsidRPr="00F55DC2" w:rsidRDefault="00E44A0B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3, удовлетворительно</w:t>
            </w:r>
          </w:p>
        </w:tc>
      </w:tr>
      <w:tr w:rsidR="00F55DC2" w:rsidRPr="00F55DC2" w14:paraId="5B322E36" w14:textId="77777777" w:rsidTr="00590BFE">
        <w:trPr>
          <w:trHeight w:hRule="exact" w:val="419"/>
          <w:jc w:val="center"/>
        </w:trPr>
        <w:tc>
          <w:tcPr>
            <w:tcW w:w="2263" w:type="dxa"/>
            <w:shd w:val="clear" w:color="auto" w:fill="FFFFFF"/>
          </w:tcPr>
          <w:p w14:paraId="758DD91A" w14:textId="77777777" w:rsidR="00E44A0B" w:rsidRPr="00F55DC2" w:rsidRDefault="00E44A0B" w:rsidP="00E45D8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Менее 70%</w:t>
            </w:r>
          </w:p>
        </w:tc>
        <w:tc>
          <w:tcPr>
            <w:tcW w:w="6946" w:type="dxa"/>
            <w:shd w:val="clear" w:color="auto" w:fill="FFFFFF"/>
          </w:tcPr>
          <w:p w14:paraId="5DCEA238" w14:textId="77777777" w:rsidR="00E44A0B" w:rsidRPr="00F55DC2" w:rsidRDefault="00E44A0B" w:rsidP="00E45D8B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bidi="ru-RU"/>
              </w:rPr>
            </w:pPr>
            <w:r w:rsidRPr="00F55DC2">
              <w:rPr>
                <w:rFonts w:eastAsia="Times New Roman"/>
                <w:sz w:val="24"/>
                <w:szCs w:val="24"/>
                <w:lang w:bidi="ru-RU"/>
              </w:rPr>
              <w:t>2, неудовлетворительно</w:t>
            </w:r>
          </w:p>
        </w:tc>
      </w:tr>
    </w:tbl>
    <w:p w14:paraId="4510C0E6" w14:textId="77777777" w:rsidR="00590BFE" w:rsidRPr="00F55DC2" w:rsidRDefault="00590BFE" w:rsidP="00E45D8B">
      <w:pPr>
        <w:jc w:val="both"/>
        <w:rPr>
          <w:rFonts w:eastAsia="Times New Roman"/>
          <w:b/>
          <w:sz w:val="24"/>
          <w:szCs w:val="24"/>
          <w:lang w:eastAsia="x-none"/>
        </w:rPr>
      </w:pPr>
    </w:p>
    <w:p w14:paraId="1B5FDFC0" w14:textId="08C2FEBF" w:rsidR="00590BFE" w:rsidRPr="00F55DC2" w:rsidRDefault="00CD6468" w:rsidP="00E45D8B">
      <w:pPr>
        <w:jc w:val="both"/>
        <w:rPr>
          <w:rFonts w:eastAsia="Times New Roman"/>
          <w:b/>
          <w:sz w:val="24"/>
          <w:szCs w:val="24"/>
          <w:lang w:eastAsia="x-none"/>
        </w:rPr>
      </w:pPr>
      <w:r w:rsidRPr="00F55DC2">
        <w:rPr>
          <w:rFonts w:eastAsia="Times New Roman"/>
          <w:b/>
          <w:sz w:val="24"/>
          <w:szCs w:val="24"/>
          <w:lang w:eastAsia="x-none"/>
        </w:rPr>
        <w:t>5.7</w:t>
      </w:r>
      <w:r w:rsidR="00590BFE" w:rsidRPr="00F55DC2">
        <w:rPr>
          <w:rFonts w:eastAsia="Times New Roman"/>
          <w:b/>
          <w:sz w:val="24"/>
          <w:szCs w:val="24"/>
          <w:lang w:eastAsia="x-none"/>
        </w:rPr>
        <w:t xml:space="preserve"> </w:t>
      </w:r>
      <w:r w:rsidR="00EB3697" w:rsidRPr="00F55DC2">
        <w:rPr>
          <w:rFonts w:eastAsia="Times New Roman"/>
          <w:b/>
          <w:bCs/>
          <w:sz w:val="24"/>
          <w:szCs w:val="24"/>
        </w:rPr>
        <w:t>Критерии</w:t>
      </w:r>
      <w:r w:rsidR="00EB3697" w:rsidRPr="00F55DC2">
        <w:rPr>
          <w:b/>
          <w:bCs/>
          <w:sz w:val="24"/>
          <w:szCs w:val="24"/>
        </w:rPr>
        <w:t xml:space="preserve"> оценивания практической подготовки </w:t>
      </w:r>
      <w:r w:rsidR="00EB3697" w:rsidRPr="00F55DC2">
        <w:rPr>
          <w:rFonts w:eastAsia="Times New Roman"/>
          <w:b/>
          <w:sz w:val="24"/>
          <w:szCs w:val="24"/>
          <w:lang w:eastAsia="x-none"/>
        </w:rPr>
        <w:t xml:space="preserve">зачета </w:t>
      </w:r>
    </w:p>
    <w:p w14:paraId="2F23AEBA" w14:textId="7C9A19AE" w:rsidR="00E44A0B" w:rsidRPr="00F55DC2" w:rsidRDefault="00CD6468" w:rsidP="00E45D8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55DC2">
        <w:rPr>
          <w:sz w:val="24"/>
          <w:szCs w:val="24"/>
        </w:rPr>
        <w:t>Таблица 7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64"/>
        <w:gridCol w:w="6080"/>
      </w:tblGrid>
      <w:tr w:rsidR="00F55DC2" w:rsidRPr="00F55DC2" w14:paraId="38B68CAC" w14:textId="77777777" w:rsidTr="00C52768">
        <w:tc>
          <w:tcPr>
            <w:tcW w:w="3264" w:type="dxa"/>
          </w:tcPr>
          <w:p w14:paraId="0293B77C" w14:textId="77777777" w:rsidR="00EB3697" w:rsidRPr="00F55DC2" w:rsidRDefault="00EB3697" w:rsidP="00E45D8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6080" w:type="dxa"/>
          </w:tcPr>
          <w:p w14:paraId="77F2CD2F" w14:textId="77777777" w:rsidR="00EB3697" w:rsidRPr="00F55DC2" w:rsidRDefault="00EB3697" w:rsidP="00E45D8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Критерии оценивания</w:t>
            </w:r>
          </w:p>
        </w:tc>
      </w:tr>
      <w:tr w:rsidR="00F55DC2" w:rsidRPr="00F55DC2" w14:paraId="136E5C22" w14:textId="77777777" w:rsidTr="00C52768">
        <w:tc>
          <w:tcPr>
            <w:tcW w:w="3264" w:type="dxa"/>
          </w:tcPr>
          <w:p w14:paraId="4E3F71FC" w14:textId="77777777" w:rsidR="00EB3697" w:rsidRPr="00F55DC2" w:rsidRDefault="00EB3697" w:rsidP="00E45D8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Оценка 5 («отлично»)</w:t>
            </w:r>
          </w:p>
        </w:tc>
        <w:tc>
          <w:tcPr>
            <w:tcW w:w="6080" w:type="dxa"/>
          </w:tcPr>
          <w:p w14:paraId="73049FAB" w14:textId="77777777" w:rsidR="00EB3697" w:rsidRPr="00F55DC2" w:rsidRDefault="00EB3697" w:rsidP="00E45D8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уровень физической подготовленности обучающегося соответствуют высокому уровню развития двигательных качеств</w:t>
            </w:r>
          </w:p>
        </w:tc>
      </w:tr>
      <w:tr w:rsidR="00F55DC2" w:rsidRPr="00F55DC2" w14:paraId="67FF5AA5" w14:textId="77777777" w:rsidTr="00C52768">
        <w:tc>
          <w:tcPr>
            <w:tcW w:w="3264" w:type="dxa"/>
          </w:tcPr>
          <w:p w14:paraId="0BD14551" w14:textId="77777777" w:rsidR="00EB3697" w:rsidRPr="00F55DC2" w:rsidRDefault="00EB3697" w:rsidP="00C52768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Оценка 4 («хорошо»)</w:t>
            </w:r>
          </w:p>
        </w:tc>
        <w:tc>
          <w:tcPr>
            <w:tcW w:w="6080" w:type="dxa"/>
          </w:tcPr>
          <w:p w14:paraId="765CFA68" w14:textId="77777777" w:rsidR="00EB3697" w:rsidRPr="00F55DC2" w:rsidRDefault="00EB3697" w:rsidP="00C52768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уровень физической подготовленности обучающегося соответствуют среднему уровню развития двигательных качеств и/или наблюдается темп прироста результата</w:t>
            </w:r>
          </w:p>
        </w:tc>
      </w:tr>
      <w:tr w:rsidR="00EB3697" w:rsidRPr="00F55DC2" w14:paraId="0F51C953" w14:textId="77777777" w:rsidTr="00C52768">
        <w:tc>
          <w:tcPr>
            <w:tcW w:w="3264" w:type="dxa"/>
          </w:tcPr>
          <w:p w14:paraId="4A455750" w14:textId="77777777" w:rsidR="00EB3697" w:rsidRPr="00F55DC2" w:rsidRDefault="00EB3697" w:rsidP="00C52768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Оценка 3 («удовлетворительно»)</w:t>
            </w:r>
          </w:p>
        </w:tc>
        <w:tc>
          <w:tcPr>
            <w:tcW w:w="6080" w:type="dxa"/>
          </w:tcPr>
          <w:p w14:paraId="61337D10" w14:textId="77777777" w:rsidR="00EB3697" w:rsidRPr="00F55DC2" w:rsidRDefault="00EB3697" w:rsidP="00C52768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5DC2">
              <w:rPr>
                <w:rFonts w:eastAsia="Times New Roman"/>
                <w:sz w:val="24"/>
                <w:szCs w:val="24"/>
                <w:lang w:eastAsia="en-US"/>
              </w:rPr>
              <w:t>уровень физической подготовленности обучающегося соответствуют низкому уровню развития двигательных качеств</w:t>
            </w:r>
          </w:p>
        </w:tc>
      </w:tr>
    </w:tbl>
    <w:p w14:paraId="69B3375D" w14:textId="77777777" w:rsidR="00590BFE" w:rsidRPr="00F55DC2" w:rsidRDefault="00590BFE" w:rsidP="00E44A0B">
      <w:pPr>
        <w:tabs>
          <w:tab w:val="left" w:pos="0"/>
        </w:tabs>
        <w:jc w:val="both"/>
        <w:rPr>
          <w:sz w:val="24"/>
          <w:szCs w:val="24"/>
        </w:rPr>
      </w:pPr>
    </w:p>
    <w:p w14:paraId="3FE9FC96" w14:textId="77777777" w:rsidR="00F55DC2" w:rsidRPr="00F55DC2" w:rsidRDefault="00F55DC2" w:rsidP="00401E9E">
      <w:pPr>
        <w:ind w:left="360"/>
        <w:rPr>
          <w:rFonts w:eastAsia="Times New Roman"/>
          <w:b/>
          <w:bCs/>
          <w:sz w:val="24"/>
          <w:szCs w:val="24"/>
        </w:rPr>
      </w:pPr>
    </w:p>
    <w:p w14:paraId="77E67608" w14:textId="355649EC" w:rsidR="00E44A0B" w:rsidRPr="00F55DC2" w:rsidRDefault="00401E9E" w:rsidP="00401E9E">
      <w:pPr>
        <w:ind w:left="360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lastRenderedPageBreak/>
        <w:t xml:space="preserve">6. </w:t>
      </w:r>
      <w:r w:rsidR="00E44A0B" w:rsidRPr="00F55DC2">
        <w:rPr>
          <w:rFonts w:eastAsia="Times New Roman"/>
          <w:b/>
          <w:bCs/>
          <w:sz w:val="24"/>
          <w:szCs w:val="24"/>
        </w:rPr>
        <w:t>Комплект оценочных материалов</w:t>
      </w:r>
    </w:p>
    <w:p w14:paraId="5F4B1826" w14:textId="77777777" w:rsidR="00E44A0B" w:rsidRPr="00F55DC2" w:rsidRDefault="00E44A0B" w:rsidP="00E44A0B">
      <w:pPr>
        <w:jc w:val="center"/>
        <w:rPr>
          <w:rFonts w:eastAsia="Times New Roman"/>
          <w:sz w:val="24"/>
          <w:szCs w:val="24"/>
        </w:rPr>
      </w:pPr>
    </w:p>
    <w:p w14:paraId="5EEA64C3" w14:textId="2C058CA6" w:rsidR="00E44A0B" w:rsidRPr="00F55DC2" w:rsidRDefault="00401E9E" w:rsidP="00E44A0B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6</w:t>
      </w:r>
      <w:r w:rsidR="00E44A0B" w:rsidRPr="00F55DC2">
        <w:rPr>
          <w:rFonts w:eastAsia="Times New Roman"/>
          <w:b/>
          <w:bCs/>
          <w:sz w:val="24"/>
          <w:szCs w:val="24"/>
        </w:rPr>
        <w:t>.1. Задания для стартовой диагностики (входной контроль)</w:t>
      </w:r>
    </w:p>
    <w:p w14:paraId="06CBC644" w14:textId="77777777" w:rsidR="006F0CBE" w:rsidRPr="00F55DC2" w:rsidRDefault="006F0CBE" w:rsidP="006F0CBE">
      <w:pPr>
        <w:spacing w:after="200" w:line="276" w:lineRule="auto"/>
        <w:rPr>
          <w:rFonts w:eastAsia="Cambria"/>
          <w:b/>
          <w:lang w:eastAsia="en-US"/>
        </w:rPr>
      </w:pPr>
      <w:r w:rsidRPr="00F55DC2">
        <w:rPr>
          <w:rFonts w:eastAsia="Cambria"/>
          <w:b/>
          <w:lang w:eastAsia="en-US"/>
        </w:rPr>
        <w:t>Задание № 1</w:t>
      </w:r>
    </w:p>
    <w:p w14:paraId="5281D0E7" w14:textId="77777777" w:rsidR="006F0CBE" w:rsidRPr="00F55DC2" w:rsidRDefault="006F0CBE" w:rsidP="006F0CBE">
      <w:pPr>
        <w:pStyle w:val="c26"/>
        <w:shd w:val="clear" w:color="auto" w:fill="FFFFFF"/>
        <w:spacing w:before="0" w:beforeAutospacing="0" w:after="0" w:afterAutospacing="0"/>
        <w:ind w:left="14" w:firstLine="412"/>
        <w:jc w:val="center"/>
      </w:pPr>
      <w:r w:rsidRPr="00F55DC2">
        <w:rPr>
          <w:rStyle w:val="c62"/>
          <w:b/>
          <w:bCs/>
        </w:rPr>
        <w:t>Инструкция и критерии оценки</w:t>
      </w:r>
    </w:p>
    <w:p w14:paraId="59382295" w14:textId="77777777" w:rsidR="006F0CBE" w:rsidRPr="00F55DC2" w:rsidRDefault="006F0CBE" w:rsidP="006F0CBE">
      <w:pPr>
        <w:pStyle w:val="c26"/>
        <w:shd w:val="clear" w:color="auto" w:fill="FFFFFF"/>
        <w:spacing w:before="0" w:beforeAutospacing="0" w:after="0" w:afterAutospacing="0"/>
        <w:ind w:left="14" w:firstLine="412"/>
        <w:jc w:val="center"/>
      </w:pPr>
      <w:proofErr w:type="gramStart"/>
      <w:r w:rsidRPr="00F55DC2">
        <w:rPr>
          <w:rStyle w:val="c62"/>
          <w:b/>
          <w:bCs/>
        </w:rPr>
        <w:t>к</w:t>
      </w:r>
      <w:proofErr w:type="gramEnd"/>
      <w:r w:rsidRPr="00F55DC2">
        <w:rPr>
          <w:rStyle w:val="c62"/>
          <w:b/>
          <w:bCs/>
        </w:rPr>
        <w:t xml:space="preserve"> тестовым заданиям входного контроля знаний студентов</w:t>
      </w:r>
    </w:p>
    <w:p w14:paraId="599380D9" w14:textId="77777777" w:rsidR="006F0CBE" w:rsidRPr="00F55DC2" w:rsidRDefault="006F0CBE" w:rsidP="006F0CBE">
      <w:pPr>
        <w:spacing w:after="200" w:line="276" w:lineRule="auto"/>
        <w:jc w:val="center"/>
        <w:rPr>
          <w:rFonts w:eastAsia="Cambria"/>
          <w:b/>
          <w:i/>
          <w:sz w:val="24"/>
          <w:szCs w:val="24"/>
          <w:lang w:eastAsia="en-US"/>
        </w:rPr>
      </w:pPr>
      <w:r w:rsidRPr="00F55DC2">
        <w:rPr>
          <w:rFonts w:eastAsia="Cambria"/>
          <w:b/>
          <w:i/>
          <w:sz w:val="24"/>
          <w:szCs w:val="24"/>
          <w:lang w:eastAsia="en-US"/>
        </w:rPr>
        <w:t>Условие выполнения:</w:t>
      </w:r>
    </w:p>
    <w:p w14:paraId="0AC2F30E" w14:textId="77777777" w:rsidR="006F0CBE" w:rsidRPr="00F55DC2" w:rsidRDefault="006F0CBE" w:rsidP="006F0CBE">
      <w:pPr>
        <w:spacing w:after="200" w:line="276" w:lineRule="auto"/>
        <w:jc w:val="both"/>
        <w:rPr>
          <w:rFonts w:eastAsia="Cambria"/>
          <w:lang w:eastAsia="en-US"/>
        </w:rPr>
      </w:pPr>
      <w:r w:rsidRPr="00F55DC2">
        <w:rPr>
          <w:rFonts w:eastAsia="Cambria"/>
          <w:sz w:val="20"/>
          <w:lang w:eastAsia="en-US"/>
        </w:rPr>
        <w:t xml:space="preserve"> </w:t>
      </w:r>
      <w:r w:rsidRPr="00F55DC2">
        <w:rPr>
          <w:rFonts w:eastAsia="Cambria"/>
          <w:lang w:eastAsia="en-US"/>
        </w:rPr>
        <w:t xml:space="preserve">Время выполнения каждого задания 10 – </w:t>
      </w:r>
      <w:proofErr w:type="gramStart"/>
      <w:r w:rsidRPr="00F55DC2">
        <w:rPr>
          <w:rFonts w:eastAsia="Cambria"/>
          <w:lang w:eastAsia="en-US"/>
        </w:rPr>
        <w:t>15  мин</w:t>
      </w:r>
      <w:proofErr w:type="gramEnd"/>
    </w:p>
    <w:p w14:paraId="73F31AFA" w14:textId="77777777" w:rsidR="006F0CBE" w:rsidRPr="00F55DC2" w:rsidRDefault="006F0CBE" w:rsidP="006F0CBE">
      <w:pPr>
        <w:pStyle w:val="c26"/>
        <w:shd w:val="clear" w:color="auto" w:fill="FFFFFF"/>
        <w:spacing w:before="0" w:beforeAutospacing="0" w:after="0" w:afterAutospacing="0"/>
        <w:ind w:left="14" w:right="10" w:firstLine="412"/>
        <w:jc w:val="center"/>
        <w:rPr>
          <w:b/>
          <w:i/>
        </w:rPr>
      </w:pPr>
      <w:r w:rsidRPr="00F55DC2">
        <w:rPr>
          <w:rStyle w:val="c62"/>
          <w:b/>
          <w:i/>
        </w:rPr>
        <w:t>Методика оценки знаний студентов:</w:t>
      </w:r>
    </w:p>
    <w:p w14:paraId="505EE02E" w14:textId="77777777" w:rsidR="006F0CBE" w:rsidRPr="00F55DC2" w:rsidRDefault="006F0CBE" w:rsidP="006F0CBE">
      <w:pPr>
        <w:pStyle w:val="c26"/>
        <w:shd w:val="clear" w:color="auto" w:fill="FFFFFF"/>
        <w:spacing w:before="0" w:beforeAutospacing="0" w:after="0" w:afterAutospacing="0"/>
        <w:ind w:left="14" w:firstLine="412"/>
        <w:rPr>
          <w:rStyle w:val="c15"/>
        </w:rPr>
      </w:pPr>
      <w:r w:rsidRPr="00F55DC2">
        <w:rPr>
          <w:rStyle w:val="c15"/>
        </w:rPr>
        <w:t>Оценивается каждое тестовое задание, при этом уровень усвоения знаний студентами зависит от количества правильных ответов, полученных при тестировании.</w:t>
      </w:r>
    </w:p>
    <w:p w14:paraId="62CB2C2F" w14:textId="77777777" w:rsidR="006F0CBE" w:rsidRPr="00F55DC2" w:rsidRDefault="006F0CBE" w:rsidP="006F0CBE">
      <w:pPr>
        <w:ind w:left="502"/>
        <w:jc w:val="center"/>
        <w:rPr>
          <w:b/>
          <w:sz w:val="24"/>
          <w:szCs w:val="24"/>
        </w:rPr>
      </w:pPr>
      <w:r w:rsidRPr="00F55DC2">
        <w:rPr>
          <w:b/>
          <w:sz w:val="24"/>
          <w:szCs w:val="24"/>
        </w:rPr>
        <w:t>№1. Стартовое тестирование по физической культуры</w:t>
      </w:r>
    </w:p>
    <w:p w14:paraId="276B015C" w14:textId="77777777" w:rsidR="006F0CBE" w:rsidRPr="00F55DC2" w:rsidRDefault="006F0CBE" w:rsidP="006F0CBE">
      <w:pPr>
        <w:spacing w:after="200" w:line="276" w:lineRule="auto"/>
        <w:jc w:val="center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Вариант А</w:t>
      </w:r>
    </w:p>
    <w:p w14:paraId="4F1FEAAE" w14:textId="77777777" w:rsidR="006F0CBE" w:rsidRPr="00F55DC2" w:rsidRDefault="006F0CBE" w:rsidP="006F0CB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eastAsia="Cambria"/>
          <w:b/>
          <w:spacing w:val="-2"/>
          <w:sz w:val="24"/>
          <w:szCs w:val="24"/>
          <w:lang w:eastAsia="en-US"/>
        </w:rPr>
      </w:pPr>
      <w:r w:rsidRPr="00F55DC2">
        <w:rPr>
          <w:rFonts w:eastAsia="Cambria"/>
          <w:b/>
          <w:spacing w:val="-7"/>
          <w:sz w:val="24"/>
          <w:szCs w:val="24"/>
          <w:lang w:eastAsia="en-US"/>
        </w:rPr>
        <w:t>1. Сколько игроков-баскетболистов могут од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>новременно находиться на баскетбольной пло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t>щадке во время соревнований?</w:t>
      </w:r>
    </w:p>
    <w:p w14:paraId="167B0143" w14:textId="77777777" w:rsidR="006F0CBE" w:rsidRPr="00F55DC2" w:rsidRDefault="006F0CBE" w:rsidP="006F0CB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eastAsia="Cambria"/>
          <w:spacing w:val="-2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-2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-2"/>
          <w:sz w:val="24"/>
          <w:szCs w:val="24"/>
          <w:lang w:eastAsia="en-US"/>
        </w:rPr>
        <w:t>)5 человек,</w:t>
      </w:r>
      <w:r w:rsidRPr="00F55DC2">
        <w:rPr>
          <w:rFonts w:eastAsia="Cambria"/>
          <w:spacing w:val="-2"/>
          <w:sz w:val="24"/>
          <w:szCs w:val="24"/>
          <w:lang w:eastAsia="en-US"/>
        </w:rPr>
        <w:br/>
        <w:t xml:space="preserve"> б) 10 человек,</w:t>
      </w:r>
    </w:p>
    <w:p w14:paraId="07EC17F9" w14:textId="77777777" w:rsidR="006F0CBE" w:rsidRPr="00F55DC2" w:rsidRDefault="006F0CBE" w:rsidP="006F0CB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eastAsia="Cambria"/>
          <w:spacing w:val="-11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-2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-2"/>
          <w:sz w:val="24"/>
          <w:szCs w:val="24"/>
          <w:lang w:eastAsia="en-US"/>
        </w:rPr>
        <w:t>) 12 человек.</w:t>
      </w:r>
    </w:p>
    <w:p w14:paraId="07605A84" w14:textId="77777777" w:rsidR="006F0CBE" w:rsidRPr="00F55DC2" w:rsidRDefault="006F0CBE" w:rsidP="006F0CB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eastAsia="Cambria"/>
          <w:b/>
          <w:spacing w:val="-7"/>
          <w:sz w:val="24"/>
          <w:szCs w:val="24"/>
          <w:lang w:eastAsia="en-US"/>
        </w:rPr>
      </w:pPr>
      <w:r w:rsidRPr="00F55DC2">
        <w:rPr>
          <w:rFonts w:eastAsia="Cambria"/>
          <w:b/>
          <w:spacing w:val="-8"/>
          <w:sz w:val="24"/>
          <w:szCs w:val="24"/>
          <w:lang w:eastAsia="en-US"/>
        </w:rPr>
        <w:t>2. При ведении мяча наиболее частой ошиб</w:t>
      </w:r>
      <w:r w:rsidRPr="00F55DC2">
        <w:rPr>
          <w:rFonts w:eastAsia="Cambria"/>
          <w:b/>
          <w:spacing w:val="-8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 xml:space="preserve">кой является... </w:t>
      </w:r>
    </w:p>
    <w:p w14:paraId="167D3021" w14:textId="77777777" w:rsidR="006F0CBE" w:rsidRPr="00F55DC2" w:rsidRDefault="006F0CBE" w:rsidP="006F0CB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eastAsia="Cambria"/>
          <w:spacing w:val="-1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7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-7"/>
          <w:sz w:val="24"/>
          <w:szCs w:val="24"/>
          <w:lang w:eastAsia="en-US"/>
        </w:rPr>
        <w:t>) «</w:t>
      </w:r>
      <w:proofErr w:type="spellStart"/>
      <w:r w:rsidRPr="00F55DC2">
        <w:rPr>
          <w:rFonts w:eastAsia="Cambria"/>
          <w:spacing w:val="-7"/>
          <w:sz w:val="24"/>
          <w:szCs w:val="24"/>
          <w:lang w:eastAsia="en-US"/>
        </w:rPr>
        <w:t>Шлепание</w:t>
      </w:r>
      <w:proofErr w:type="spellEnd"/>
      <w:r w:rsidRPr="00F55DC2">
        <w:rPr>
          <w:rFonts w:eastAsia="Cambria"/>
          <w:spacing w:val="-7"/>
          <w:sz w:val="24"/>
          <w:szCs w:val="24"/>
          <w:lang w:eastAsia="en-US"/>
        </w:rPr>
        <w:t>» по мячу расслаб</w:t>
      </w:r>
      <w:r w:rsidRPr="00F55DC2">
        <w:rPr>
          <w:rFonts w:eastAsia="Cambria"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ленной рукой; </w:t>
      </w:r>
    </w:p>
    <w:p w14:paraId="5BAC21FA" w14:textId="77777777" w:rsidR="006F0CBE" w:rsidRPr="00F55DC2" w:rsidRDefault="006F0CBE" w:rsidP="006F0CB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eastAsia="Cambria"/>
          <w:spacing w:val="-1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1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-1"/>
          <w:sz w:val="24"/>
          <w:szCs w:val="24"/>
          <w:lang w:eastAsia="en-US"/>
        </w:rPr>
        <w:t xml:space="preserve">) Ведение мяча толчком руки;  </w:t>
      </w:r>
    </w:p>
    <w:p w14:paraId="75A0524D" w14:textId="77777777" w:rsidR="006F0CBE" w:rsidRPr="00F55DC2" w:rsidRDefault="006F0CBE" w:rsidP="006F0CB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-3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-3"/>
          <w:sz w:val="24"/>
          <w:szCs w:val="24"/>
          <w:lang w:eastAsia="en-US"/>
        </w:rPr>
        <w:t>) Мягкая встреча мяча с рукой;</w:t>
      </w:r>
    </w:p>
    <w:p w14:paraId="2282560D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ED76B99" wp14:editId="2947C1EC">
                <wp:simplePos x="0" y="0"/>
                <wp:positionH relativeFrom="margin">
                  <wp:posOffset>7276465</wp:posOffset>
                </wp:positionH>
                <wp:positionV relativeFrom="paragraph">
                  <wp:posOffset>-264160</wp:posOffset>
                </wp:positionV>
                <wp:extent cx="0" cy="8351520"/>
                <wp:effectExtent l="12700" t="13970" r="635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1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C9CF8" id="Прямая соединительная линия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2.95pt,-20.8pt" to="572.95pt,6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" o:allowincell="f" strokeweight=".7pt">
                <w10:wrap anchorx="margin"/>
              </v:line>
            </w:pict>
          </mc:Fallback>
        </mc:AlternateContent>
      </w:r>
      <w:r w:rsidRPr="00F55DC2">
        <w:rPr>
          <w:rFonts w:eastAsia="Cambria"/>
          <w:b/>
          <w:spacing w:val="4"/>
          <w:sz w:val="24"/>
          <w:szCs w:val="24"/>
          <w:lang w:eastAsia="en-US"/>
        </w:rPr>
        <w:t>3. Нельзя вырывать мяч у соперника...</w:t>
      </w:r>
      <w:r w:rsidRPr="00F55DC2">
        <w:rPr>
          <w:rFonts w:eastAsia="Cambria"/>
          <w:b/>
          <w:spacing w:val="4"/>
          <w:sz w:val="24"/>
          <w:szCs w:val="24"/>
          <w:lang w:eastAsia="en-US"/>
        </w:rPr>
        <w:br/>
      </w:r>
      <w:r w:rsidRPr="00F55DC2">
        <w:rPr>
          <w:rFonts w:eastAsia="Cambria"/>
          <w:sz w:val="24"/>
          <w:szCs w:val="24"/>
          <w:lang w:eastAsia="en-US"/>
        </w:rPr>
        <w:t xml:space="preserve">а) Захватом мяча двумя руками; </w:t>
      </w:r>
    </w:p>
    <w:p w14:paraId="7D2BF0C8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5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z w:val="24"/>
          <w:szCs w:val="24"/>
          <w:lang w:eastAsia="en-US"/>
        </w:rPr>
        <w:t xml:space="preserve">) Захватом </w:t>
      </w:r>
      <w:r w:rsidRPr="00F55DC2">
        <w:rPr>
          <w:rFonts w:eastAsia="Cambria"/>
          <w:spacing w:val="-5"/>
          <w:sz w:val="24"/>
          <w:szCs w:val="24"/>
          <w:lang w:eastAsia="en-US"/>
        </w:rPr>
        <w:t>мяча одной рукой;</w:t>
      </w:r>
    </w:p>
    <w:p w14:paraId="19C1347A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5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5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-5"/>
          <w:sz w:val="24"/>
          <w:szCs w:val="24"/>
          <w:lang w:eastAsia="en-US"/>
        </w:rPr>
        <w:t xml:space="preserve">) Ударом кулака; </w:t>
      </w:r>
    </w:p>
    <w:p w14:paraId="2406DDB3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3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5"/>
          <w:sz w:val="24"/>
          <w:szCs w:val="24"/>
          <w:lang w:eastAsia="en-US"/>
        </w:rPr>
        <w:t>г</w:t>
      </w:r>
      <w:proofErr w:type="gramEnd"/>
      <w:r w:rsidRPr="00F55DC2">
        <w:rPr>
          <w:rFonts w:eastAsia="Cambria"/>
          <w:spacing w:val="-5"/>
          <w:sz w:val="24"/>
          <w:szCs w:val="24"/>
          <w:lang w:eastAsia="en-US"/>
        </w:rPr>
        <w:t>) Направ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>лением рывка снизу-вверх.</w:t>
      </w:r>
    </w:p>
    <w:p w14:paraId="3673EA67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5"/>
        <w:rPr>
          <w:rFonts w:eastAsia="Cambria"/>
          <w:b/>
          <w:spacing w:val="-4"/>
          <w:sz w:val="24"/>
          <w:szCs w:val="24"/>
          <w:lang w:eastAsia="en-US"/>
        </w:rPr>
      </w:pPr>
      <w:r w:rsidRPr="00F55DC2">
        <w:rPr>
          <w:rFonts w:eastAsia="Cambria"/>
          <w:b/>
          <w:spacing w:val="3"/>
          <w:sz w:val="24"/>
          <w:szCs w:val="24"/>
          <w:lang w:eastAsia="en-US"/>
        </w:rPr>
        <w:t>4. Допускается ли команда до соревно</w:t>
      </w:r>
      <w:r w:rsidRPr="00F55DC2">
        <w:rPr>
          <w:rFonts w:eastAsia="Cambria"/>
          <w:b/>
          <w:spacing w:val="3"/>
          <w:sz w:val="24"/>
          <w:szCs w:val="24"/>
          <w:lang w:eastAsia="en-US"/>
        </w:rPr>
        <w:softHyphen/>
        <w:t>ваний, если в ее составе менее 5 человек?</w:t>
      </w:r>
    </w:p>
    <w:p w14:paraId="17F44B1C" w14:textId="77777777" w:rsidR="006F0CBE" w:rsidRPr="00F55DC2" w:rsidRDefault="006F0CBE" w:rsidP="006F0CBE">
      <w:pPr>
        <w:shd w:val="clear" w:color="auto" w:fill="FFFFFF"/>
        <w:tabs>
          <w:tab w:val="left" w:pos="173"/>
        </w:tabs>
        <w:ind w:left="10"/>
        <w:rPr>
          <w:rFonts w:eastAsia="Cambria"/>
          <w:spacing w:val="-9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16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-16"/>
          <w:sz w:val="24"/>
          <w:szCs w:val="24"/>
          <w:lang w:eastAsia="en-US"/>
        </w:rPr>
        <w:t xml:space="preserve">) </w:t>
      </w:r>
      <w:r w:rsidRPr="00F55DC2">
        <w:rPr>
          <w:rFonts w:eastAsia="Cambria"/>
          <w:spacing w:val="-9"/>
          <w:sz w:val="24"/>
          <w:szCs w:val="24"/>
          <w:lang w:eastAsia="en-US"/>
        </w:rPr>
        <w:t>Допускается,;</w:t>
      </w:r>
    </w:p>
    <w:p w14:paraId="11F234E9" w14:textId="77777777" w:rsidR="006F0CBE" w:rsidRPr="00F55DC2" w:rsidRDefault="006F0CBE" w:rsidP="006F0CBE">
      <w:pPr>
        <w:shd w:val="clear" w:color="auto" w:fill="FFFFFF"/>
        <w:tabs>
          <w:tab w:val="left" w:pos="173"/>
        </w:tabs>
        <w:rPr>
          <w:rFonts w:eastAsia="Cambria"/>
          <w:spacing w:val="-9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9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-9"/>
          <w:sz w:val="24"/>
          <w:szCs w:val="24"/>
          <w:lang w:eastAsia="en-US"/>
        </w:rPr>
        <w:t>) Не допускается;</w:t>
      </w:r>
    </w:p>
    <w:p w14:paraId="13E489EA" w14:textId="77777777" w:rsidR="006F0CBE" w:rsidRPr="00F55DC2" w:rsidRDefault="006F0CBE" w:rsidP="006F0CBE">
      <w:pPr>
        <w:shd w:val="clear" w:color="auto" w:fill="FFFFFF"/>
        <w:tabs>
          <w:tab w:val="left" w:pos="173"/>
        </w:tabs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9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-9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-9"/>
          <w:sz w:val="24"/>
          <w:szCs w:val="24"/>
          <w:lang w:eastAsia="en-US"/>
        </w:rPr>
        <w:t xml:space="preserve">) Допускается </w:t>
      </w:r>
      <w:r w:rsidRPr="00F55DC2">
        <w:rPr>
          <w:rFonts w:eastAsia="Cambria"/>
          <w:spacing w:val="-3"/>
          <w:sz w:val="24"/>
          <w:szCs w:val="24"/>
          <w:lang w:eastAsia="en-US"/>
        </w:rPr>
        <w:t>с согласия соперников;</w:t>
      </w:r>
    </w:p>
    <w:p w14:paraId="418BA37C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b/>
          <w:spacing w:val="-4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5. Команда получает три очка при попада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softHyphen/>
        <w:t xml:space="preserve">нии мяча в кольцо, если мяч брошен... </w:t>
      </w:r>
    </w:p>
    <w:p w14:paraId="250B9ED8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5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4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-4"/>
          <w:sz w:val="24"/>
          <w:szCs w:val="24"/>
          <w:lang w:eastAsia="en-US"/>
        </w:rPr>
        <w:t>) С ли</w:t>
      </w:r>
      <w:r w:rsidRPr="00F55DC2">
        <w:rPr>
          <w:rFonts w:eastAsia="Cambria"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нии штрафного броска; </w:t>
      </w:r>
    </w:p>
    <w:p w14:paraId="49D9934B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5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5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-5"/>
          <w:sz w:val="24"/>
          <w:szCs w:val="24"/>
          <w:lang w:eastAsia="en-US"/>
        </w:rPr>
        <w:t xml:space="preserve">) Из-под щита; </w:t>
      </w:r>
    </w:p>
    <w:p w14:paraId="3AF48162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3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5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-5"/>
          <w:sz w:val="24"/>
          <w:szCs w:val="24"/>
          <w:lang w:eastAsia="en-US"/>
        </w:rPr>
        <w:t xml:space="preserve">) Из-за </w:t>
      </w: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линии  </w:t>
      </w:r>
      <w:proofErr w:type="spellStart"/>
      <w:r w:rsidRPr="00F55DC2">
        <w:rPr>
          <w:rFonts w:eastAsia="Cambria"/>
          <w:spacing w:val="-3"/>
          <w:sz w:val="24"/>
          <w:szCs w:val="24"/>
          <w:lang w:eastAsia="en-US"/>
        </w:rPr>
        <w:t>трехочковой</w:t>
      </w:r>
      <w:proofErr w:type="spellEnd"/>
      <w:r w:rsidRPr="00F55DC2">
        <w:rPr>
          <w:rFonts w:eastAsia="Cambria"/>
          <w:spacing w:val="-3"/>
          <w:sz w:val="24"/>
          <w:szCs w:val="24"/>
          <w:lang w:eastAsia="en-US"/>
        </w:rPr>
        <w:t xml:space="preserve">  зоны;</w:t>
      </w:r>
    </w:p>
    <w:p w14:paraId="51145DF9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b/>
          <w:spacing w:val="-1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6. На каком расстоянии от игрока, вбрасы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>вающего мяч, должны находиться другие игро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 xml:space="preserve">ки? </w:t>
      </w:r>
    </w:p>
    <w:p w14:paraId="1565FD57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1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1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-1"/>
          <w:sz w:val="24"/>
          <w:szCs w:val="24"/>
          <w:lang w:eastAsia="en-US"/>
        </w:rPr>
        <w:t xml:space="preserve">) Не менее </w:t>
      </w:r>
      <w:smartTag w:uri="urn:schemas-microsoft-com:office:smarttags" w:element="metricconverter">
        <w:smartTagPr>
          <w:attr w:name="ProductID" w:val="1 м"/>
        </w:smartTagPr>
        <w:r w:rsidRPr="00F55DC2">
          <w:rPr>
            <w:rFonts w:eastAsia="Cambria"/>
            <w:spacing w:val="-1"/>
            <w:sz w:val="24"/>
            <w:szCs w:val="24"/>
            <w:lang w:eastAsia="en-US"/>
          </w:rPr>
          <w:t>1 м</w:t>
        </w:r>
      </w:smartTag>
      <w:r w:rsidRPr="00F55DC2">
        <w:rPr>
          <w:rFonts w:eastAsia="Cambria"/>
          <w:spacing w:val="-1"/>
          <w:sz w:val="24"/>
          <w:szCs w:val="24"/>
          <w:lang w:eastAsia="en-US"/>
        </w:rPr>
        <w:t xml:space="preserve">. </w:t>
      </w:r>
    </w:p>
    <w:p w14:paraId="04B4AAF5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1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1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-1"/>
          <w:sz w:val="24"/>
          <w:szCs w:val="24"/>
          <w:lang w:eastAsia="en-US"/>
        </w:rPr>
        <w:t xml:space="preserve">) Не менее </w:t>
      </w:r>
      <w:smartTag w:uri="urn:schemas-microsoft-com:office:smarttags" w:element="metricconverter">
        <w:smartTagPr>
          <w:attr w:name="ProductID" w:val="1,5 м"/>
        </w:smartTagPr>
        <w:r w:rsidRPr="00F55DC2">
          <w:rPr>
            <w:rFonts w:eastAsia="Cambria"/>
            <w:spacing w:val="-1"/>
            <w:sz w:val="24"/>
            <w:szCs w:val="24"/>
            <w:lang w:eastAsia="en-US"/>
          </w:rPr>
          <w:t>1,5 м</w:t>
        </w:r>
      </w:smartTag>
      <w:r w:rsidRPr="00F55DC2">
        <w:rPr>
          <w:rFonts w:eastAsia="Cambria"/>
          <w:spacing w:val="-1"/>
          <w:sz w:val="24"/>
          <w:szCs w:val="24"/>
          <w:lang w:eastAsia="en-US"/>
        </w:rPr>
        <w:t>.</w:t>
      </w:r>
    </w:p>
    <w:p w14:paraId="220F1CE6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-1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-1"/>
          <w:sz w:val="24"/>
          <w:szCs w:val="24"/>
          <w:lang w:eastAsia="en-US"/>
        </w:rPr>
        <w:t xml:space="preserve">) Не </w:t>
      </w:r>
      <w:r w:rsidRPr="00F55DC2">
        <w:rPr>
          <w:rFonts w:eastAsia="Cambria"/>
          <w:spacing w:val="-4"/>
          <w:sz w:val="24"/>
          <w:szCs w:val="24"/>
          <w:lang w:eastAsia="en-US"/>
        </w:rPr>
        <w:t xml:space="preserve">менее </w:t>
      </w:r>
      <w:smartTag w:uri="urn:schemas-microsoft-com:office:smarttags" w:element="metricconverter">
        <w:smartTagPr>
          <w:attr w:name="ProductID" w:val="2 м"/>
        </w:smartTagPr>
        <w:r w:rsidRPr="00F55DC2">
          <w:rPr>
            <w:rFonts w:eastAsia="Cambria"/>
            <w:spacing w:val="-4"/>
            <w:sz w:val="24"/>
            <w:szCs w:val="24"/>
            <w:lang w:eastAsia="en-US"/>
          </w:rPr>
          <w:t>2 м</w:t>
        </w:r>
      </w:smartTag>
      <w:r w:rsidRPr="00F55DC2">
        <w:rPr>
          <w:rFonts w:eastAsia="Cambria"/>
          <w:spacing w:val="-4"/>
          <w:sz w:val="24"/>
          <w:szCs w:val="24"/>
          <w:lang w:eastAsia="en-US"/>
        </w:rPr>
        <w:t>.</w:t>
      </w:r>
    </w:p>
    <w:p w14:paraId="38D45742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b/>
          <w:spacing w:val="-7"/>
          <w:sz w:val="24"/>
          <w:szCs w:val="24"/>
          <w:lang w:eastAsia="en-US"/>
        </w:rPr>
      </w:pPr>
      <w:r w:rsidRPr="00F55DC2">
        <w:rPr>
          <w:rFonts w:eastAsia="Cambria"/>
          <w:b/>
          <w:spacing w:val="-5"/>
          <w:sz w:val="24"/>
          <w:szCs w:val="24"/>
          <w:lang w:eastAsia="en-US"/>
        </w:rPr>
        <w:t>7. При выполнении штрафного броска каж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>дое попадание засчитывается...</w:t>
      </w:r>
    </w:p>
    <w:p w14:paraId="45243F31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7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-7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-7"/>
          <w:sz w:val="24"/>
          <w:szCs w:val="24"/>
          <w:lang w:eastAsia="en-US"/>
        </w:rPr>
        <w:t>) За одно очко;</w:t>
      </w:r>
    </w:p>
    <w:p w14:paraId="1A9907D4" w14:textId="77777777" w:rsidR="006F0CBE" w:rsidRPr="00F55DC2" w:rsidRDefault="006F0CBE" w:rsidP="006F0CBE">
      <w:pPr>
        <w:shd w:val="clear" w:color="auto" w:fill="FFFFFF"/>
        <w:tabs>
          <w:tab w:val="left" w:pos="173"/>
        </w:tabs>
        <w:ind w:left="10"/>
        <w:rPr>
          <w:rFonts w:eastAsia="Cambria"/>
          <w:spacing w:val="-2"/>
          <w:sz w:val="24"/>
          <w:szCs w:val="24"/>
          <w:lang w:eastAsia="en-US"/>
        </w:rPr>
      </w:pPr>
      <w:r w:rsidRPr="00F55DC2">
        <w:rPr>
          <w:rFonts w:eastAsia="Cambria"/>
          <w:spacing w:val="-15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-15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-15"/>
          <w:sz w:val="24"/>
          <w:szCs w:val="24"/>
          <w:lang w:eastAsia="en-US"/>
        </w:rPr>
        <w:t>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2"/>
          <w:sz w:val="24"/>
          <w:szCs w:val="24"/>
          <w:lang w:eastAsia="en-US"/>
        </w:rPr>
        <w:t xml:space="preserve">За два очка; </w:t>
      </w:r>
    </w:p>
    <w:p w14:paraId="7BCE1F5D" w14:textId="77777777" w:rsidR="006F0CBE" w:rsidRPr="00F55DC2" w:rsidRDefault="006F0CBE" w:rsidP="006F0CBE">
      <w:pPr>
        <w:shd w:val="clear" w:color="auto" w:fill="FFFFFF"/>
        <w:tabs>
          <w:tab w:val="left" w:pos="173"/>
        </w:tabs>
        <w:ind w:left="10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-2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-2"/>
          <w:sz w:val="24"/>
          <w:szCs w:val="24"/>
          <w:lang w:eastAsia="en-US"/>
        </w:rPr>
        <w:t>) За три очка;</w:t>
      </w:r>
    </w:p>
    <w:p w14:paraId="2D961A56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b/>
          <w:spacing w:val="-2"/>
          <w:sz w:val="24"/>
          <w:szCs w:val="24"/>
          <w:lang w:eastAsia="en-US"/>
        </w:rPr>
      </w:pPr>
      <w:r w:rsidRPr="00F55DC2">
        <w:rPr>
          <w:rFonts w:eastAsia="Cambria"/>
          <w:b/>
          <w:spacing w:val="-2"/>
          <w:sz w:val="24"/>
          <w:szCs w:val="24"/>
          <w:lang w:eastAsia="en-US"/>
        </w:rPr>
        <w:t xml:space="preserve">8. Игрок, остановившийся после ведения мяча, не имеет права... </w:t>
      </w:r>
    </w:p>
    <w:p w14:paraId="727D3047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-2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-2"/>
          <w:sz w:val="24"/>
          <w:szCs w:val="24"/>
          <w:lang w:eastAsia="en-US"/>
        </w:rPr>
        <w:t>) Выполнить переда</w:t>
      </w:r>
      <w:r w:rsidRPr="00F55DC2">
        <w:rPr>
          <w:rFonts w:eastAsia="Cambria"/>
          <w:spacing w:val="-2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>чу мяча партнеру;</w:t>
      </w:r>
    </w:p>
    <w:p w14:paraId="47B2083B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-3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-3"/>
          <w:sz w:val="24"/>
          <w:szCs w:val="24"/>
          <w:lang w:eastAsia="en-US"/>
        </w:rPr>
        <w:t>) Выполнить бросок мяча в кольцо;</w:t>
      </w:r>
    </w:p>
    <w:p w14:paraId="13F2A3C4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-3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-3"/>
          <w:sz w:val="24"/>
          <w:szCs w:val="24"/>
          <w:lang w:eastAsia="en-US"/>
        </w:rPr>
        <w:t>) Возобновить ведение мяча;</w:t>
      </w:r>
    </w:p>
    <w:p w14:paraId="5E8151FF" w14:textId="77777777" w:rsidR="006F0CBE" w:rsidRPr="00F55DC2" w:rsidRDefault="006F0CBE" w:rsidP="006F0CBE">
      <w:pPr>
        <w:shd w:val="clear" w:color="auto" w:fill="FFFFFF"/>
        <w:tabs>
          <w:tab w:val="left" w:pos="173"/>
        </w:tabs>
        <w:rPr>
          <w:rFonts w:eastAsia="Cambria"/>
          <w:b/>
          <w:spacing w:val="-6"/>
          <w:sz w:val="24"/>
          <w:szCs w:val="24"/>
          <w:lang w:eastAsia="en-US"/>
        </w:rPr>
      </w:pP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 9. Играя в зоне нападения, нельзя выпол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 xml:space="preserve">нить передачу... </w:t>
      </w:r>
    </w:p>
    <w:p w14:paraId="22337B88" w14:textId="77777777" w:rsidR="006F0CBE" w:rsidRPr="00F55DC2" w:rsidRDefault="006F0CBE" w:rsidP="006F0CBE">
      <w:pPr>
        <w:shd w:val="clear" w:color="auto" w:fill="FFFFFF"/>
        <w:tabs>
          <w:tab w:val="left" w:pos="173"/>
        </w:tabs>
        <w:ind w:left="10"/>
        <w:rPr>
          <w:rFonts w:eastAsia="Cambria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6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-6"/>
          <w:sz w:val="24"/>
          <w:szCs w:val="24"/>
          <w:lang w:eastAsia="en-US"/>
        </w:rPr>
        <w:t>) В сторону кольца соперника;</w:t>
      </w:r>
    </w:p>
    <w:p w14:paraId="2C16C65B" w14:textId="77777777" w:rsidR="006F0CBE" w:rsidRPr="00F55DC2" w:rsidRDefault="006F0CBE" w:rsidP="006F0CBE">
      <w:pPr>
        <w:shd w:val="clear" w:color="auto" w:fill="FFFFFF"/>
        <w:tabs>
          <w:tab w:val="left" w:pos="202"/>
        </w:tabs>
        <w:ind w:left="5"/>
        <w:rPr>
          <w:rFonts w:eastAsia="Cambria"/>
          <w:spacing w:val="-5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14"/>
          <w:sz w:val="24"/>
          <w:szCs w:val="24"/>
          <w:lang w:eastAsia="en-US"/>
        </w:rPr>
        <w:lastRenderedPageBreak/>
        <w:t>б</w:t>
      </w:r>
      <w:proofErr w:type="gramEnd"/>
      <w:r w:rsidRPr="00F55DC2">
        <w:rPr>
          <w:rFonts w:eastAsia="Cambria"/>
          <w:spacing w:val="-14"/>
          <w:sz w:val="24"/>
          <w:szCs w:val="24"/>
          <w:lang w:eastAsia="en-US"/>
        </w:rPr>
        <w:t>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В свою зону защиты; </w:t>
      </w:r>
    </w:p>
    <w:p w14:paraId="00C46283" w14:textId="77777777" w:rsidR="006F0CBE" w:rsidRPr="00F55DC2" w:rsidRDefault="006F0CBE" w:rsidP="006F0CBE">
      <w:pPr>
        <w:shd w:val="clear" w:color="auto" w:fill="FFFFFF"/>
        <w:tabs>
          <w:tab w:val="left" w:pos="202"/>
        </w:tabs>
        <w:ind w:left="5"/>
        <w:rPr>
          <w:rFonts w:eastAsia="Cambria"/>
          <w:spacing w:val="-3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5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-5"/>
          <w:sz w:val="24"/>
          <w:szCs w:val="24"/>
          <w:lang w:eastAsia="en-US"/>
        </w:rPr>
        <w:t>) Игроку в зоне штраф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>ного броска;</w:t>
      </w:r>
    </w:p>
    <w:p w14:paraId="0903D9B7" w14:textId="77777777" w:rsidR="006F0CBE" w:rsidRPr="00F55DC2" w:rsidRDefault="006F0CBE" w:rsidP="006F0CBE">
      <w:pPr>
        <w:shd w:val="clear" w:color="auto" w:fill="FFFFFF"/>
        <w:tabs>
          <w:tab w:val="left" w:pos="586"/>
        </w:tabs>
        <w:ind w:left="10"/>
        <w:rPr>
          <w:rFonts w:eastAsia="Cambria"/>
          <w:b/>
          <w:spacing w:val="-1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10. Игра начинается вбрасыванием судь</w:t>
      </w:r>
      <w:r w:rsidRPr="00F55DC2">
        <w:rPr>
          <w:rFonts w:eastAsia="Cambria"/>
          <w:b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t>ей мяча в центре круга. Разыгрывающим иг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>рокам нельзя...</w:t>
      </w:r>
    </w:p>
    <w:p w14:paraId="73C3F5B4" w14:textId="77777777" w:rsidR="006F0CBE" w:rsidRPr="00F55DC2" w:rsidRDefault="006F0CBE" w:rsidP="006F0CBE">
      <w:pPr>
        <w:shd w:val="clear" w:color="auto" w:fill="FFFFFF"/>
        <w:tabs>
          <w:tab w:val="left" w:pos="586"/>
        </w:tabs>
        <w:rPr>
          <w:rFonts w:eastAsia="Cambria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1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-1"/>
          <w:sz w:val="24"/>
          <w:szCs w:val="24"/>
          <w:lang w:eastAsia="en-US"/>
        </w:rPr>
        <w:t>) Отбивать мяч одной рукой;</w:t>
      </w:r>
    </w:p>
    <w:p w14:paraId="3FB5F6E2" w14:textId="77777777" w:rsidR="006F0CBE" w:rsidRPr="00F55DC2" w:rsidRDefault="006F0CBE" w:rsidP="006F0CBE">
      <w:pPr>
        <w:shd w:val="clear" w:color="auto" w:fill="FFFFFF"/>
        <w:tabs>
          <w:tab w:val="left" w:pos="211"/>
        </w:tabs>
        <w:ind w:left="5"/>
        <w:rPr>
          <w:rFonts w:eastAsia="Cambria"/>
          <w:spacing w:val="-1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12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-12"/>
          <w:sz w:val="24"/>
          <w:szCs w:val="24"/>
          <w:lang w:eastAsia="en-US"/>
        </w:rPr>
        <w:t>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Отбивать мяч двумя руками; </w:t>
      </w:r>
    </w:p>
    <w:p w14:paraId="42CD2154" w14:textId="77777777" w:rsidR="006F0CBE" w:rsidRPr="00F55DC2" w:rsidRDefault="006F0CBE" w:rsidP="006F0CBE">
      <w:pPr>
        <w:shd w:val="clear" w:color="auto" w:fill="FFFFFF"/>
        <w:tabs>
          <w:tab w:val="left" w:pos="211"/>
        </w:tabs>
        <w:ind w:left="5"/>
        <w:rPr>
          <w:rFonts w:eastAsia="Cambria"/>
          <w:spacing w:val="-3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1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-1"/>
          <w:sz w:val="24"/>
          <w:szCs w:val="24"/>
          <w:lang w:eastAsia="en-US"/>
        </w:rPr>
        <w:t xml:space="preserve">) Ловить мяч </w:t>
      </w:r>
      <w:r w:rsidRPr="00F55DC2">
        <w:rPr>
          <w:rFonts w:eastAsia="Cambria"/>
          <w:spacing w:val="-3"/>
          <w:sz w:val="24"/>
          <w:szCs w:val="24"/>
          <w:lang w:eastAsia="en-US"/>
        </w:rPr>
        <w:t>обеими руками;</w:t>
      </w:r>
    </w:p>
    <w:p w14:paraId="52847C90" w14:textId="77777777" w:rsidR="006F0CBE" w:rsidRPr="00F55DC2" w:rsidRDefault="006F0CBE" w:rsidP="006F0CBE">
      <w:pPr>
        <w:shd w:val="clear" w:color="auto" w:fill="FFFFFF"/>
        <w:tabs>
          <w:tab w:val="left" w:pos="211"/>
        </w:tabs>
        <w:ind w:left="5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11. За грубое нарушений правил, за неспортивное поведение игрок получает фол. За какое количество полученных им фолов игрок выбывает из игры? </w:t>
      </w:r>
    </w:p>
    <w:p w14:paraId="3FAB937A" w14:textId="77777777" w:rsidR="006F0CBE" w:rsidRPr="00F55DC2" w:rsidRDefault="006F0CBE" w:rsidP="006F0CBE">
      <w:pPr>
        <w:shd w:val="clear" w:color="auto" w:fill="FFFFFF"/>
        <w:tabs>
          <w:tab w:val="left" w:pos="528"/>
        </w:tabs>
        <w:rPr>
          <w:rFonts w:eastAsia="Cambria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z w:val="24"/>
          <w:szCs w:val="24"/>
          <w:lang w:eastAsia="en-US"/>
        </w:rPr>
        <w:t>) Три;</w:t>
      </w:r>
    </w:p>
    <w:p w14:paraId="34459021" w14:textId="77777777" w:rsidR="006F0CBE" w:rsidRPr="00F55DC2" w:rsidRDefault="006F0CBE" w:rsidP="006F0CBE">
      <w:pPr>
        <w:shd w:val="clear" w:color="auto" w:fill="FFFFFF"/>
        <w:tabs>
          <w:tab w:val="left" w:pos="528"/>
        </w:tabs>
        <w:rPr>
          <w:rFonts w:eastAsia="Cambria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z w:val="24"/>
          <w:szCs w:val="24"/>
          <w:lang w:eastAsia="en-US"/>
        </w:rPr>
        <w:t>) Пять;</w:t>
      </w:r>
    </w:p>
    <w:p w14:paraId="6BB70F89" w14:textId="77777777" w:rsidR="006F0CBE" w:rsidRPr="00F55DC2" w:rsidRDefault="006F0CBE" w:rsidP="006F0CBE">
      <w:pPr>
        <w:shd w:val="clear" w:color="auto" w:fill="FFFFFF"/>
        <w:tabs>
          <w:tab w:val="left" w:pos="528"/>
        </w:tabs>
        <w:jc w:val="both"/>
        <w:rPr>
          <w:rFonts w:eastAsia="Cambria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z w:val="24"/>
          <w:szCs w:val="24"/>
          <w:lang w:eastAsia="en-US"/>
        </w:rPr>
        <w:t>) Семь;</w:t>
      </w:r>
    </w:p>
    <w:p w14:paraId="68DBFAE5" w14:textId="77777777" w:rsidR="006F0CBE" w:rsidRPr="00F55DC2" w:rsidRDefault="006F0CBE" w:rsidP="006F0CBE">
      <w:pPr>
        <w:shd w:val="clear" w:color="auto" w:fill="FFFFFF"/>
        <w:tabs>
          <w:tab w:val="left" w:pos="528"/>
        </w:tabs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12. За нарушение правил баскетбола такие, как «ведение двумя руками, «двойное ведение», «прыжок с мячом», «пробежка», «3 секунды»,</w:t>
      </w:r>
    </w:p>
    <w:p w14:paraId="5A351468" w14:textId="77777777" w:rsidR="006F0CBE" w:rsidRPr="00F55DC2" w:rsidRDefault="006F0CBE" w:rsidP="006F0CBE">
      <w:pPr>
        <w:shd w:val="clear" w:color="auto" w:fill="FFFFFF"/>
        <w:tabs>
          <w:tab w:val="left" w:pos="528"/>
        </w:tabs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«5 секунд», «зона», судья назначает…</w:t>
      </w:r>
      <w:proofErr w:type="gramStart"/>
      <w:r w:rsidRPr="00F55DC2">
        <w:rPr>
          <w:rFonts w:eastAsia="Cambria"/>
          <w:b/>
          <w:sz w:val="24"/>
          <w:szCs w:val="24"/>
          <w:lang w:eastAsia="en-US"/>
        </w:rPr>
        <w:t>…….</w:t>
      </w:r>
      <w:proofErr w:type="gramEnd"/>
      <w:r w:rsidRPr="00F55DC2">
        <w:rPr>
          <w:rFonts w:eastAsia="Cambria"/>
          <w:b/>
          <w:sz w:val="24"/>
          <w:szCs w:val="24"/>
          <w:lang w:eastAsia="en-US"/>
        </w:rPr>
        <w:t>.</w:t>
      </w:r>
    </w:p>
    <w:p w14:paraId="415CC53B" w14:textId="77777777" w:rsidR="006F0CBE" w:rsidRPr="00F55DC2" w:rsidRDefault="006F0CBE" w:rsidP="006F0CBE">
      <w:pPr>
        <w:shd w:val="clear" w:color="auto" w:fill="FFFFFF"/>
        <w:tabs>
          <w:tab w:val="left" w:pos="528"/>
        </w:tabs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z w:val="24"/>
          <w:szCs w:val="24"/>
          <w:lang w:eastAsia="en-US"/>
        </w:rPr>
        <w:t>) штрафной бросок в кольцо;</w:t>
      </w:r>
    </w:p>
    <w:p w14:paraId="1F072E0B" w14:textId="77777777" w:rsidR="006F0CBE" w:rsidRPr="00F55DC2" w:rsidRDefault="006F0CBE" w:rsidP="006F0CBE">
      <w:pPr>
        <w:shd w:val="clear" w:color="auto" w:fill="FFFFFF"/>
        <w:tabs>
          <w:tab w:val="left" w:pos="528"/>
        </w:tabs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z w:val="24"/>
          <w:szCs w:val="24"/>
          <w:lang w:eastAsia="en-US"/>
        </w:rPr>
        <w:t>) предупреждение;</w:t>
      </w:r>
    </w:p>
    <w:p w14:paraId="717E2C04" w14:textId="77777777" w:rsidR="006F0CBE" w:rsidRPr="00F55DC2" w:rsidRDefault="006F0CBE" w:rsidP="006F0CBE">
      <w:pPr>
        <w:shd w:val="clear" w:color="auto" w:fill="FFFFFF"/>
        <w:tabs>
          <w:tab w:val="left" w:pos="528"/>
        </w:tabs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z w:val="24"/>
          <w:szCs w:val="24"/>
          <w:lang w:eastAsia="en-US"/>
        </w:rPr>
        <w:t>) вбрасывание из – за боковой линии.</w:t>
      </w:r>
    </w:p>
    <w:p w14:paraId="106B955C" w14:textId="77777777" w:rsidR="006F0CBE" w:rsidRPr="00F55DC2" w:rsidRDefault="006F0CBE" w:rsidP="006F0CBE">
      <w:pPr>
        <w:ind w:left="-936"/>
        <w:rPr>
          <w:rFonts w:eastAsia="Cambria"/>
          <w:b/>
          <w:spacing w:val="17"/>
          <w:sz w:val="24"/>
          <w:szCs w:val="24"/>
          <w:lang w:eastAsia="en-US"/>
        </w:rPr>
      </w:pPr>
      <w:r w:rsidRPr="00F55DC2">
        <w:rPr>
          <w:rFonts w:eastAsia="Cambria"/>
          <w:spacing w:val="17"/>
          <w:sz w:val="24"/>
          <w:szCs w:val="24"/>
          <w:lang w:eastAsia="en-US"/>
        </w:rPr>
        <w:tab/>
      </w:r>
      <w:r w:rsidRPr="00F55DC2">
        <w:rPr>
          <w:rFonts w:eastAsia="Cambria"/>
          <w:spacing w:val="17"/>
          <w:sz w:val="24"/>
          <w:szCs w:val="24"/>
          <w:lang w:eastAsia="en-US"/>
        </w:rPr>
        <w:tab/>
        <w:t xml:space="preserve"> 13.</w:t>
      </w:r>
      <w:r w:rsidRPr="00F55DC2">
        <w:rPr>
          <w:rFonts w:eastAsia="Cambria"/>
          <w:b/>
          <w:spacing w:val="17"/>
          <w:sz w:val="24"/>
          <w:szCs w:val="24"/>
          <w:lang w:eastAsia="en-US"/>
        </w:rPr>
        <w:t>Сколько времени продолжается игра в баскетбол?</w:t>
      </w:r>
    </w:p>
    <w:p w14:paraId="0A4DA04D" w14:textId="77777777" w:rsidR="006F0CBE" w:rsidRPr="00F55DC2" w:rsidRDefault="006F0CBE" w:rsidP="006F0CBE">
      <w:pPr>
        <w:ind w:left="-936"/>
        <w:jc w:val="both"/>
        <w:rPr>
          <w:rFonts w:eastAsia="Cambria"/>
          <w:b/>
          <w:spacing w:val="17"/>
          <w:sz w:val="24"/>
          <w:szCs w:val="24"/>
          <w:lang w:eastAsia="en-US"/>
        </w:rPr>
      </w:pPr>
      <w:r w:rsidRPr="00F55DC2">
        <w:rPr>
          <w:rFonts w:eastAsia="Cambria"/>
          <w:spacing w:val="17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17"/>
          <w:sz w:val="24"/>
          <w:szCs w:val="24"/>
          <w:lang w:eastAsia="en-US"/>
        </w:rPr>
        <w:tab/>
      </w:r>
      <w:r w:rsidRPr="00F55DC2">
        <w:rPr>
          <w:rFonts w:eastAsia="Cambria"/>
          <w:spacing w:val="17"/>
          <w:sz w:val="24"/>
          <w:szCs w:val="24"/>
          <w:lang w:eastAsia="en-US"/>
        </w:rPr>
        <w:tab/>
        <w:t>14.</w:t>
      </w:r>
      <w:r w:rsidRPr="00F55DC2">
        <w:rPr>
          <w:rFonts w:eastAsia="Cambria"/>
          <w:b/>
          <w:spacing w:val="17"/>
          <w:sz w:val="24"/>
          <w:szCs w:val="24"/>
          <w:lang w:eastAsia="en-US"/>
        </w:rPr>
        <w:t>Какие размеры имеет площадка для игры в баскетбол?</w:t>
      </w:r>
    </w:p>
    <w:p w14:paraId="5F0B4E16" w14:textId="77777777" w:rsidR="006F0CBE" w:rsidRPr="00F55DC2" w:rsidRDefault="006F0CBE" w:rsidP="006F0CBE">
      <w:pPr>
        <w:jc w:val="both"/>
        <w:rPr>
          <w:rFonts w:eastAsia="Cambria"/>
          <w:b/>
          <w:spacing w:val="17"/>
          <w:sz w:val="24"/>
          <w:szCs w:val="24"/>
          <w:lang w:eastAsia="en-US"/>
        </w:rPr>
      </w:pPr>
      <w:r w:rsidRPr="00F55DC2">
        <w:rPr>
          <w:rFonts w:eastAsia="Cambria"/>
          <w:b/>
          <w:spacing w:val="17"/>
          <w:sz w:val="24"/>
          <w:szCs w:val="24"/>
          <w:lang w:eastAsia="en-US"/>
        </w:rPr>
        <w:t xml:space="preserve">15. Если команда получает контроль </w:t>
      </w:r>
      <w:proofErr w:type="gramStart"/>
      <w:r w:rsidRPr="00F55DC2">
        <w:rPr>
          <w:rFonts w:eastAsia="Cambria"/>
          <w:b/>
          <w:spacing w:val="17"/>
          <w:sz w:val="24"/>
          <w:szCs w:val="24"/>
          <w:lang w:eastAsia="en-US"/>
        </w:rPr>
        <w:t>над  мячом</w:t>
      </w:r>
      <w:proofErr w:type="gramEnd"/>
      <w:r w:rsidRPr="00F55DC2">
        <w:rPr>
          <w:rFonts w:eastAsia="Cambria"/>
          <w:b/>
          <w:spacing w:val="17"/>
          <w:sz w:val="24"/>
          <w:szCs w:val="24"/>
          <w:lang w:eastAsia="en-US"/>
        </w:rPr>
        <w:t xml:space="preserve"> на площадке, то  попытка броска по корзине соперника должна быть произведена</w:t>
      </w:r>
    </w:p>
    <w:p w14:paraId="4FBF90F6" w14:textId="77777777" w:rsidR="006F0CBE" w:rsidRPr="00F55DC2" w:rsidRDefault="006F0CBE" w:rsidP="006F0CBE">
      <w:pPr>
        <w:ind w:left="-936" w:firstLine="930"/>
        <w:jc w:val="both"/>
        <w:rPr>
          <w:rFonts w:eastAsia="Cambria"/>
          <w:spacing w:val="17"/>
          <w:sz w:val="24"/>
          <w:szCs w:val="24"/>
          <w:lang w:eastAsia="en-US"/>
        </w:rPr>
      </w:pPr>
      <w:r w:rsidRPr="00F55DC2">
        <w:rPr>
          <w:rFonts w:eastAsia="Cambria"/>
          <w:b/>
          <w:spacing w:val="17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b/>
          <w:spacing w:val="17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b/>
          <w:spacing w:val="17"/>
          <w:sz w:val="24"/>
          <w:szCs w:val="24"/>
          <w:lang w:eastAsia="en-US"/>
        </w:rPr>
        <w:t xml:space="preserve"> течение</w:t>
      </w:r>
      <w:r w:rsidRPr="00F55DC2">
        <w:rPr>
          <w:rFonts w:eastAsia="Cambria"/>
          <w:spacing w:val="17"/>
          <w:sz w:val="24"/>
          <w:szCs w:val="24"/>
          <w:lang w:eastAsia="en-US"/>
        </w:rPr>
        <w:t xml:space="preserve"> ___________секунд».</w:t>
      </w:r>
    </w:p>
    <w:p w14:paraId="03290796" w14:textId="77777777" w:rsidR="006F0CBE" w:rsidRPr="00F55DC2" w:rsidRDefault="006F0CBE" w:rsidP="006F0CBE">
      <w:pPr>
        <w:ind w:left="-936" w:firstLine="930"/>
        <w:jc w:val="both"/>
        <w:rPr>
          <w:rFonts w:eastAsia="Cambria"/>
          <w:b/>
          <w:spacing w:val="17"/>
          <w:sz w:val="24"/>
          <w:szCs w:val="24"/>
          <w:lang w:eastAsia="en-US"/>
        </w:rPr>
      </w:pPr>
      <w:r w:rsidRPr="00F55DC2">
        <w:rPr>
          <w:rFonts w:eastAsia="Cambria"/>
          <w:b/>
          <w:spacing w:val="17"/>
          <w:sz w:val="24"/>
          <w:szCs w:val="24"/>
          <w:lang w:eastAsia="en-US"/>
        </w:rPr>
        <w:t>16. Выберите вариант, который обозначает жест судьи- «перерыв в игре»</w:t>
      </w:r>
    </w:p>
    <w:p w14:paraId="5814AD47" w14:textId="77777777" w:rsidR="006F0CBE" w:rsidRPr="00F55DC2" w:rsidRDefault="006F0CBE" w:rsidP="006F0CBE">
      <w:pPr>
        <w:jc w:val="both"/>
        <w:rPr>
          <w:rFonts w:eastAsia="Cambria"/>
          <w:spacing w:val="17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17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17"/>
          <w:sz w:val="24"/>
          <w:szCs w:val="24"/>
          <w:lang w:eastAsia="en-US"/>
        </w:rPr>
        <w:t>) 1; б)2; в)3;</w:t>
      </w:r>
    </w:p>
    <w:p w14:paraId="2C4867F2" w14:textId="77777777" w:rsidR="006F0CBE" w:rsidRPr="00F55DC2" w:rsidRDefault="006F0CBE" w:rsidP="006F0CBE">
      <w:pPr>
        <w:spacing w:after="200" w:line="276" w:lineRule="auto"/>
        <w:jc w:val="both"/>
        <w:rPr>
          <w:rFonts w:eastAsia="Cambria"/>
          <w:spacing w:val="17"/>
          <w:sz w:val="24"/>
          <w:szCs w:val="24"/>
          <w:lang w:eastAsia="en-US"/>
        </w:rPr>
      </w:pPr>
      <w:r w:rsidRPr="00F55DC2">
        <w:rPr>
          <w:rFonts w:eastAsia="Cambria"/>
          <w:spacing w:val="17"/>
          <w:sz w:val="24"/>
          <w:szCs w:val="24"/>
          <w:lang w:eastAsia="en-US"/>
        </w:rPr>
        <w:t xml:space="preserve">                      </w:t>
      </w:r>
    </w:p>
    <w:p w14:paraId="70C86FA6" w14:textId="77777777" w:rsidR="006F0CBE" w:rsidRPr="00F55DC2" w:rsidRDefault="006F0CBE" w:rsidP="006F0CBE">
      <w:pPr>
        <w:framePr w:h="2684" w:hSpace="10080" w:wrap="notBeside" w:vAnchor="text" w:hAnchor="margin" w:x="3500" w:y="1"/>
        <w:spacing w:after="200" w:line="276" w:lineRule="auto"/>
        <w:jc w:val="both"/>
        <w:rPr>
          <w:rFonts w:eastAsia="Cambria"/>
          <w:lang w:eastAsia="en-US"/>
        </w:rPr>
      </w:pPr>
      <w:r w:rsidRPr="00F55DC2">
        <w:rPr>
          <w:rFonts w:eastAsia="Cambria"/>
          <w:noProof/>
        </w:rPr>
        <w:drawing>
          <wp:inline distT="0" distB="0" distL="0" distR="0" wp14:anchorId="40E73F98" wp14:editId="027F814A">
            <wp:extent cx="1905000" cy="1257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70311C" w14:textId="77777777" w:rsidR="006F0CBE" w:rsidRPr="00F55DC2" w:rsidRDefault="006F0CBE" w:rsidP="006F0CBE">
      <w:pPr>
        <w:jc w:val="center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Вариант В</w:t>
      </w:r>
    </w:p>
    <w:p w14:paraId="6F18D81C" w14:textId="77777777" w:rsidR="006F0CBE" w:rsidRPr="00F55DC2" w:rsidRDefault="006F0CBE" w:rsidP="006F0CBE">
      <w:pPr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1. Какие размеры имеет площадка для игры в волейбол?</w:t>
      </w:r>
    </w:p>
    <w:p w14:paraId="27279B51" w14:textId="77777777" w:rsidR="006F0CBE" w:rsidRPr="00F55DC2" w:rsidRDefault="006F0CBE" w:rsidP="006F0CBE">
      <w:pPr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           </w:t>
      </w:r>
      <w:proofErr w:type="gramStart"/>
      <w:r w:rsidRPr="00F55DC2">
        <w:rPr>
          <w:rFonts w:eastAsia="Cambria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z w:val="24"/>
          <w:szCs w:val="24"/>
          <w:lang w:eastAsia="en-US"/>
        </w:rPr>
        <w:t xml:space="preserve">) ширина </w:t>
      </w:r>
      <w:smartTag w:uri="urn:schemas-microsoft-com:office:smarttags" w:element="metricconverter">
        <w:smartTagPr>
          <w:attr w:name="ProductID" w:val="9 м"/>
        </w:smartTagPr>
        <w:r w:rsidRPr="00F55DC2">
          <w:rPr>
            <w:rFonts w:eastAsia="Cambria"/>
            <w:sz w:val="24"/>
            <w:szCs w:val="24"/>
            <w:lang w:eastAsia="en-US"/>
          </w:rPr>
          <w:t>9 м</w:t>
        </w:r>
      </w:smartTag>
      <w:r w:rsidRPr="00F55DC2">
        <w:rPr>
          <w:rFonts w:eastAsia="Cambria"/>
          <w:sz w:val="24"/>
          <w:szCs w:val="24"/>
          <w:lang w:eastAsia="en-US"/>
        </w:rPr>
        <w:t xml:space="preserve">, длина </w:t>
      </w:r>
      <w:smartTag w:uri="urn:schemas-microsoft-com:office:smarttags" w:element="metricconverter">
        <w:smartTagPr>
          <w:attr w:name="ProductID" w:val="18 м"/>
        </w:smartTagPr>
        <w:r w:rsidRPr="00F55DC2">
          <w:rPr>
            <w:rFonts w:eastAsia="Cambria"/>
            <w:sz w:val="24"/>
            <w:szCs w:val="24"/>
            <w:lang w:eastAsia="en-US"/>
          </w:rPr>
          <w:t>18 м</w:t>
        </w:r>
      </w:smartTag>
      <w:r w:rsidRPr="00F55DC2">
        <w:rPr>
          <w:rFonts w:eastAsia="Cambria"/>
          <w:sz w:val="24"/>
          <w:szCs w:val="24"/>
          <w:lang w:eastAsia="en-US"/>
        </w:rPr>
        <w:t>;</w:t>
      </w:r>
    </w:p>
    <w:p w14:paraId="357E30B1" w14:textId="77777777" w:rsidR="006F0CBE" w:rsidRPr="00F55DC2" w:rsidRDefault="006F0CBE" w:rsidP="006F0CBE">
      <w:pPr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           </w:t>
      </w:r>
      <w:proofErr w:type="gramStart"/>
      <w:r w:rsidRPr="00F55DC2">
        <w:rPr>
          <w:rFonts w:eastAsia="Cambria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z w:val="24"/>
          <w:szCs w:val="24"/>
          <w:lang w:eastAsia="en-US"/>
        </w:rPr>
        <w:t xml:space="preserve">) ширина </w:t>
      </w:r>
      <w:smartTag w:uri="urn:schemas-microsoft-com:office:smarttags" w:element="metricconverter">
        <w:smartTagPr>
          <w:attr w:name="ProductID" w:val="8 м"/>
        </w:smartTagPr>
        <w:r w:rsidRPr="00F55DC2">
          <w:rPr>
            <w:rFonts w:eastAsia="Cambria"/>
            <w:sz w:val="24"/>
            <w:szCs w:val="24"/>
            <w:lang w:eastAsia="en-US"/>
          </w:rPr>
          <w:t>8 м</w:t>
        </w:r>
      </w:smartTag>
      <w:r w:rsidRPr="00F55DC2">
        <w:rPr>
          <w:rFonts w:eastAsia="Cambria"/>
          <w:sz w:val="24"/>
          <w:szCs w:val="24"/>
          <w:lang w:eastAsia="en-US"/>
        </w:rPr>
        <w:t xml:space="preserve">, длина </w:t>
      </w:r>
      <w:smartTag w:uri="urn:schemas-microsoft-com:office:smarttags" w:element="metricconverter">
        <w:smartTagPr>
          <w:attr w:name="ProductID" w:val="20 м"/>
        </w:smartTagPr>
        <w:r w:rsidRPr="00F55DC2">
          <w:rPr>
            <w:rFonts w:eastAsia="Cambria"/>
            <w:sz w:val="24"/>
            <w:szCs w:val="24"/>
            <w:lang w:eastAsia="en-US"/>
          </w:rPr>
          <w:t>20 м</w:t>
        </w:r>
      </w:smartTag>
      <w:r w:rsidRPr="00F55DC2">
        <w:rPr>
          <w:rFonts w:eastAsia="Cambria"/>
          <w:sz w:val="24"/>
          <w:szCs w:val="24"/>
          <w:lang w:eastAsia="en-US"/>
        </w:rPr>
        <w:t>;</w:t>
      </w:r>
    </w:p>
    <w:p w14:paraId="451ECDF8" w14:textId="77777777" w:rsidR="006F0CBE" w:rsidRPr="00F55DC2" w:rsidRDefault="006F0CBE" w:rsidP="006F0CBE">
      <w:pPr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           </w:t>
      </w:r>
      <w:proofErr w:type="gramStart"/>
      <w:r w:rsidRPr="00F55DC2">
        <w:rPr>
          <w:rFonts w:eastAsia="Cambria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z w:val="24"/>
          <w:szCs w:val="24"/>
          <w:lang w:eastAsia="en-US"/>
        </w:rPr>
        <w:t xml:space="preserve">) ширина </w:t>
      </w:r>
      <w:smartTag w:uri="urn:schemas-microsoft-com:office:smarttags" w:element="metricconverter">
        <w:smartTagPr>
          <w:attr w:name="ProductID" w:val="16 м"/>
        </w:smartTagPr>
        <w:r w:rsidRPr="00F55DC2">
          <w:rPr>
            <w:rFonts w:eastAsia="Cambria"/>
            <w:sz w:val="24"/>
            <w:szCs w:val="24"/>
            <w:lang w:eastAsia="en-US"/>
          </w:rPr>
          <w:t>16 м</w:t>
        </w:r>
      </w:smartTag>
      <w:r w:rsidRPr="00F55DC2">
        <w:rPr>
          <w:rFonts w:eastAsia="Cambria"/>
          <w:sz w:val="24"/>
          <w:szCs w:val="24"/>
          <w:lang w:eastAsia="en-US"/>
        </w:rPr>
        <w:t xml:space="preserve">, длина </w:t>
      </w:r>
      <w:smartTag w:uri="urn:schemas-microsoft-com:office:smarttags" w:element="metricconverter">
        <w:smartTagPr>
          <w:attr w:name="ProductID" w:val="24 м"/>
        </w:smartTagPr>
        <w:r w:rsidRPr="00F55DC2">
          <w:rPr>
            <w:rFonts w:eastAsia="Cambria"/>
            <w:sz w:val="24"/>
            <w:szCs w:val="24"/>
            <w:lang w:eastAsia="en-US"/>
          </w:rPr>
          <w:t>24 м</w:t>
        </w:r>
      </w:smartTag>
      <w:r w:rsidRPr="00F55DC2">
        <w:rPr>
          <w:rFonts w:eastAsia="Cambria"/>
          <w:sz w:val="24"/>
          <w:szCs w:val="24"/>
          <w:lang w:eastAsia="en-US"/>
        </w:rPr>
        <w:t>;</w:t>
      </w:r>
    </w:p>
    <w:p w14:paraId="49D06A80" w14:textId="77777777" w:rsidR="006F0CBE" w:rsidRPr="00F55DC2" w:rsidRDefault="006F0CBE" w:rsidP="006F0CBE">
      <w:pPr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b/>
          <w:w w:val="95"/>
          <w:sz w:val="24"/>
          <w:szCs w:val="24"/>
          <w:lang w:eastAsia="en-US"/>
        </w:rPr>
        <w:t>2. Напишите, какие действия или термины относятся к волейболу:</w:t>
      </w:r>
      <w:r w:rsidRPr="00F55DC2">
        <w:rPr>
          <w:rFonts w:eastAsia="Cambria"/>
          <w:w w:val="95"/>
          <w:sz w:val="24"/>
          <w:szCs w:val="24"/>
          <w:lang w:eastAsia="en-US"/>
        </w:rPr>
        <w:t xml:space="preserve"> </w:t>
      </w:r>
    </w:p>
    <w:p w14:paraId="5B928E4F" w14:textId="77777777" w:rsidR="006F0CBE" w:rsidRPr="00F55DC2" w:rsidRDefault="006F0CBE" w:rsidP="006F0CB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w w:val="95"/>
          <w:sz w:val="24"/>
          <w:szCs w:val="24"/>
          <w:lang w:eastAsia="en-US"/>
        </w:rPr>
        <w:t xml:space="preserve">   </w:t>
      </w:r>
      <w:r w:rsidRPr="00F55DC2">
        <w:rPr>
          <w:rFonts w:eastAsia="Cambria"/>
          <w:spacing w:val="1"/>
          <w:sz w:val="24"/>
          <w:szCs w:val="24"/>
          <w:lang w:eastAsia="en-US"/>
        </w:rPr>
        <w:t xml:space="preserve">1)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очко,  2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гол, 3) зона,</w:t>
      </w:r>
      <w:r w:rsidRPr="00F55DC2">
        <w:rPr>
          <w:rFonts w:eastAsia="Cambria"/>
          <w:spacing w:val="1"/>
          <w:sz w:val="24"/>
          <w:szCs w:val="24"/>
          <w:lang w:eastAsia="en-US"/>
        </w:rPr>
        <w:br/>
        <w:t xml:space="preserve">   4) пенальти, 5) подсечка, 6) переход, </w:t>
      </w:r>
    </w:p>
    <w:p w14:paraId="206A566D" w14:textId="77777777" w:rsidR="006F0CBE" w:rsidRPr="00F55DC2" w:rsidRDefault="006F0CBE" w:rsidP="006F0CB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  7) блок, 8) вне игры, 9) партия, 10) штрафной удар,</w:t>
      </w:r>
    </w:p>
    <w:p w14:paraId="2A825264" w14:textId="77777777" w:rsidR="006F0CBE" w:rsidRPr="00F55DC2" w:rsidRDefault="006F0CBE" w:rsidP="006F0CB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 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1,3, 6, 7, 9; б) 1, 2, 5, 7, 10; в) 2, 4, 5, 6, 8.</w:t>
      </w:r>
    </w:p>
    <w:p w14:paraId="649F820B" w14:textId="77777777" w:rsidR="006F0CBE" w:rsidRPr="00F55DC2" w:rsidRDefault="006F0CBE" w:rsidP="006F0CB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3. На крупных соревнованиях по волейбо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 xml:space="preserve">лу игра проводится </w:t>
      </w:r>
      <w:proofErr w:type="gramStart"/>
      <w:r w:rsidRPr="00F55DC2">
        <w:rPr>
          <w:rFonts w:eastAsia="Cambria"/>
          <w:b/>
          <w:spacing w:val="1"/>
          <w:sz w:val="24"/>
          <w:szCs w:val="24"/>
          <w:lang w:eastAsia="en-US"/>
        </w:rPr>
        <w:t>из..</w:t>
      </w:r>
      <w:proofErr w:type="gramEnd"/>
    </w:p>
    <w:p w14:paraId="564CD748" w14:textId="77777777" w:rsidR="006F0CBE" w:rsidRPr="00F55DC2" w:rsidRDefault="006F0CBE" w:rsidP="006F0CB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 xml:space="preserve">) Двух партий; </w:t>
      </w:r>
    </w:p>
    <w:p w14:paraId="5CEBC596" w14:textId="77777777" w:rsidR="006F0CBE" w:rsidRPr="00F55DC2" w:rsidRDefault="006F0CBE" w:rsidP="006F0CB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 xml:space="preserve">) Трех партий; </w:t>
      </w:r>
    </w:p>
    <w:p w14:paraId="5C0802ED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Пяти партий.</w:t>
      </w:r>
    </w:p>
    <w:p w14:paraId="3A652C78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4. До скольких очков ведется счет в ре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 xml:space="preserve">шающей (3-й или 5-й) партии? </w:t>
      </w:r>
    </w:p>
    <w:p w14:paraId="5667C06C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а)  До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 xml:space="preserve"> 15 очков;</w:t>
      </w:r>
    </w:p>
    <w:p w14:paraId="654DDE5A" w14:textId="77777777" w:rsidR="006F0CBE" w:rsidRPr="00F55DC2" w:rsidRDefault="006F0CBE" w:rsidP="006F0CBE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lastRenderedPageBreak/>
        <w:t xml:space="preserve"> 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До 20 очков;</w:t>
      </w:r>
    </w:p>
    <w:p w14:paraId="77580AD8" w14:textId="77777777" w:rsidR="006F0CBE" w:rsidRPr="00F55DC2" w:rsidRDefault="006F0CBE" w:rsidP="006F0CBE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До 25 очков;</w:t>
      </w:r>
    </w:p>
    <w:p w14:paraId="07A4ECBE" w14:textId="77777777" w:rsidR="006F0CBE" w:rsidRPr="00F55DC2" w:rsidRDefault="006F0CBE" w:rsidP="006F0CBE">
      <w:pPr>
        <w:shd w:val="clear" w:color="auto" w:fill="FFFFFF"/>
        <w:tabs>
          <w:tab w:val="left" w:pos="528"/>
        </w:tabs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5. Допускается ли команда волейболистов до участия в соревнованиях, если в ее составе 5</w:t>
      </w: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t>человек?</w:t>
      </w: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</w:p>
    <w:p w14:paraId="5D1AFAA1" w14:textId="77777777" w:rsidR="006F0CBE" w:rsidRPr="00F55DC2" w:rsidRDefault="006F0CBE" w:rsidP="006F0CBE">
      <w:pPr>
        <w:shd w:val="clear" w:color="auto" w:fill="FFFFFF"/>
        <w:tabs>
          <w:tab w:val="left" w:pos="528"/>
        </w:tabs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Допускается;</w:t>
      </w:r>
    </w:p>
    <w:p w14:paraId="6F0DE8DF" w14:textId="77777777" w:rsidR="006F0CBE" w:rsidRPr="00F55DC2" w:rsidRDefault="006F0CBE" w:rsidP="006F0CBE">
      <w:pPr>
        <w:shd w:val="clear" w:color="auto" w:fill="FFFFFF"/>
        <w:tabs>
          <w:tab w:val="left" w:pos="528"/>
        </w:tabs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Не допускается;</w:t>
      </w:r>
    </w:p>
    <w:p w14:paraId="03ABB2EB" w14:textId="77777777" w:rsidR="006F0CBE" w:rsidRPr="00F55DC2" w:rsidRDefault="006F0CBE" w:rsidP="006F0CBE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Допускается с согласия команды соперника;</w:t>
      </w:r>
    </w:p>
    <w:p w14:paraId="6CFB973E" w14:textId="77777777" w:rsidR="006F0CBE" w:rsidRPr="00F55DC2" w:rsidRDefault="006F0CBE" w:rsidP="006F0CBE">
      <w:pPr>
        <w:shd w:val="clear" w:color="auto" w:fill="FFFFFF"/>
        <w:tabs>
          <w:tab w:val="left" w:pos="528"/>
        </w:tabs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 xml:space="preserve">6. Сколько еще </w:t>
      </w:r>
      <w:proofErr w:type="gramStart"/>
      <w:r w:rsidRPr="00F55DC2">
        <w:rPr>
          <w:rFonts w:eastAsia="Cambria"/>
          <w:b/>
          <w:spacing w:val="1"/>
          <w:sz w:val="24"/>
          <w:szCs w:val="24"/>
          <w:lang w:eastAsia="en-US"/>
        </w:rPr>
        <w:t>касаний  мяча</w:t>
      </w:r>
      <w:proofErr w:type="gramEnd"/>
      <w:r w:rsidRPr="00F55DC2">
        <w:rPr>
          <w:rFonts w:eastAsia="Cambria"/>
          <w:b/>
          <w:spacing w:val="1"/>
          <w:sz w:val="24"/>
          <w:szCs w:val="24"/>
          <w:lang w:eastAsia="en-US"/>
        </w:rPr>
        <w:t xml:space="preserve"> может сде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>лать принимающая подачу команда, если при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>ем мяча с подачи считать первым касанием?</w:t>
      </w:r>
    </w:p>
    <w:p w14:paraId="0AE6165E" w14:textId="77777777" w:rsidR="006F0CBE" w:rsidRPr="00F55DC2" w:rsidRDefault="006F0CBE" w:rsidP="006F0CBE">
      <w:pPr>
        <w:shd w:val="clear" w:color="auto" w:fill="FFFFFF"/>
        <w:tabs>
          <w:tab w:val="left" w:pos="192"/>
        </w:tabs>
        <w:ind w:left="1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 xml:space="preserve">) Одно; </w:t>
      </w:r>
    </w:p>
    <w:p w14:paraId="37F4DCE8" w14:textId="77777777" w:rsidR="006F0CBE" w:rsidRPr="00F55DC2" w:rsidRDefault="006F0CBE" w:rsidP="006F0CBE">
      <w:pPr>
        <w:shd w:val="clear" w:color="auto" w:fill="FFFFFF"/>
        <w:tabs>
          <w:tab w:val="left" w:pos="192"/>
        </w:tabs>
        <w:ind w:left="1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 xml:space="preserve">) Два; </w:t>
      </w:r>
    </w:p>
    <w:p w14:paraId="47CB7211" w14:textId="77777777" w:rsidR="006F0CBE" w:rsidRPr="00F55DC2" w:rsidRDefault="006F0CBE" w:rsidP="006F0CBE">
      <w:pPr>
        <w:shd w:val="clear" w:color="auto" w:fill="FFFFFF"/>
        <w:tabs>
          <w:tab w:val="left" w:pos="192"/>
        </w:tabs>
        <w:ind w:left="1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Три;</w:t>
      </w:r>
    </w:p>
    <w:p w14:paraId="62E3E272" w14:textId="77777777" w:rsidR="006F0CBE" w:rsidRPr="00F55DC2" w:rsidRDefault="006F0CBE" w:rsidP="006F0CBE">
      <w:pPr>
        <w:shd w:val="clear" w:color="auto" w:fill="FFFFFF"/>
        <w:tabs>
          <w:tab w:val="left" w:pos="528"/>
        </w:tabs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 xml:space="preserve">7. Если после разрешения судьи на подачу, подающий игрок подбросил мяч </w:t>
      </w:r>
      <w:proofErr w:type="gramStart"/>
      <w:r w:rsidRPr="00F55DC2">
        <w:rPr>
          <w:rFonts w:eastAsia="Cambria"/>
          <w:b/>
          <w:spacing w:val="1"/>
          <w:sz w:val="24"/>
          <w:szCs w:val="24"/>
          <w:lang w:eastAsia="en-US"/>
        </w:rPr>
        <w:t>и  не</w:t>
      </w:r>
      <w:proofErr w:type="gramEnd"/>
      <w:r w:rsidRPr="00F55DC2">
        <w:rPr>
          <w:rFonts w:eastAsia="Cambria"/>
          <w:b/>
          <w:spacing w:val="1"/>
          <w:sz w:val="24"/>
          <w:szCs w:val="24"/>
          <w:lang w:eastAsia="en-US"/>
        </w:rPr>
        <w:t xml:space="preserve"> произвел по нему удар, то...</w:t>
      </w:r>
    </w:p>
    <w:p w14:paraId="5B731B4F" w14:textId="77777777" w:rsidR="006F0CBE" w:rsidRPr="00F55DC2" w:rsidRDefault="006F0CBE" w:rsidP="006F0CBE">
      <w:pPr>
        <w:shd w:val="clear" w:color="auto" w:fill="FFFFFF"/>
        <w:tabs>
          <w:tab w:val="left" w:pos="528"/>
        </w:tabs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Подача считается проигранной;</w:t>
      </w:r>
    </w:p>
    <w:p w14:paraId="69EB951E" w14:textId="77777777" w:rsidR="006F0CBE" w:rsidRPr="00F55DC2" w:rsidRDefault="006F0CBE" w:rsidP="006F0CBE">
      <w:pPr>
        <w:shd w:val="clear" w:color="auto" w:fill="FFFFFF"/>
        <w:tabs>
          <w:tab w:val="left" w:pos="192"/>
        </w:tabs>
        <w:ind w:left="1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б)  Подача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 xml:space="preserve"> повторяется этим же игроком; </w:t>
      </w:r>
    </w:p>
    <w:p w14:paraId="0DC47D90" w14:textId="77777777" w:rsidR="006F0CBE" w:rsidRPr="00F55DC2" w:rsidRDefault="006F0CBE" w:rsidP="006F0CBE">
      <w:pPr>
        <w:shd w:val="clear" w:color="auto" w:fill="FFFFFF"/>
        <w:tabs>
          <w:tab w:val="left" w:pos="192"/>
        </w:tabs>
        <w:ind w:left="1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Подача повторяется другим игроком этой же команды.</w:t>
      </w:r>
    </w:p>
    <w:p w14:paraId="4611B2BD" w14:textId="77777777" w:rsidR="006F0CBE" w:rsidRPr="00F55DC2" w:rsidRDefault="006F0CBE" w:rsidP="006F0CBE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 xml:space="preserve">8. Если при подаче мяч коснулся сетки и перелетел на сторону соперника, то... </w:t>
      </w:r>
    </w:p>
    <w:p w14:paraId="3002C3B2" w14:textId="77777777" w:rsidR="006F0CBE" w:rsidRPr="00F55DC2" w:rsidRDefault="006F0CBE" w:rsidP="006F0CBE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Пода</w:t>
      </w:r>
      <w:r w:rsidRPr="00F55DC2">
        <w:rPr>
          <w:rFonts w:eastAsia="Cambria"/>
          <w:spacing w:val="1"/>
          <w:sz w:val="24"/>
          <w:szCs w:val="24"/>
          <w:lang w:eastAsia="en-US"/>
        </w:rPr>
        <w:softHyphen/>
        <w:t xml:space="preserve">ча повторяется; </w:t>
      </w:r>
    </w:p>
    <w:p w14:paraId="751A3EA1" w14:textId="77777777" w:rsidR="006F0CBE" w:rsidRPr="00F55DC2" w:rsidRDefault="006F0CBE" w:rsidP="006F0CBE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 xml:space="preserve">) Игра продолжается; </w:t>
      </w:r>
    </w:p>
    <w:p w14:paraId="0AE1A4D2" w14:textId="77777777" w:rsidR="006F0CBE" w:rsidRPr="00F55DC2" w:rsidRDefault="006F0CBE" w:rsidP="006F0CBE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Пода</w:t>
      </w:r>
      <w:r w:rsidRPr="00F55DC2">
        <w:rPr>
          <w:rFonts w:eastAsia="Cambria"/>
          <w:spacing w:val="1"/>
          <w:sz w:val="24"/>
          <w:szCs w:val="24"/>
          <w:lang w:eastAsia="en-US"/>
        </w:rPr>
        <w:softHyphen/>
        <w:t>ча считается проигранной</w:t>
      </w:r>
    </w:p>
    <w:p w14:paraId="0D7CC95C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9. Если при подаче мяча подающий игрок на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>ступает на разметку задней линии площадки или переходит ее, то...</w:t>
      </w:r>
    </w:p>
    <w:p w14:paraId="07458353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 xml:space="preserve">) Подача повторяется; </w:t>
      </w:r>
    </w:p>
    <w:p w14:paraId="10CBC3C6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 xml:space="preserve">) Подача считается проигранной; </w:t>
      </w:r>
    </w:p>
    <w:p w14:paraId="74223461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Игра продолжается;</w:t>
      </w:r>
    </w:p>
    <w:p w14:paraId="5F4068F1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10. Сколько игроков-волейболистов могут од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>новременно находиться на волейбольной пло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 xml:space="preserve">щадке во время проведения </w:t>
      </w:r>
      <w:proofErr w:type="gramStart"/>
      <w:r w:rsidRPr="00F55DC2">
        <w:rPr>
          <w:rFonts w:eastAsia="Cambria"/>
          <w:b/>
          <w:spacing w:val="1"/>
          <w:sz w:val="24"/>
          <w:szCs w:val="24"/>
          <w:lang w:eastAsia="en-US"/>
        </w:rPr>
        <w:t>соревнований?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br/>
      </w:r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Шесть;</w:t>
      </w:r>
    </w:p>
    <w:p w14:paraId="4506E18F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Десять;</w:t>
      </w:r>
    </w:p>
    <w:p w14:paraId="3407F607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Двенадцать;</w:t>
      </w:r>
    </w:p>
    <w:p w14:paraId="30764488" w14:textId="77777777" w:rsidR="006F0CBE" w:rsidRPr="00F55DC2" w:rsidRDefault="006F0CBE" w:rsidP="006F0CB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9"/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11. При каком счете может закончиться игра в первой партии?</w:t>
      </w:r>
    </w:p>
    <w:p w14:paraId="442FF504" w14:textId="77777777" w:rsidR="006F0CBE" w:rsidRPr="00F55DC2" w:rsidRDefault="006F0CBE" w:rsidP="006F0CB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19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 </w:t>
      </w:r>
      <w:proofErr w:type="gramStart"/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1"/>
          <w:sz w:val="24"/>
          <w:szCs w:val="24"/>
          <w:lang w:eastAsia="en-US"/>
        </w:rPr>
        <w:t>) 15:13;       б) 25:26;      в) 27:29.</w:t>
      </w:r>
    </w:p>
    <w:p w14:paraId="694C160C" w14:textId="77777777" w:rsidR="00CD6468" w:rsidRPr="00F55DC2" w:rsidRDefault="00CD6468" w:rsidP="00CD6468">
      <w:pPr>
        <w:pStyle w:val="ae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0"/>
          <w:szCs w:val="20"/>
        </w:rPr>
      </w:pPr>
    </w:p>
    <w:p w14:paraId="0877472F" w14:textId="77777777" w:rsidR="00C73DF0" w:rsidRPr="00F55DC2" w:rsidRDefault="00C73DF0" w:rsidP="00C73DF0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F55DC2">
        <w:rPr>
          <w:b/>
          <w:sz w:val="24"/>
          <w:szCs w:val="24"/>
        </w:rPr>
        <w:t xml:space="preserve">6.2. </w:t>
      </w:r>
      <w:r w:rsidRPr="00F55DC2">
        <w:rPr>
          <w:rFonts w:eastAsia="Times New Roman"/>
          <w:b/>
          <w:bCs/>
          <w:sz w:val="24"/>
          <w:szCs w:val="24"/>
        </w:rPr>
        <w:t xml:space="preserve">Задания для текущего контроля </w:t>
      </w:r>
    </w:p>
    <w:p w14:paraId="093550A5" w14:textId="77777777" w:rsidR="006044A9" w:rsidRPr="00F55DC2" w:rsidRDefault="006044A9" w:rsidP="00A46D1A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t xml:space="preserve">Раздел 1. Теоретическая часть </w:t>
      </w:r>
    </w:p>
    <w:p w14:paraId="0E84F48A" w14:textId="5D639278" w:rsidR="00E6459C" w:rsidRPr="00F55DC2" w:rsidRDefault="00C73DF0" w:rsidP="00A46D1A">
      <w:pPr>
        <w:shd w:val="clear" w:color="auto" w:fill="FFFFFF"/>
        <w:jc w:val="both"/>
        <w:rPr>
          <w:rFonts w:eastAsia="Cambria"/>
          <w:b/>
          <w:sz w:val="24"/>
          <w:lang w:eastAsia="en-US"/>
        </w:rPr>
      </w:pPr>
      <w:r w:rsidRPr="00F55DC2">
        <w:rPr>
          <w:rFonts w:eastAsia="Cambria"/>
          <w:b/>
          <w:sz w:val="24"/>
          <w:lang w:eastAsia="en-US"/>
        </w:rPr>
        <w:t>Задание №2.</w:t>
      </w:r>
    </w:p>
    <w:p w14:paraId="0997F55C" w14:textId="4318196C" w:rsidR="00E6459C" w:rsidRPr="00F55DC2" w:rsidRDefault="00E6459C" w:rsidP="006F0CBE">
      <w:pPr>
        <w:shd w:val="clear" w:color="auto" w:fill="FFFFFF"/>
        <w:tabs>
          <w:tab w:val="left" w:pos="284"/>
        </w:tabs>
        <w:jc w:val="center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Контрольные вопросы </w:t>
      </w:r>
    </w:p>
    <w:p w14:paraId="1DA5FEA5" w14:textId="791A861D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b/>
          <w:sz w:val="24"/>
          <w:szCs w:val="24"/>
        </w:rPr>
      </w:pPr>
      <w:r w:rsidRPr="00F55DC2">
        <w:rPr>
          <w:sz w:val="24"/>
          <w:szCs w:val="24"/>
          <w:shd w:val="clear" w:color="auto" w:fill="FFFFFF"/>
        </w:rPr>
        <w:t>Цель выполнения контрольных работ: сформировать устойчивую мотивацию и минимальный уровень знаний, необходимый для занятий оздоровительными упражнениями, в том числе самостоятельно.</w:t>
      </w:r>
    </w:p>
    <w:p w14:paraId="52B2032C" w14:textId="77777777" w:rsidR="006F0CBE" w:rsidRPr="00F55DC2" w:rsidRDefault="006F0CBE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</w:p>
    <w:p w14:paraId="39DD46BE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ТЕМА №1 АЛГОРИТМ ЗДОРОВЬЯ, ОСНОВЫ ЗДОРОВОГО ОБРАЗА ЖИЗНИ</w:t>
      </w:r>
    </w:p>
    <w:p w14:paraId="78EFB4CC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Контрольные вопросы:</w:t>
      </w:r>
    </w:p>
    <w:p w14:paraId="1EF7E4C8" w14:textId="77777777" w:rsidR="00E6459C" w:rsidRPr="00F55DC2" w:rsidRDefault="00E6459C" w:rsidP="006F0CBE">
      <w:pPr>
        <w:numPr>
          <w:ilvl w:val="0"/>
          <w:numId w:val="83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Понятие здоровья и его содержание (умственное, физическое, психическое).</w:t>
      </w:r>
    </w:p>
    <w:p w14:paraId="27108B13" w14:textId="77777777" w:rsidR="00E6459C" w:rsidRPr="00F55DC2" w:rsidRDefault="00E6459C" w:rsidP="006F0CBE">
      <w:pPr>
        <w:numPr>
          <w:ilvl w:val="0"/>
          <w:numId w:val="8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Факторы, влияющие на здоровье – экология, наследственность, образ жизни, здравоохранение (врач).</w:t>
      </w:r>
    </w:p>
    <w:p w14:paraId="40B41724" w14:textId="77777777" w:rsidR="00E6459C" w:rsidRPr="00F55DC2" w:rsidRDefault="00E6459C" w:rsidP="006F0CBE">
      <w:pPr>
        <w:numPr>
          <w:ilvl w:val="0"/>
          <w:numId w:val="85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Понятие здорового образа жизни, его составляющие, режим труда и отдыха, сон, питание, двигательная активность, закаливание, профилактика вредных привычек, оздоровительные мероприятия и другие.</w:t>
      </w:r>
    </w:p>
    <w:p w14:paraId="57E8A59B" w14:textId="77777777" w:rsidR="00E6459C" w:rsidRPr="00F55DC2" w:rsidRDefault="00E6459C" w:rsidP="006F0CBE">
      <w:pPr>
        <w:numPr>
          <w:ilvl w:val="0"/>
          <w:numId w:val="86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Формирование здорового образа жизни студента.</w:t>
      </w:r>
    </w:p>
    <w:p w14:paraId="132609DF" w14:textId="77777777" w:rsidR="00E6459C" w:rsidRPr="00F55DC2" w:rsidRDefault="00E6459C" w:rsidP="006F0CBE">
      <w:pPr>
        <w:numPr>
          <w:ilvl w:val="0"/>
          <w:numId w:val="87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Почему мы болеем, и что нужно для укрепления здоровья.</w:t>
      </w:r>
    </w:p>
    <w:p w14:paraId="1230944A" w14:textId="77777777" w:rsidR="006F0CBE" w:rsidRPr="00F55DC2" w:rsidRDefault="006F0CBE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</w:p>
    <w:p w14:paraId="1802EE9B" w14:textId="7E4DD305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 xml:space="preserve">ТЕМА №2: ЕСТЕСТВЕННОНАУЧНЫЕ </w:t>
      </w:r>
      <w:r w:rsidR="00C73DF0" w:rsidRPr="00F55DC2">
        <w:rPr>
          <w:rFonts w:eastAsia="Times New Roman"/>
          <w:b/>
          <w:bCs/>
          <w:sz w:val="24"/>
          <w:szCs w:val="24"/>
        </w:rPr>
        <w:t>ОСНОВЫ ФИЗИЧЕСКОГО</w:t>
      </w:r>
      <w:r w:rsidRPr="00F55DC2">
        <w:rPr>
          <w:rFonts w:eastAsia="Times New Roman"/>
          <w:b/>
          <w:bCs/>
          <w:sz w:val="24"/>
          <w:szCs w:val="24"/>
        </w:rPr>
        <w:t xml:space="preserve"> ВОСПИТАНИЯ</w:t>
      </w:r>
    </w:p>
    <w:p w14:paraId="43887C83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Контрольные вопросы:</w:t>
      </w:r>
    </w:p>
    <w:p w14:paraId="661D7D03" w14:textId="77777777" w:rsidR="00E6459C" w:rsidRPr="00F55DC2" w:rsidRDefault="00E6459C" w:rsidP="006F0CBE">
      <w:pPr>
        <w:numPr>
          <w:ilvl w:val="0"/>
          <w:numId w:val="8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Организм - единая саморегулирующая и саморазвивающаяся биологическая система.</w:t>
      </w:r>
    </w:p>
    <w:p w14:paraId="1451CA9D" w14:textId="77777777" w:rsidR="00E6459C" w:rsidRPr="00F55DC2" w:rsidRDefault="00E6459C" w:rsidP="006F0CBE">
      <w:pPr>
        <w:numPr>
          <w:ilvl w:val="0"/>
          <w:numId w:val="8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Двигательная активность - важнейший фактор взаимодействия организма человека с внешней средой и повышения его устойчивости к физической деятельности и умственным напряжениям, заболеваниям, вредным воздействиям внешней среды.</w:t>
      </w:r>
    </w:p>
    <w:p w14:paraId="20D69971" w14:textId="77777777" w:rsidR="00E6459C" w:rsidRPr="00F55DC2" w:rsidRDefault="00E6459C" w:rsidP="006F0CBE">
      <w:pPr>
        <w:numPr>
          <w:ilvl w:val="0"/>
          <w:numId w:val="89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Функциональные изменения, происходящие в организме при систематических занятиях физическими упражнениями и спортом.</w:t>
      </w:r>
    </w:p>
    <w:p w14:paraId="63C94490" w14:textId="77777777" w:rsidR="00E6459C" w:rsidRPr="00F55DC2" w:rsidRDefault="00E6459C" w:rsidP="006F0CBE">
      <w:pPr>
        <w:numPr>
          <w:ilvl w:val="0"/>
          <w:numId w:val="90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Закономерности развития отдельных систем организма под воздействием направленной физической тренировки.</w:t>
      </w:r>
    </w:p>
    <w:p w14:paraId="3B583136" w14:textId="77777777" w:rsidR="00E6459C" w:rsidRPr="00F55DC2" w:rsidRDefault="00E6459C" w:rsidP="006F0CBE">
      <w:pPr>
        <w:numPr>
          <w:ilvl w:val="0"/>
          <w:numId w:val="91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Функциональная активность. Гиподинамия.</w:t>
      </w:r>
    </w:p>
    <w:p w14:paraId="0559447E" w14:textId="77777777" w:rsidR="00C73DF0" w:rsidRPr="00F55DC2" w:rsidRDefault="00C73DF0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</w:p>
    <w:p w14:paraId="56CE540E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ТЕМА №3: ПИТАНИЕ И ЗДОРОВЬЕ</w:t>
      </w:r>
    </w:p>
    <w:p w14:paraId="447B890F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Контрольны</w:t>
      </w:r>
      <w:r w:rsidRPr="00F55DC2">
        <w:rPr>
          <w:rFonts w:eastAsia="Times New Roman"/>
          <w:sz w:val="24"/>
          <w:szCs w:val="24"/>
        </w:rPr>
        <w:t>е </w:t>
      </w:r>
      <w:r w:rsidRPr="00F55DC2">
        <w:rPr>
          <w:rFonts w:eastAsia="Times New Roman"/>
          <w:sz w:val="24"/>
          <w:szCs w:val="24"/>
          <w:u w:val="single"/>
        </w:rPr>
        <w:t>вопросы:</w:t>
      </w:r>
    </w:p>
    <w:p w14:paraId="5245D479" w14:textId="77777777" w:rsidR="00E6459C" w:rsidRPr="00F55DC2" w:rsidRDefault="00E6459C" w:rsidP="006F0CBE">
      <w:pPr>
        <w:numPr>
          <w:ilvl w:val="0"/>
          <w:numId w:val="92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Питание и жизнедеятельность, обмен веществ и энергии в организме.</w:t>
      </w:r>
    </w:p>
    <w:p w14:paraId="5BF4FF7F" w14:textId="77777777" w:rsidR="00E6459C" w:rsidRPr="00F55DC2" w:rsidRDefault="00E6459C" w:rsidP="006F0CBE">
      <w:pPr>
        <w:numPr>
          <w:ilvl w:val="0"/>
          <w:numId w:val="92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Важнейшие компоненты жизни: белки, жиры, углеводы, минеральные вещества, витамины, вода</w:t>
      </w:r>
    </w:p>
    <w:p w14:paraId="60FA874C" w14:textId="77777777" w:rsidR="00E6459C" w:rsidRPr="00F55DC2" w:rsidRDefault="00E6459C" w:rsidP="006F0CBE">
      <w:pPr>
        <w:numPr>
          <w:ilvl w:val="0"/>
          <w:numId w:val="93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Где и как усваивается</w:t>
      </w:r>
      <w:r w:rsidRPr="00F55DC2">
        <w:rPr>
          <w:rFonts w:eastAsia="Times New Roman"/>
          <w:sz w:val="24"/>
          <w:szCs w:val="24"/>
        </w:rPr>
        <w:t> пища.</w:t>
      </w:r>
    </w:p>
    <w:p w14:paraId="0625587D" w14:textId="77777777" w:rsidR="00E6459C" w:rsidRPr="00F55DC2" w:rsidRDefault="00E6459C" w:rsidP="006F0CBE">
      <w:pPr>
        <w:numPr>
          <w:ilvl w:val="0"/>
          <w:numId w:val="9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Физиология и биохимия питания (суть пищеварения, вкус пищи, аппе</w:t>
      </w:r>
      <w:r w:rsidRPr="00F55DC2">
        <w:rPr>
          <w:rFonts w:eastAsia="Times New Roman"/>
          <w:sz w:val="24"/>
          <w:szCs w:val="24"/>
          <w:u w:val="single"/>
        </w:rPr>
        <w:t>тит,</w:t>
      </w:r>
      <w:r w:rsidRPr="00F55DC2">
        <w:rPr>
          <w:rFonts w:eastAsia="Times New Roman"/>
          <w:sz w:val="24"/>
          <w:szCs w:val="24"/>
        </w:rPr>
        <w:t> </w:t>
      </w:r>
      <w:r w:rsidRPr="00F55DC2">
        <w:rPr>
          <w:rFonts w:eastAsia="Times New Roman"/>
          <w:sz w:val="24"/>
          <w:szCs w:val="24"/>
          <w:u w:val="single"/>
        </w:rPr>
        <w:t>жажд</w:t>
      </w:r>
      <w:r w:rsidRPr="00F55DC2">
        <w:rPr>
          <w:rFonts w:eastAsia="Times New Roman"/>
          <w:sz w:val="24"/>
          <w:szCs w:val="24"/>
        </w:rPr>
        <w:t>а, голод, пищевая аллергия).</w:t>
      </w:r>
    </w:p>
    <w:p w14:paraId="61C059C6" w14:textId="77777777" w:rsidR="00E6459C" w:rsidRPr="00F55DC2" w:rsidRDefault="00E6459C" w:rsidP="006F0CBE">
      <w:pPr>
        <w:numPr>
          <w:ilvl w:val="0"/>
          <w:numId w:val="9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Основы рационального питания.</w:t>
      </w:r>
    </w:p>
    <w:p w14:paraId="2B40DAC5" w14:textId="77777777" w:rsidR="00E6459C" w:rsidRPr="00F55DC2" w:rsidRDefault="00E6459C" w:rsidP="006F0CBE">
      <w:pPr>
        <w:numPr>
          <w:ilvl w:val="0"/>
          <w:numId w:val="95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Нормальная масса тела. Ожирение.</w:t>
      </w:r>
    </w:p>
    <w:p w14:paraId="7215893C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7.</w:t>
      </w:r>
      <w:r w:rsidRPr="00F55DC2">
        <w:rPr>
          <w:rFonts w:eastAsia="Times New Roman"/>
          <w:sz w:val="24"/>
          <w:szCs w:val="24"/>
        </w:rPr>
        <w:t> Нормализация массы тела средствами физвоспитания и контроля за питанием</w:t>
      </w:r>
      <w:r w:rsidRPr="00F55DC2">
        <w:rPr>
          <w:rFonts w:eastAsia="Times New Roman"/>
          <w:sz w:val="24"/>
          <w:szCs w:val="24"/>
          <w:u w:val="single"/>
        </w:rPr>
        <w:t>.</w:t>
      </w:r>
    </w:p>
    <w:p w14:paraId="4C08B6CA" w14:textId="77777777" w:rsidR="00C73DF0" w:rsidRPr="00F55DC2" w:rsidRDefault="00C73DF0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</w:p>
    <w:p w14:paraId="6121FC46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ТЕМА №4: ПСИХОГИГИЕНА УМСТВЕННОГО ТРУДА СТУДЕНТА</w:t>
      </w:r>
    </w:p>
    <w:p w14:paraId="4AA383CE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Контрольные вопросы:</w:t>
      </w:r>
    </w:p>
    <w:p w14:paraId="053AFF7E" w14:textId="77777777" w:rsidR="00E6459C" w:rsidRPr="00F55DC2" w:rsidRDefault="00E6459C" w:rsidP="006F0CBE">
      <w:pPr>
        <w:numPr>
          <w:ilvl w:val="0"/>
          <w:numId w:val="96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Психофизиологические особенности учебной деятельности студента</w:t>
      </w:r>
      <w:r w:rsidRPr="00F55DC2">
        <w:rPr>
          <w:rFonts w:eastAsia="Times New Roman"/>
          <w:sz w:val="24"/>
          <w:szCs w:val="24"/>
          <w:u w:val="single"/>
        </w:rPr>
        <w:t>.</w:t>
      </w:r>
      <w:r w:rsidRPr="00F55DC2">
        <w:rPr>
          <w:rFonts w:eastAsia="Times New Roman"/>
          <w:sz w:val="24"/>
          <w:szCs w:val="24"/>
        </w:rPr>
        <w:t> </w:t>
      </w:r>
    </w:p>
    <w:p w14:paraId="0DECDBD3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2.</w:t>
      </w:r>
      <w:r w:rsidRPr="00F55DC2">
        <w:rPr>
          <w:rFonts w:eastAsia="Times New Roman"/>
          <w:sz w:val="24"/>
          <w:szCs w:val="24"/>
        </w:rPr>
        <w:t> Общие закономерности изменения </w:t>
      </w:r>
      <w:r w:rsidRPr="00F55DC2">
        <w:rPr>
          <w:rFonts w:eastAsia="Times New Roman"/>
          <w:sz w:val="24"/>
          <w:szCs w:val="24"/>
          <w:u w:val="single"/>
        </w:rPr>
        <w:t>физиологически</w:t>
      </w:r>
      <w:r w:rsidRPr="00F55DC2">
        <w:rPr>
          <w:rFonts w:eastAsia="Times New Roman"/>
          <w:sz w:val="24"/>
          <w:szCs w:val="24"/>
        </w:rPr>
        <w:t>х и психологических </w:t>
      </w:r>
      <w:r w:rsidRPr="00F55DC2">
        <w:rPr>
          <w:rFonts w:eastAsia="Times New Roman"/>
          <w:sz w:val="24"/>
          <w:szCs w:val="24"/>
          <w:u w:val="single"/>
        </w:rPr>
        <w:t>проявлени</w:t>
      </w:r>
      <w:r w:rsidRPr="00F55DC2">
        <w:rPr>
          <w:rFonts w:eastAsia="Times New Roman"/>
          <w:sz w:val="24"/>
          <w:szCs w:val="24"/>
        </w:rPr>
        <w:t>й умственной работоспособности и утомления в процессе обучения (дня, недели, по семестрам, за учебный год)</w:t>
      </w:r>
      <w:r w:rsidRPr="00F55DC2">
        <w:rPr>
          <w:rFonts w:eastAsia="Times New Roman"/>
          <w:sz w:val="24"/>
          <w:szCs w:val="24"/>
          <w:u w:val="single"/>
        </w:rPr>
        <w:t>.</w:t>
      </w:r>
    </w:p>
    <w:p w14:paraId="41E72AAD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3.</w:t>
      </w:r>
      <w:r w:rsidRPr="00F55DC2">
        <w:rPr>
          <w:rFonts w:eastAsia="Times New Roman"/>
          <w:sz w:val="24"/>
          <w:szCs w:val="24"/>
        </w:rPr>
        <w:t> Самооценка как показатель субъективного состояния студентов.</w:t>
      </w:r>
    </w:p>
    <w:p w14:paraId="7690ABB6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4.</w:t>
      </w:r>
      <w:r w:rsidRPr="00F55DC2">
        <w:rPr>
          <w:rFonts w:eastAsia="Times New Roman"/>
          <w:sz w:val="24"/>
          <w:szCs w:val="24"/>
        </w:rPr>
        <w:t> Состояние и работоспособность студентов в экзаменационный период.</w:t>
      </w:r>
    </w:p>
    <w:p w14:paraId="6E1C0AB9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5.</w:t>
      </w:r>
      <w:r w:rsidRPr="00F55DC2">
        <w:rPr>
          <w:rFonts w:eastAsia="Times New Roman"/>
          <w:sz w:val="24"/>
          <w:szCs w:val="24"/>
        </w:rPr>
        <w:t> Использование средств физической культуры в регулировании психоэмоционального и функционального состояния студентов в режиме учебного года.</w:t>
      </w:r>
    </w:p>
    <w:p w14:paraId="620FF98D" w14:textId="77777777" w:rsidR="00C73DF0" w:rsidRPr="00F55DC2" w:rsidRDefault="00C73DF0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</w:p>
    <w:p w14:paraId="26138D6F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ТЕМА№5: СОХРАНИТЬ ОСАНКУ - СБЕРЕЧЬ ЗДОРОВЬЕ</w:t>
      </w:r>
    </w:p>
    <w:p w14:paraId="5725A042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Контрольные вопросы:</w:t>
      </w:r>
    </w:p>
    <w:p w14:paraId="5981E203" w14:textId="77777777" w:rsidR="00E6459C" w:rsidRPr="00F55DC2" w:rsidRDefault="00E6459C" w:rsidP="006F0CBE">
      <w:pPr>
        <w:numPr>
          <w:ilvl w:val="0"/>
          <w:numId w:val="97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proofErr w:type="gramStart"/>
      <w:r w:rsidRPr="00F55DC2">
        <w:rPr>
          <w:rFonts w:eastAsia="Times New Roman"/>
          <w:sz w:val="24"/>
          <w:szCs w:val="24"/>
        </w:rPr>
        <w:t>Морфо-функциональные</w:t>
      </w:r>
      <w:proofErr w:type="gramEnd"/>
      <w:r w:rsidRPr="00F55DC2">
        <w:rPr>
          <w:rFonts w:eastAsia="Times New Roman"/>
          <w:sz w:val="24"/>
          <w:szCs w:val="24"/>
        </w:rPr>
        <w:t xml:space="preserve"> особенности опорно-двигательного аппарата.</w:t>
      </w:r>
    </w:p>
    <w:p w14:paraId="66C8655A" w14:textId="77777777" w:rsidR="00E6459C" w:rsidRPr="00F55DC2" w:rsidRDefault="00E6459C" w:rsidP="006F0CBE">
      <w:pPr>
        <w:numPr>
          <w:ilvl w:val="0"/>
          <w:numId w:val="9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Что такое осанка, слагаемые правильной осанки.</w:t>
      </w:r>
    </w:p>
    <w:p w14:paraId="30E52CDA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3.</w:t>
      </w:r>
      <w:r w:rsidRPr="00F55DC2">
        <w:rPr>
          <w:rFonts w:eastAsia="Times New Roman"/>
          <w:sz w:val="24"/>
          <w:szCs w:val="24"/>
        </w:rPr>
        <w:t> Нарушения осанки, виды нарушений, причины возникновения сколиоза.</w:t>
      </w:r>
    </w:p>
    <w:p w14:paraId="62F66409" w14:textId="77777777" w:rsidR="00E6459C" w:rsidRPr="00F55DC2" w:rsidRDefault="00E6459C" w:rsidP="006F0CBE">
      <w:pPr>
        <w:numPr>
          <w:ilvl w:val="0"/>
          <w:numId w:val="99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Физические средства воспитания осанки, коррекции (исправления) нарушений осанки и сколиотической болезни (массаж, корригирующая гимнастика, плавание</w:t>
      </w:r>
      <w:r w:rsidRPr="00F55DC2">
        <w:rPr>
          <w:rFonts w:eastAsia="Times New Roman"/>
          <w:sz w:val="24"/>
          <w:szCs w:val="24"/>
          <w:u w:val="single"/>
        </w:rPr>
        <w:t>.</w:t>
      </w:r>
    </w:p>
    <w:p w14:paraId="21EA535B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5. Комплекс упражнений для укрепления мышечного корсета позвоночника. </w:t>
      </w:r>
      <w:r w:rsidRPr="00F55DC2">
        <w:rPr>
          <w:rFonts w:eastAsia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8D0B5E8" wp14:editId="19DF3D2E">
                <wp:extent cx="304800" cy="304800"/>
                <wp:effectExtent l="0" t="0" r="0" b="0"/>
                <wp:docPr id="13" name="AutoShape 17" descr="https://lh3.googleusercontent.com/R2NWbwEEfBXZTSy-bjC0LNBeDKZulGT1QUgflkqTavG7uG4uQTGMhVI4PujdeY-XiSbNzN5fxiTatXeymc4SlYrP0ZkILKalKjV36ciiHGLIqc3QD9U6T2_oagPnqethzC3EfI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0945D" id="AutoShape 17" o:spid="_x0000_s1026" alt="https://lh3.googleusercontent.com/R2NWbwEEfBXZTSy-bjC0LNBeDKZulGT1QUgflkqTavG7uG4uQTGMhVI4PujdeY-XiSbNzN5fxiTatXeymc4SlYrP0ZkILKalKjV36ciiHGLIqc3QD9U6T2_oagPnqethzC3EfI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C/WEMTgMAAGs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F55DC2">
        <w:rPr>
          <w:rFonts w:eastAsia="Times New Roman"/>
          <w:sz w:val="24"/>
          <w:szCs w:val="24"/>
        </w:rPr>
        <w:t> </w:t>
      </w:r>
    </w:p>
    <w:p w14:paraId="44E86E41" w14:textId="6D5938AB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6.</w:t>
      </w:r>
      <w:r w:rsidRPr="00F55DC2">
        <w:rPr>
          <w:rFonts w:eastAsia="Times New Roman"/>
          <w:sz w:val="24"/>
          <w:szCs w:val="24"/>
        </w:rPr>
        <w:t> Роль </w:t>
      </w:r>
      <w:r w:rsidRPr="00F55DC2">
        <w:rPr>
          <w:rFonts w:eastAsia="Times New Roman"/>
          <w:sz w:val="24"/>
          <w:szCs w:val="24"/>
          <w:u w:val="single"/>
        </w:rPr>
        <w:t>плавани</w:t>
      </w:r>
      <w:r w:rsidRPr="00F55DC2">
        <w:rPr>
          <w:rFonts w:eastAsia="Times New Roman"/>
          <w:sz w:val="24"/>
          <w:szCs w:val="24"/>
        </w:rPr>
        <w:t>я для студентов, имеющих серьезные нарушения в опорно-двигательном аппарате</w:t>
      </w:r>
      <w:r w:rsidRPr="00F55DC2">
        <w:rPr>
          <w:rFonts w:eastAsia="Times New Roman"/>
          <w:sz w:val="24"/>
          <w:szCs w:val="24"/>
          <w:u w:val="single"/>
        </w:rPr>
        <w:t>.</w:t>
      </w:r>
    </w:p>
    <w:p w14:paraId="6FEC94A9" w14:textId="77777777" w:rsidR="00C73DF0" w:rsidRPr="00F55DC2" w:rsidRDefault="00C73DF0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</w:p>
    <w:p w14:paraId="1AA06A33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ТЕМА № 6</w:t>
      </w:r>
      <w:r w:rsidRPr="00F55DC2">
        <w:rPr>
          <w:rFonts w:eastAsia="Times New Roman"/>
          <w:b/>
          <w:bCs/>
          <w:sz w:val="24"/>
          <w:szCs w:val="24"/>
          <w:u w:val="single"/>
        </w:rPr>
        <w:t>:</w:t>
      </w:r>
      <w:r w:rsidRPr="00F55DC2">
        <w:rPr>
          <w:rFonts w:eastAsia="Times New Roman"/>
          <w:b/>
          <w:bCs/>
          <w:sz w:val="24"/>
          <w:szCs w:val="24"/>
        </w:rPr>
        <w:t> </w:t>
      </w:r>
      <w:r w:rsidRPr="00F55DC2">
        <w:rPr>
          <w:rFonts w:eastAsia="Times New Roman"/>
          <w:b/>
          <w:bCs/>
          <w:sz w:val="24"/>
          <w:szCs w:val="24"/>
          <w:u w:val="single"/>
        </w:rPr>
        <w:t>ЗАКАЛИВАНИЕ</w:t>
      </w:r>
      <w:r w:rsidRPr="00F55DC2">
        <w:rPr>
          <w:rFonts w:eastAsia="Times New Roman"/>
          <w:b/>
          <w:bCs/>
          <w:sz w:val="24"/>
          <w:szCs w:val="24"/>
        </w:rPr>
        <w:t>, КАК СРЕДСТВО УКРЕПЛЕНИЯ ЗДОРОВЬЯ</w:t>
      </w:r>
    </w:p>
    <w:p w14:paraId="1716E64B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Контрольные вопросы:</w:t>
      </w:r>
    </w:p>
    <w:p w14:paraId="6B010686" w14:textId="77777777" w:rsidR="00C73DF0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1. Социальное значение закаливания, физиологические основы закаливания. </w:t>
      </w:r>
    </w:p>
    <w:p w14:paraId="26934ABB" w14:textId="55E4D84E" w:rsidR="00E6459C" w:rsidRPr="00F55DC2" w:rsidRDefault="00E6459C" w:rsidP="00C73DF0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2.</w:t>
      </w:r>
      <w:r w:rsidRPr="00F55DC2">
        <w:rPr>
          <w:rFonts w:eastAsia="Times New Roman"/>
          <w:sz w:val="24"/>
          <w:szCs w:val="24"/>
        </w:rPr>
        <w:t> </w:t>
      </w:r>
      <w:r w:rsidRPr="00F55DC2">
        <w:rPr>
          <w:rFonts w:eastAsia="Times New Roman"/>
          <w:sz w:val="24"/>
          <w:szCs w:val="24"/>
          <w:u w:val="single"/>
        </w:rPr>
        <w:t>Основные принципы закаливания</w:t>
      </w:r>
      <w:r w:rsidRPr="00F55DC2">
        <w:rPr>
          <w:rFonts w:eastAsia="Times New Roman"/>
          <w:sz w:val="24"/>
          <w:szCs w:val="24"/>
        </w:rPr>
        <w:t> (систематичность, р</w:t>
      </w:r>
      <w:r w:rsidR="00C73DF0" w:rsidRPr="00F55DC2">
        <w:rPr>
          <w:rFonts w:eastAsia="Times New Roman"/>
          <w:sz w:val="24"/>
          <w:szCs w:val="24"/>
        </w:rPr>
        <w:t xml:space="preserve">егулярность, индивидуализация и </w:t>
      </w:r>
      <w:r w:rsidRPr="00F55DC2">
        <w:rPr>
          <w:rFonts w:eastAsia="Times New Roman"/>
          <w:sz w:val="24"/>
          <w:szCs w:val="24"/>
        </w:rPr>
        <w:t>комплексность).</w:t>
      </w:r>
    </w:p>
    <w:p w14:paraId="7BA6A6DF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lastRenderedPageBreak/>
        <w:t>3.</w:t>
      </w:r>
      <w:r w:rsidRPr="00F55DC2">
        <w:rPr>
          <w:rFonts w:eastAsia="Times New Roman"/>
          <w:sz w:val="24"/>
          <w:szCs w:val="24"/>
        </w:rPr>
        <w:t xml:space="preserve"> Методы закаливания (закаливание воздухом, хождение босиком, закаливание водой (умывание, обтирание тела, обливание, ванны, душ, купание, бани), </w:t>
      </w:r>
      <w:proofErr w:type="spellStart"/>
      <w:proofErr w:type="gramStart"/>
      <w:r w:rsidRPr="00F55DC2">
        <w:rPr>
          <w:rFonts w:eastAsia="Times New Roman"/>
          <w:sz w:val="24"/>
          <w:szCs w:val="24"/>
        </w:rPr>
        <w:t>з</w:t>
      </w:r>
      <w:r w:rsidRPr="00F55DC2">
        <w:rPr>
          <w:rFonts w:eastAsia="Times New Roman"/>
          <w:sz w:val="24"/>
          <w:szCs w:val="24"/>
          <w:u w:val="single"/>
        </w:rPr>
        <w:t>ака-</w:t>
      </w:r>
      <w:r w:rsidRPr="00F55DC2">
        <w:rPr>
          <w:rFonts w:eastAsia="Times New Roman"/>
          <w:sz w:val="24"/>
          <w:szCs w:val="24"/>
        </w:rPr>
        <w:t>ливание</w:t>
      </w:r>
      <w:proofErr w:type="spellEnd"/>
      <w:proofErr w:type="gramEnd"/>
      <w:r w:rsidRPr="00F55DC2">
        <w:rPr>
          <w:rFonts w:eastAsia="Times New Roman"/>
          <w:sz w:val="24"/>
          <w:szCs w:val="24"/>
        </w:rPr>
        <w:t xml:space="preserve"> солнечными лучами)</w:t>
      </w:r>
      <w:r w:rsidRPr="00F55DC2">
        <w:rPr>
          <w:rFonts w:eastAsia="Times New Roman"/>
          <w:sz w:val="24"/>
          <w:szCs w:val="24"/>
          <w:u w:val="single"/>
        </w:rPr>
        <w:t>.</w:t>
      </w:r>
    </w:p>
    <w:p w14:paraId="54CD60A9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4.</w:t>
      </w:r>
      <w:r w:rsidRPr="00F55DC2">
        <w:rPr>
          <w:rFonts w:eastAsia="Times New Roman"/>
          <w:sz w:val="24"/>
          <w:szCs w:val="24"/>
        </w:rPr>
        <w:t>  Самоконтроль и врачебный контроль в процессе закаливания.</w:t>
      </w:r>
    </w:p>
    <w:p w14:paraId="7D90A659" w14:textId="77777777" w:rsidR="006F0CBE" w:rsidRPr="00F55DC2" w:rsidRDefault="006F0CBE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</w:p>
    <w:p w14:paraId="7592F4A9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ТЕМА № 7: САМОКОНТРОЛЬ ЗАНИМАЮЩИХСЯ </w:t>
      </w:r>
      <w:r w:rsidRPr="00F55DC2">
        <w:rPr>
          <w:rFonts w:eastAsia="Times New Roman"/>
          <w:b/>
          <w:bCs/>
          <w:sz w:val="24"/>
          <w:szCs w:val="24"/>
          <w:u w:val="single"/>
        </w:rPr>
        <w:t>ФИЗ</w:t>
      </w:r>
      <w:r w:rsidRPr="00F55DC2">
        <w:rPr>
          <w:rFonts w:eastAsia="Times New Roman"/>
          <w:b/>
          <w:bCs/>
          <w:sz w:val="24"/>
          <w:szCs w:val="24"/>
        </w:rPr>
        <w:t>И</w:t>
      </w:r>
      <w:r w:rsidRPr="00F55DC2">
        <w:rPr>
          <w:rFonts w:eastAsia="Times New Roman"/>
          <w:b/>
          <w:bCs/>
          <w:sz w:val="24"/>
          <w:szCs w:val="24"/>
          <w:u w:val="single"/>
        </w:rPr>
        <w:t>ЧЕСК</w:t>
      </w:r>
      <w:r w:rsidRPr="00F55DC2">
        <w:rPr>
          <w:rFonts w:eastAsia="Times New Roman"/>
          <w:b/>
          <w:bCs/>
          <w:sz w:val="24"/>
          <w:szCs w:val="24"/>
        </w:rPr>
        <w:t>ИМИ УПРАЖНЕНИЯМИ</w:t>
      </w:r>
    </w:p>
    <w:p w14:paraId="21C0E53E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Контрольные вопросы:</w:t>
      </w:r>
    </w:p>
    <w:p w14:paraId="00273A18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1.  Определение самоконтроля, цель и основные задачи.</w:t>
      </w:r>
    </w:p>
    <w:p w14:paraId="7BEC5187" w14:textId="77777777" w:rsidR="00E6459C" w:rsidRPr="00F55DC2" w:rsidRDefault="00E6459C" w:rsidP="006F0CBE">
      <w:pPr>
        <w:numPr>
          <w:ilvl w:val="0"/>
          <w:numId w:val="100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Физическое утомление: субъективные и объективные показатели, их характери</w:t>
      </w:r>
      <w:r w:rsidRPr="00F55DC2">
        <w:rPr>
          <w:rFonts w:eastAsia="Times New Roman"/>
          <w:sz w:val="24"/>
          <w:szCs w:val="24"/>
          <w:u w:val="single"/>
        </w:rPr>
        <w:t>стика.</w:t>
      </w:r>
    </w:p>
    <w:p w14:paraId="3400ABB2" w14:textId="77777777" w:rsidR="00E6459C" w:rsidRPr="00F55DC2" w:rsidRDefault="00E6459C" w:rsidP="006F0CBE">
      <w:pPr>
        <w:numPr>
          <w:ilvl w:val="0"/>
          <w:numId w:val="101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Оценка состояния здоровья.</w:t>
      </w:r>
    </w:p>
    <w:p w14:paraId="18C79313" w14:textId="77777777" w:rsidR="00E6459C" w:rsidRPr="00F55DC2" w:rsidRDefault="00E6459C" w:rsidP="006F0CBE">
      <w:pPr>
        <w:numPr>
          <w:ilvl w:val="0"/>
          <w:numId w:val="102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Оценка физического развития.</w:t>
      </w:r>
    </w:p>
    <w:p w14:paraId="3B61F75A" w14:textId="77777777" w:rsidR="00E6459C" w:rsidRPr="00F55DC2" w:rsidRDefault="00E6459C" w:rsidP="006F0CBE">
      <w:pPr>
        <w:numPr>
          <w:ilvl w:val="0"/>
          <w:numId w:val="103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Оценка степени физической подготовки и работоспособности.</w:t>
      </w:r>
    </w:p>
    <w:p w14:paraId="385AFB0F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  <w:u w:val="single"/>
        </w:rPr>
        <w:t>6.</w:t>
      </w:r>
      <w:r w:rsidRPr="00F55DC2">
        <w:rPr>
          <w:rFonts w:eastAsia="Times New Roman"/>
          <w:sz w:val="24"/>
          <w:szCs w:val="24"/>
        </w:rPr>
        <w:t>  Основные функциональные пробы, их характеристика.</w:t>
      </w:r>
    </w:p>
    <w:p w14:paraId="155E2D3E" w14:textId="77777777" w:rsidR="00E6459C" w:rsidRPr="00F55DC2" w:rsidRDefault="00E6459C" w:rsidP="006F0CBE">
      <w:pPr>
        <w:numPr>
          <w:ilvl w:val="0"/>
          <w:numId w:val="10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Физиологические сдвиги в организме в процессе занятий физическими упражнениями</w:t>
      </w:r>
      <w:r w:rsidRPr="00F55DC2">
        <w:rPr>
          <w:rFonts w:eastAsia="Times New Roman"/>
          <w:sz w:val="24"/>
          <w:szCs w:val="24"/>
          <w:u w:val="single"/>
        </w:rPr>
        <w:t>.</w:t>
      </w:r>
      <w:r w:rsidRPr="00F55DC2">
        <w:rPr>
          <w:rFonts w:eastAsia="Times New Roman"/>
          <w:sz w:val="24"/>
          <w:szCs w:val="24"/>
        </w:rPr>
        <w:t> </w:t>
      </w:r>
    </w:p>
    <w:p w14:paraId="4220C0C9" w14:textId="77777777" w:rsidR="006F0CBE" w:rsidRPr="00F55DC2" w:rsidRDefault="006F0CBE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sz w:val="24"/>
          <w:szCs w:val="24"/>
        </w:rPr>
      </w:pPr>
    </w:p>
    <w:p w14:paraId="2974ABF9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t>ТЕМА №8: ВЛИЯНИЕ ФИЗИЧЕСКИХ УПРАЖНЕНИЙ НА ЖЕНСКИЙ ОРГАНИЗМ</w:t>
      </w:r>
    </w:p>
    <w:p w14:paraId="7BF63882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Контрольные вопросы:</w:t>
      </w:r>
    </w:p>
    <w:p w14:paraId="2FE2D740" w14:textId="77777777" w:rsidR="00E6459C" w:rsidRPr="00F55DC2" w:rsidRDefault="00E6459C" w:rsidP="006F0CBE">
      <w:pPr>
        <w:numPr>
          <w:ilvl w:val="0"/>
          <w:numId w:val="105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Физические упражнения и особенности женской морфологии.</w:t>
      </w:r>
    </w:p>
    <w:p w14:paraId="2C688E30" w14:textId="77777777" w:rsidR="00E6459C" w:rsidRPr="00F55DC2" w:rsidRDefault="00E6459C" w:rsidP="006F0CBE">
      <w:pPr>
        <w:numPr>
          <w:ilvl w:val="0"/>
          <w:numId w:val="106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Физиологические и морфологические изменения в организме женщины при занятиях спортом и оздоровительными физическими упражнениями.</w:t>
      </w:r>
    </w:p>
    <w:p w14:paraId="42239C68" w14:textId="77777777" w:rsidR="00E6459C" w:rsidRPr="00F55DC2" w:rsidRDefault="00E6459C" w:rsidP="006F0CBE">
      <w:pPr>
        <w:numPr>
          <w:ilvl w:val="0"/>
          <w:numId w:val="107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Физическая культура и детородная функция.</w:t>
      </w:r>
    </w:p>
    <w:p w14:paraId="6B341ADE" w14:textId="77777777" w:rsidR="00E6459C" w:rsidRPr="00F55DC2" w:rsidRDefault="00E6459C" w:rsidP="006F0CBE">
      <w:pPr>
        <w:numPr>
          <w:ilvl w:val="0"/>
          <w:numId w:val="10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Организация рационального питания при занятиях физическими упражнениями.</w:t>
      </w:r>
    </w:p>
    <w:p w14:paraId="48F7B5BA" w14:textId="77777777" w:rsidR="00E6459C" w:rsidRPr="00F55DC2" w:rsidRDefault="00E6459C" w:rsidP="006F0CBE">
      <w:pPr>
        <w:numPr>
          <w:ilvl w:val="0"/>
          <w:numId w:val="109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Основные принципы и нормы сбалансированного питания.</w:t>
      </w:r>
    </w:p>
    <w:p w14:paraId="62037CCE" w14:textId="77777777" w:rsidR="00E6459C" w:rsidRPr="00F55DC2" w:rsidRDefault="00E6459C" w:rsidP="006F0CBE">
      <w:pPr>
        <w:numPr>
          <w:ilvl w:val="0"/>
          <w:numId w:val="110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Организация самоконтроля и врачебного контроля при систематических занятиях физическими упражнениями.</w:t>
      </w:r>
    </w:p>
    <w:p w14:paraId="10810EC8" w14:textId="77777777" w:rsidR="006F0CBE" w:rsidRPr="00F55DC2" w:rsidRDefault="006F0CBE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</w:p>
    <w:p w14:paraId="1AB964B9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ТЕМА № 9: ГИПОТОНИЯ И АКТИВНЫЙ ОБРАЗ ЖИЗНИ</w:t>
      </w:r>
    </w:p>
    <w:p w14:paraId="5559DF7A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Контрольные вопросы:</w:t>
      </w:r>
    </w:p>
    <w:p w14:paraId="73DF3617" w14:textId="77777777" w:rsidR="00E6459C" w:rsidRPr="00F55DC2" w:rsidRDefault="00E6459C" w:rsidP="006F0CBE">
      <w:pPr>
        <w:numPr>
          <w:ilvl w:val="0"/>
          <w:numId w:val="111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Причины, механизмы, течение гипотонической болезни.</w:t>
      </w:r>
    </w:p>
    <w:p w14:paraId="552B0A56" w14:textId="77777777" w:rsidR="00E6459C" w:rsidRPr="00F55DC2" w:rsidRDefault="00E6459C" w:rsidP="006F0CBE">
      <w:pPr>
        <w:numPr>
          <w:ilvl w:val="0"/>
          <w:numId w:val="112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Физкультура при гипотонической болезни: показания и противопоказания.</w:t>
      </w:r>
    </w:p>
    <w:p w14:paraId="6F387A5A" w14:textId="77777777" w:rsidR="00E6459C" w:rsidRPr="00F55DC2" w:rsidRDefault="00E6459C" w:rsidP="006F0CBE">
      <w:pPr>
        <w:numPr>
          <w:ilvl w:val="0"/>
          <w:numId w:val="113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Двигательные программы для 1,2,3,4 категории лиц с гипотонической болезнью.</w:t>
      </w:r>
    </w:p>
    <w:p w14:paraId="64BACB39" w14:textId="77777777" w:rsidR="00E6459C" w:rsidRPr="00F55DC2" w:rsidRDefault="00E6459C" w:rsidP="006F0CBE">
      <w:pPr>
        <w:numPr>
          <w:ilvl w:val="0"/>
          <w:numId w:val="11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Тренировка ортостатической устойчивости, аэробные упражнения.</w:t>
      </w:r>
    </w:p>
    <w:p w14:paraId="6D1345B6" w14:textId="77777777" w:rsidR="00E6459C" w:rsidRPr="00F55DC2" w:rsidRDefault="00E6459C" w:rsidP="006F0CBE">
      <w:pPr>
        <w:numPr>
          <w:ilvl w:val="0"/>
          <w:numId w:val="115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Изотермическая гимнастика (комплекс упражнений)</w:t>
      </w:r>
    </w:p>
    <w:p w14:paraId="17664890" w14:textId="77777777" w:rsidR="00E6459C" w:rsidRPr="00F55DC2" w:rsidRDefault="00E6459C" w:rsidP="006F0CBE">
      <w:pPr>
        <w:numPr>
          <w:ilvl w:val="0"/>
          <w:numId w:val="116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Восстановительные средства при регулярных занятиях физическими упражнениями.</w:t>
      </w:r>
    </w:p>
    <w:p w14:paraId="10C27EA4" w14:textId="77777777" w:rsidR="006F0CBE" w:rsidRPr="00F55DC2" w:rsidRDefault="006F0CBE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</w:p>
    <w:p w14:paraId="778B19A7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ТЕМА № 10: АРТЕРИАЛЬНАЯ ГИПЕРТОНИЯ И ЕЕ ПРОФИЛАКТИКА</w:t>
      </w:r>
    </w:p>
    <w:p w14:paraId="2E640C36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Контрольные вопросы:</w:t>
      </w:r>
    </w:p>
    <w:p w14:paraId="4F3546DD" w14:textId="77777777" w:rsidR="00E6459C" w:rsidRPr="00F55DC2" w:rsidRDefault="00E6459C" w:rsidP="006F0CBE">
      <w:pPr>
        <w:numPr>
          <w:ilvl w:val="0"/>
          <w:numId w:val="117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Степени, формы и симптомы артериальной гипертонии.</w:t>
      </w:r>
    </w:p>
    <w:p w14:paraId="49EC5E8E" w14:textId="77777777" w:rsidR="00E6459C" w:rsidRPr="00F55DC2" w:rsidRDefault="00E6459C" w:rsidP="006F0CBE">
      <w:pPr>
        <w:numPr>
          <w:ilvl w:val="0"/>
          <w:numId w:val="11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Артериальное давление и его регуляция.</w:t>
      </w:r>
    </w:p>
    <w:p w14:paraId="0BF4585D" w14:textId="77777777" w:rsidR="00E6459C" w:rsidRPr="00F55DC2" w:rsidRDefault="00E6459C" w:rsidP="006F0CBE">
      <w:pPr>
        <w:numPr>
          <w:ilvl w:val="0"/>
          <w:numId w:val="119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 xml:space="preserve">Факторы, вызывающие развитие артериальной гипертонии или </w:t>
      </w:r>
      <w:proofErr w:type="spellStart"/>
      <w:proofErr w:type="gramStart"/>
      <w:r w:rsidRPr="00F55DC2">
        <w:rPr>
          <w:rFonts w:eastAsia="Times New Roman"/>
          <w:sz w:val="24"/>
          <w:szCs w:val="24"/>
        </w:rPr>
        <w:t>предраспола-гающие</w:t>
      </w:r>
      <w:proofErr w:type="spellEnd"/>
      <w:proofErr w:type="gramEnd"/>
      <w:r w:rsidRPr="00F55DC2">
        <w:rPr>
          <w:rFonts w:eastAsia="Times New Roman"/>
          <w:sz w:val="24"/>
          <w:szCs w:val="24"/>
        </w:rPr>
        <w:t xml:space="preserve"> к ней. Профилактический и лечебный эффект воздействия на них.</w:t>
      </w:r>
    </w:p>
    <w:p w14:paraId="37EE950B" w14:textId="77777777" w:rsidR="00E6459C" w:rsidRPr="00F55DC2" w:rsidRDefault="00E6459C" w:rsidP="006F0CBE">
      <w:pPr>
        <w:numPr>
          <w:ilvl w:val="0"/>
          <w:numId w:val="119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Гиподинамия и ее влияние на гипертонию.</w:t>
      </w:r>
    </w:p>
    <w:p w14:paraId="56D895BF" w14:textId="77777777" w:rsidR="00E6459C" w:rsidRPr="00F55DC2" w:rsidRDefault="00E6459C" w:rsidP="006F0CBE">
      <w:pPr>
        <w:numPr>
          <w:ilvl w:val="0"/>
          <w:numId w:val="120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Значение питания в предупреждении и развитии артериальной гипертонии.</w:t>
      </w:r>
    </w:p>
    <w:p w14:paraId="4DF5968E" w14:textId="77777777" w:rsidR="00E6459C" w:rsidRPr="00F55DC2" w:rsidRDefault="00E6459C" w:rsidP="006F0CBE">
      <w:pPr>
        <w:numPr>
          <w:ilvl w:val="0"/>
          <w:numId w:val="121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Механизмы лечебного воздействия физических упражнений на гипертонию.</w:t>
      </w:r>
    </w:p>
    <w:p w14:paraId="619D9B14" w14:textId="77777777" w:rsidR="00E6459C" w:rsidRPr="00F55DC2" w:rsidRDefault="00E6459C" w:rsidP="006F0CBE">
      <w:pPr>
        <w:numPr>
          <w:ilvl w:val="0"/>
          <w:numId w:val="122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ЛФК при гипертонической болезни.</w:t>
      </w:r>
    </w:p>
    <w:p w14:paraId="765331C4" w14:textId="77777777" w:rsidR="00E6459C" w:rsidRPr="00F55DC2" w:rsidRDefault="00E6459C" w:rsidP="006F0CBE">
      <w:pPr>
        <w:numPr>
          <w:ilvl w:val="0"/>
          <w:numId w:val="123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Врачебный контроль и самоконтроль физическими упражнениями.</w:t>
      </w:r>
    </w:p>
    <w:p w14:paraId="13070E76" w14:textId="77777777" w:rsidR="006F0CBE" w:rsidRPr="00F55DC2" w:rsidRDefault="006F0CBE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b/>
          <w:bCs/>
          <w:sz w:val="24"/>
          <w:szCs w:val="24"/>
        </w:rPr>
      </w:pPr>
    </w:p>
    <w:p w14:paraId="57A12D0D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ТЕМА № 11: ЛФК ПРИ НАРУШЕНИИ ОБМЕНА ВЕЩЕСТВ. ОЖИРЕНИЕ</w:t>
      </w:r>
    </w:p>
    <w:p w14:paraId="5D4A3332" w14:textId="77777777" w:rsidR="00E6459C" w:rsidRPr="00F55DC2" w:rsidRDefault="00E6459C" w:rsidP="006F0CBE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Контрольные вопросы:</w:t>
      </w:r>
    </w:p>
    <w:p w14:paraId="029AFF73" w14:textId="77777777" w:rsidR="00E6459C" w:rsidRPr="00F55DC2" w:rsidRDefault="00E6459C" w:rsidP="006F0CBE">
      <w:pPr>
        <w:numPr>
          <w:ilvl w:val="0"/>
          <w:numId w:val="124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Питание и жизнедеятельность организма. Обмен веществ.</w:t>
      </w:r>
    </w:p>
    <w:p w14:paraId="0F46A30A" w14:textId="77777777" w:rsidR="00E6459C" w:rsidRPr="00F55DC2" w:rsidRDefault="00E6459C" w:rsidP="006F0CBE">
      <w:pPr>
        <w:numPr>
          <w:ilvl w:val="0"/>
          <w:numId w:val="125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Физиология и биохимия обмена белков, жиров, углеводов.</w:t>
      </w:r>
    </w:p>
    <w:p w14:paraId="23E97C52" w14:textId="77777777" w:rsidR="00E6459C" w:rsidRPr="00F55DC2" w:rsidRDefault="00E6459C" w:rsidP="006F0CBE">
      <w:pPr>
        <w:numPr>
          <w:ilvl w:val="0"/>
          <w:numId w:val="126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Нормальная масса тела. Ожирение: причины и следствия.</w:t>
      </w:r>
    </w:p>
    <w:p w14:paraId="4F531D6B" w14:textId="77777777" w:rsidR="00E6459C" w:rsidRPr="00F55DC2" w:rsidRDefault="00E6459C" w:rsidP="006F0CBE">
      <w:pPr>
        <w:numPr>
          <w:ilvl w:val="0"/>
          <w:numId w:val="127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lastRenderedPageBreak/>
        <w:t>Регуляция веса при помощи физических упражнений.</w:t>
      </w:r>
    </w:p>
    <w:p w14:paraId="429C8496" w14:textId="77777777" w:rsidR="00E6459C" w:rsidRPr="00F55DC2" w:rsidRDefault="00E6459C" w:rsidP="006F0CBE">
      <w:pPr>
        <w:numPr>
          <w:ilvl w:val="0"/>
          <w:numId w:val="12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Задачи, средства и формы ЛФК при ожирении.</w:t>
      </w:r>
    </w:p>
    <w:p w14:paraId="09974BDB" w14:textId="77777777" w:rsidR="00E6459C" w:rsidRPr="00F55DC2" w:rsidRDefault="00E6459C" w:rsidP="006F0CBE">
      <w:pPr>
        <w:numPr>
          <w:ilvl w:val="0"/>
          <w:numId w:val="129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Аэробные виды физической нагрузки и специальные комплексы упражнений.</w:t>
      </w:r>
    </w:p>
    <w:p w14:paraId="0C45D07A" w14:textId="77777777" w:rsidR="00E6459C" w:rsidRPr="00F55DC2" w:rsidRDefault="00E6459C" w:rsidP="006F0CBE">
      <w:pPr>
        <w:numPr>
          <w:ilvl w:val="0"/>
          <w:numId w:val="130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Врачебный контроль и самоконтроль во время занятий.</w:t>
      </w:r>
    </w:p>
    <w:p w14:paraId="1FD637FA" w14:textId="77777777" w:rsidR="007F3881" w:rsidRPr="00F55DC2" w:rsidRDefault="007F3881" w:rsidP="00A46D1A">
      <w:pPr>
        <w:shd w:val="clear" w:color="auto" w:fill="FFFFFF"/>
        <w:jc w:val="both"/>
        <w:rPr>
          <w:b/>
          <w:sz w:val="24"/>
          <w:szCs w:val="24"/>
        </w:rPr>
      </w:pPr>
    </w:p>
    <w:p w14:paraId="1868FEC7" w14:textId="53206408" w:rsidR="00A84E13" w:rsidRPr="00F55DC2" w:rsidRDefault="006044A9" w:rsidP="00A84E13">
      <w:pPr>
        <w:shd w:val="clear" w:color="auto" w:fill="FFFFFF"/>
        <w:spacing w:before="120" w:after="200" w:line="276" w:lineRule="auto"/>
        <w:ind w:left="720"/>
        <w:jc w:val="both"/>
        <w:rPr>
          <w:rFonts w:eastAsia="Times New Roman"/>
          <w:b/>
          <w:sz w:val="24"/>
          <w:szCs w:val="24"/>
          <w:lang w:eastAsia="x-none"/>
        </w:rPr>
      </w:pPr>
      <w:r w:rsidRPr="00F55DC2">
        <w:rPr>
          <w:rFonts w:eastAsia="Times New Roman"/>
          <w:b/>
          <w:sz w:val="24"/>
          <w:szCs w:val="24"/>
          <w:lang w:eastAsia="x-none"/>
        </w:rPr>
        <w:t>Задание №3</w:t>
      </w:r>
    </w:p>
    <w:p w14:paraId="50322E5E" w14:textId="77777777" w:rsidR="006F0CBE" w:rsidRPr="00F55DC2" w:rsidRDefault="006F0CBE" w:rsidP="006F0CBE">
      <w:pPr>
        <w:pStyle w:val="ae"/>
        <w:shd w:val="clear" w:color="auto" w:fill="FFFFFF"/>
        <w:spacing w:before="0" w:beforeAutospacing="0" w:after="150" w:afterAutospacing="0" w:line="360" w:lineRule="auto"/>
        <w:jc w:val="center"/>
      </w:pPr>
      <w:r w:rsidRPr="00F55DC2">
        <w:rPr>
          <w:b/>
          <w:bCs/>
        </w:rPr>
        <w:t>Учебный реферат.</w:t>
      </w:r>
    </w:p>
    <w:p w14:paraId="3029A3F7" w14:textId="77777777" w:rsidR="006F0CBE" w:rsidRPr="00F55DC2" w:rsidRDefault="006F0CBE" w:rsidP="006F0CBE">
      <w:pPr>
        <w:pStyle w:val="ae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r w:rsidRPr="00F55DC2">
        <w:t>Реферат 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  </w:t>
      </w:r>
    </w:p>
    <w:p w14:paraId="48841013" w14:textId="77777777" w:rsidR="006F0CBE" w:rsidRPr="00F55DC2" w:rsidRDefault="006F0CBE" w:rsidP="006F0CBE">
      <w:pPr>
        <w:pStyle w:val="ae"/>
        <w:shd w:val="clear" w:color="auto" w:fill="FFFFFF"/>
        <w:spacing w:before="0" w:beforeAutospacing="0" w:after="150" w:afterAutospacing="0" w:line="360" w:lineRule="auto"/>
        <w:ind w:firstLine="708"/>
        <w:jc w:val="both"/>
      </w:pPr>
      <w:r w:rsidRPr="00F55DC2"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14:paraId="0D697E79" w14:textId="77777777" w:rsidR="006F0CBE" w:rsidRPr="00F55DC2" w:rsidRDefault="006F0CBE" w:rsidP="00C73DF0">
      <w:pPr>
        <w:pStyle w:val="ae"/>
        <w:shd w:val="clear" w:color="auto" w:fill="FFFFFF"/>
        <w:spacing w:before="0" w:beforeAutospacing="0" w:after="0" w:afterAutospacing="0"/>
        <w:jc w:val="both"/>
      </w:pPr>
      <w:r w:rsidRPr="00F55DC2">
        <w:rPr>
          <w:b/>
          <w:bCs/>
        </w:rPr>
        <w:t>Структура реферата:</w:t>
      </w:r>
    </w:p>
    <w:p w14:paraId="2325AC12" w14:textId="77777777" w:rsidR="006F0CBE" w:rsidRPr="00F55DC2" w:rsidRDefault="006F0CBE" w:rsidP="00C73DF0">
      <w:pPr>
        <w:pStyle w:val="ae"/>
        <w:shd w:val="clear" w:color="auto" w:fill="FFFFFF"/>
        <w:spacing w:before="0" w:beforeAutospacing="0" w:after="0" w:afterAutospacing="0"/>
        <w:jc w:val="both"/>
      </w:pPr>
      <w:r w:rsidRPr="00F55DC2">
        <w:t>1) титульный лист;</w:t>
      </w:r>
    </w:p>
    <w:p w14:paraId="7746E648" w14:textId="77777777" w:rsidR="006F0CBE" w:rsidRPr="00F55DC2" w:rsidRDefault="006F0CBE" w:rsidP="00C73DF0">
      <w:pPr>
        <w:pStyle w:val="ae"/>
        <w:shd w:val="clear" w:color="auto" w:fill="FFFFFF"/>
        <w:spacing w:before="0" w:beforeAutospacing="0" w:after="0" w:afterAutospacing="0"/>
        <w:jc w:val="both"/>
      </w:pPr>
      <w:r w:rsidRPr="00F55DC2">
        <w:t>2) введение;</w:t>
      </w:r>
    </w:p>
    <w:p w14:paraId="75FD5DC0" w14:textId="77777777" w:rsidR="006F0CBE" w:rsidRPr="00F55DC2" w:rsidRDefault="006F0CBE" w:rsidP="00C73DF0">
      <w:pPr>
        <w:pStyle w:val="ae"/>
        <w:shd w:val="clear" w:color="auto" w:fill="FFFFFF"/>
        <w:spacing w:before="0" w:beforeAutospacing="0" w:after="0" w:afterAutospacing="0"/>
        <w:jc w:val="both"/>
      </w:pPr>
      <w:r w:rsidRPr="00F55DC2">
        <w:t xml:space="preserve">3) текстовое изложение материала, разбитое на вопросы и </w:t>
      </w:r>
      <w:proofErr w:type="spellStart"/>
      <w:r w:rsidRPr="00F55DC2">
        <w:t>подвопросы</w:t>
      </w:r>
      <w:proofErr w:type="spellEnd"/>
      <w:r w:rsidRPr="00F55DC2">
        <w:t xml:space="preserve"> (пункты, подпункты) с необходимыми ссылками на источники, использованные автором;</w:t>
      </w:r>
    </w:p>
    <w:p w14:paraId="140289DC" w14:textId="77777777" w:rsidR="006F0CBE" w:rsidRPr="00F55DC2" w:rsidRDefault="006F0CBE" w:rsidP="00C73DF0">
      <w:pPr>
        <w:pStyle w:val="ae"/>
        <w:shd w:val="clear" w:color="auto" w:fill="FFFFFF"/>
        <w:spacing w:before="0" w:beforeAutospacing="0" w:after="0" w:afterAutospacing="0"/>
        <w:jc w:val="both"/>
      </w:pPr>
      <w:r w:rsidRPr="00F55DC2">
        <w:t>4) заключение;</w:t>
      </w:r>
    </w:p>
    <w:p w14:paraId="406F812F" w14:textId="77777777" w:rsidR="006F0CBE" w:rsidRPr="00F55DC2" w:rsidRDefault="006F0CBE" w:rsidP="00C73DF0">
      <w:pPr>
        <w:pStyle w:val="ae"/>
        <w:shd w:val="clear" w:color="auto" w:fill="FFFFFF"/>
        <w:spacing w:before="0" w:beforeAutospacing="0" w:after="0" w:afterAutospacing="0"/>
        <w:jc w:val="both"/>
      </w:pPr>
      <w:r w:rsidRPr="00F55DC2">
        <w:t>5) список использованной литературы;</w:t>
      </w:r>
    </w:p>
    <w:p w14:paraId="10BBADC3" w14:textId="77777777" w:rsidR="006F0CBE" w:rsidRPr="00F55DC2" w:rsidRDefault="006F0CBE" w:rsidP="00C73DF0">
      <w:pPr>
        <w:pStyle w:val="ae"/>
        <w:shd w:val="clear" w:color="auto" w:fill="FFFFFF"/>
        <w:spacing w:before="0" w:beforeAutospacing="0" w:after="0" w:afterAutospacing="0"/>
        <w:jc w:val="both"/>
      </w:pPr>
      <w:r w:rsidRPr="00F55DC2">
        <w:t>6) приложения, которые состоят из таблиц, диаграмм, графиков, рисунков, схем (необязательная часть реферата).</w:t>
      </w:r>
    </w:p>
    <w:p w14:paraId="0B05C279" w14:textId="77777777" w:rsidR="006F0CBE" w:rsidRPr="00F55DC2" w:rsidRDefault="006F0CBE" w:rsidP="00C73DF0">
      <w:pPr>
        <w:pStyle w:val="ae"/>
        <w:shd w:val="clear" w:color="auto" w:fill="FFFFFF"/>
        <w:spacing w:before="0" w:beforeAutospacing="0" w:after="0" w:afterAutospacing="0" w:line="360" w:lineRule="auto"/>
        <w:jc w:val="both"/>
      </w:pPr>
      <w:r w:rsidRPr="00F55DC2">
        <w:t>Приложения располагаются последовательно, согласно заголовкам, отражающим их содержание.</w:t>
      </w:r>
    </w:p>
    <w:p w14:paraId="77024B02" w14:textId="77777777" w:rsidR="006F0CBE" w:rsidRPr="00F55DC2" w:rsidRDefault="006F0CBE" w:rsidP="00C73DF0">
      <w:pPr>
        <w:pStyle w:val="ae"/>
        <w:shd w:val="clear" w:color="auto" w:fill="FFFFFF"/>
        <w:spacing w:before="0" w:beforeAutospacing="0" w:after="0" w:afterAutospacing="0" w:line="360" w:lineRule="auto"/>
        <w:jc w:val="both"/>
      </w:pPr>
      <w:r w:rsidRPr="00F55DC2">
        <w:rPr>
          <w:shd w:val="clear" w:color="auto" w:fill="FFFFFF"/>
        </w:rPr>
        <w:t>Реферат оценивается по 30 балльной шкале, балы переводятся в оценки успеваемости следующим образом</w:t>
      </w:r>
    </w:p>
    <w:p w14:paraId="2E048EA1" w14:textId="77777777" w:rsidR="006F0CBE" w:rsidRPr="00F55DC2" w:rsidRDefault="006F0CBE" w:rsidP="006F0CBE">
      <w:pPr>
        <w:shd w:val="clear" w:color="auto" w:fill="FFFFFF"/>
        <w:spacing w:line="360" w:lineRule="auto"/>
        <w:jc w:val="center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Темы рефератов по физической культуре для входного контроля</w:t>
      </w:r>
    </w:p>
    <w:p w14:paraId="7FE0768C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1. Значение физической культуры и спорта в жизни человека.</w:t>
      </w:r>
    </w:p>
    <w:p w14:paraId="6130E4AD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2.История развития физической культуры как дисциплины.</w:t>
      </w:r>
    </w:p>
    <w:p w14:paraId="2BC19897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3.История зарождения олимпийского движения в Древней Греции.</w:t>
      </w:r>
    </w:p>
    <w:p w14:paraId="3D07A73B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4.Физическая культура и её влияния на решение социальных проблем.</w:t>
      </w:r>
    </w:p>
    <w:p w14:paraId="69A75C1F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5.Современные олимпийские игры: особенность проведения и их значения в жизни современного общества.</w:t>
      </w:r>
    </w:p>
    <w:p w14:paraId="5485FB5C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6.Влияние физических упражнений на полноценное развитие организма человека.</w:t>
      </w:r>
    </w:p>
    <w:p w14:paraId="3308DA0E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7.Процесс организации здорового образа жизни.</w:t>
      </w:r>
    </w:p>
    <w:p w14:paraId="75A2188F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lastRenderedPageBreak/>
        <w:t>8.Лечебная физическая культура: комплексы физических упражнений направленных на устранение различных заболеваний.</w:t>
      </w:r>
    </w:p>
    <w:p w14:paraId="66951F1B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9.Фзическая культура как средство борьбы от переутомления и низко работоспособности.</w:t>
      </w:r>
    </w:p>
    <w:p w14:paraId="01D74413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10.Основные методы коррекции фигуры с помощью физических упражнений.</w:t>
      </w:r>
    </w:p>
    <w:p w14:paraId="3A5B4AA5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11.Основные системы оздоровительной физической культуры.</w:t>
      </w:r>
    </w:p>
    <w:p w14:paraId="5B4B6932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12.Меры предосторожности во время занятий физической культуры.</w:t>
      </w:r>
    </w:p>
    <w:p w14:paraId="770F780E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13.Восточные единоборства: особенности и влияния на развития организма.</w:t>
      </w:r>
    </w:p>
    <w:p w14:paraId="277DA993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14.Основаные методы саморегулирования психических и физических заболеваний.</w:t>
      </w:r>
    </w:p>
    <w:p w14:paraId="1ADF22E1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15.Профилактика возникновения профессиональных заболеваний.</w:t>
      </w:r>
    </w:p>
    <w:p w14:paraId="7D49C73C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16. Взаимосвязь физического и духовного развития личности.</w:t>
      </w:r>
    </w:p>
    <w:p w14:paraId="126D3D2A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17.Адаптация к физическим упражнениям на разных возрастных этапах.</w:t>
      </w:r>
    </w:p>
    <w:p w14:paraId="03D02B2F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18.Основные виды спортивных игр.</w:t>
      </w:r>
    </w:p>
    <w:p w14:paraId="64156305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19.Бокс и борьба как основные виды силовых состязаний.</w:t>
      </w:r>
    </w:p>
    <w:p w14:paraId="23849275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20.Виды бега и их влияния на здоровье человека.</w:t>
      </w:r>
    </w:p>
    <w:p w14:paraId="2FF34B9A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21.Развития выносливости во время занятия спортом.</w:t>
      </w:r>
    </w:p>
    <w:p w14:paraId="23A81628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22.Адаптаци профессиональных предусмотренных нагрузок.</w:t>
      </w:r>
    </w:p>
    <w:p w14:paraId="0266D3C0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23.Алкоголизм и его влияние на развитие полноценной личности  </w:t>
      </w:r>
    </w:p>
    <w:p w14:paraId="3DD630B6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24.Наркотики и их влияние на развитие полноценно личности.</w:t>
      </w:r>
    </w:p>
    <w:p w14:paraId="5D17864B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25.Лыжной спорт: перспективы развития.</w:t>
      </w:r>
    </w:p>
    <w:p w14:paraId="6A87C35C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26.Анализ системы физического воспитания в школьных заведениях.</w:t>
      </w:r>
    </w:p>
    <w:p w14:paraId="755E91A3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27.Плавание и его воздействие на развитие системы опорно-двигательного аппарата.</w:t>
      </w:r>
    </w:p>
    <w:p w14:paraId="480605A9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28.Актуальные проблемы в проведении занятий по физической культуре в учебных заведениях.</w:t>
      </w:r>
    </w:p>
    <w:p w14:paraId="2A141085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29.Особенности правовой базы в отношении спорта и физической культуры в России.</w:t>
      </w:r>
    </w:p>
    <w:p w14:paraId="5ECA75E9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30.Лечебная физическая культура.</w:t>
      </w:r>
    </w:p>
    <w:p w14:paraId="181A634F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31.Олимпийские пары древней Греции в сравнении с современными олимпийскими играми.</w:t>
      </w:r>
    </w:p>
    <w:p w14:paraId="4760843F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32.Олимпийские игры современности: пути развития.</w:t>
      </w:r>
    </w:p>
    <w:p w14:paraId="5CBE47B7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33.Значение физической культуры в развитии личности.</w:t>
      </w:r>
    </w:p>
    <w:p w14:paraId="0AD227BA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34.Мой любимый вид спорта и его значение для моего развития.</w:t>
      </w:r>
    </w:p>
    <w:p w14:paraId="3B4AC1CB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35.Физическая культура в моей семье.</w:t>
      </w:r>
    </w:p>
    <w:p w14:paraId="3DF95D91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36.Современные виды спорта и спортивные увлечения уч-ся моей школы.</w:t>
      </w:r>
    </w:p>
    <w:p w14:paraId="22874ED5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37.Адаптивная физическая культура и ее роль в жизни человека.</w:t>
      </w:r>
    </w:p>
    <w:p w14:paraId="3BE7FBF9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38.Допинги в спорте и в жизни, их роль.</w:t>
      </w:r>
    </w:p>
    <w:p w14:paraId="4DBA5AF2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39.Истороя развития лыжного спорта (конькобежного спорта) XX веков в России и в мире.</w:t>
      </w:r>
    </w:p>
    <w:p w14:paraId="013FC771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lastRenderedPageBreak/>
        <w:t>40.Место физической культуры в общей культуре человека.</w:t>
      </w:r>
    </w:p>
    <w:p w14:paraId="06D2DF25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41.Прогрессивные концепции физической культуры: перестройка физического воспитания.</w:t>
      </w:r>
    </w:p>
    <w:p w14:paraId="62C73E8B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42.Культура здоровья, как одна из составляющих образованности.</w:t>
      </w:r>
    </w:p>
    <w:p w14:paraId="10B7575E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43.Пути и условия совершенствования личной физической культуры.</w:t>
      </w:r>
    </w:p>
    <w:p w14:paraId="649F6C7D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44.Организация проведения физкультурно-оздоровительной работы в режиме учебного дня.</w:t>
      </w:r>
    </w:p>
    <w:p w14:paraId="5311F237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45.Охрана труда и техника безопасности на занятиях и уроках физической культуры, школьным спортом и туризмом.</w:t>
      </w:r>
    </w:p>
    <w:p w14:paraId="72861D04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47.Влияние на здоровье солнечного света, свежего воздуха, чистой воды, естественного питания, физических упражнений, отдыха, хорошей осанки, гигиены, закаливания и т.д. (на выбор).</w:t>
      </w:r>
    </w:p>
    <w:p w14:paraId="1E141805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48.Роль физической культуры и спорта в духовном воспитании личности.</w:t>
      </w:r>
    </w:p>
    <w:p w14:paraId="03EA2B25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49.Характеристика основных компонентов здорового образа жизни.</w:t>
      </w:r>
    </w:p>
    <w:p w14:paraId="4985EE2D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50.Средства физической культуры в повышении функциональных возможностей организма.</w:t>
      </w:r>
    </w:p>
    <w:p w14:paraId="320F15FB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51.Физиологическая характеристика состояний организма при занятиях физических упражнений и спортом.</w:t>
      </w:r>
    </w:p>
    <w:p w14:paraId="07CB0BAA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52.Современные популярные оздоровительные системы физических упражнений.</w:t>
      </w:r>
    </w:p>
    <w:p w14:paraId="138B2531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53.Цели, задачи и средства общей физической подготовки.</w:t>
      </w:r>
    </w:p>
    <w:p w14:paraId="5C1E97A0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54.Цели, задачи и средства спортивной подготовки.</w:t>
      </w:r>
    </w:p>
    <w:p w14:paraId="1CABB243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55.Самоконтроль в процессе физического воспитания.</w:t>
      </w:r>
    </w:p>
    <w:p w14:paraId="01E285B7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56.Физическая культура в профилактике сердечнососудистых заболеваний.</w:t>
      </w:r>
    </w:p>
    <w:p w14:paraId="6A307AFF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57.Физическая культура в профилактике опорно-двигательного аппарата.</w:t>
      </w:r>
    </w:p>
    <w:p w14:paraId="60EB6759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58.Средства и методы воспитания физических качеств.</w:t>
      </w:r>
    </w:p>
    <w:p w14:paraId="41E8A297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59.Легкая атлетика в системе физического воспитания (техника ходьбы, бега, прыжков, метаний).</w:t>
      </w:r>
    </w:p>
    <w:p w14:paraId="14B24BDB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60.Моторика обучения школьников игре в баскетболе (азбука баскетбола, элементы техники броски мяча). Организация соревнований.</w:t>
      </w:r>
    </w:p>
    <w:p w14:paraId="1714D199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61.Моторика обучения школьников игре в волейбол (азбука волейбола, передачи, нападающий удар). Организация соревнований.</w:t>
      </w:r>
    </w:p>
    <w:p w14:paraId="14B9A789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62.Моторика обучения школьников игре в футбол (азбука футбола, техника футбола, техника игры вратаря). Организация соревнований.</w:t>
      </w:r>
    </w:p>
    <w:p w14:paraId="315CFB27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 xml:space="preserve">63.Характеристика внеурочных форм занятий (гимнастика до занятий, физкультминутка, </w:t>
      </w:r>
      <w:proofErr w:type="spellStart"/>
      <w:r w:rsidRPr="00F55DC2">
        <w:rPr>
          <w:rFonts w:eastAsia="Times New Roman"/>
          <w:sz w:val="24"/>
          <w:szCs w:val="24"/>
        </w:rPr>
        <w:t>физкультпауза</w:t>
      </w:r>
      <w:proofErr w:type="spellEnd"/>
      <w:r w:rsidRPr="00F55DC2">
        <w:rPr>
          <w:rFonts w:eastAsia="Times New Roman"/>
          <w:sz w:val="24"/>
          <w:szCs w:val="24"/>
        </w:rPr>
        <w:t>, динамичные перемены, спорт-час)</w:t>
      </w:r>
    </w:p>
    <w:p w14:paraId="571BCC7A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64.Применение физических упражнений для формирования красивой фигуры.</w:t>
      </w:r>
    </w:p>
    <w:p w14:paraId="60803ED5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lastRenderedPageBreak/>
        <w:t>65.Профилактика профессиональных заболеваний и травматизма средствами физической культуры.</w:t>
      </w:r>
    </w:p>
    <w:p w14:paraId="32F75B67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66.История развития олимпийского движения (Древняя Греция).</w:t>
      </w:r>
    </w:p>
    <w:p w14:paraId="567A5915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67.Олимпийские Игры современности, герои отечественного спорта.</w:t>
      </w:r>
    </w:p>
    <w:p w14:paraId="2EB84C3A" w14:textId="77777777" w:rsidR="006F0CBE" w:rsidRPr="00F55DC2" w:rsidRDefault="006F0CBE" w:rsidP="006F0CB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68.Здоровый образ жизни и факторы его определения.</w:t>
      </w:r>
    </w:p>
    <w:p w14:paraId="69C89CBF" w14:textId="77777777" w:rsidR="006F0CBE" w:rsidRPr="00F55DC2" w:rsidRDefault="006F0CBE" w:rsidP="00A84E13">
      <w:pPr>
        <w:shd w:val="clear" w:color="auto" w:fill="FFFFFF"/>
        <w:spacing w:before="120" w:after="200" w:line="276" w:lineRule="auto"/>
        <w:ind w:left="720"/>
        <w:jc w:val="both"/>
        <w:rPr>
          <w:rFonts w:eastAsia="Times New Roman"/>
          <w:b/>
          <w:sz w:val="24"/>
          <w:szCs w:val="24"/>
          <w:lang w:eastAsia="x-none"/>
        </w:rPr>
      </w:pPr>
    </w:p>
    <w:p w14:paraId="1C825D11" w14:textId="77777777" w:rsidR="006044A9" w:rsidRPr="00F55DC2" w:rsidRDefault="006044A9" w:rsidP="00A46D1A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t xml:space="preserve">Раздел 2. Практическая часть </w:t>
      </w:r>
    </w:p>
    <w:p w14:paraId="29074EDB" w14:textId="46C793D4" w:rsidR="00A84E13" w:rsidRPr="00F55DC2" w:rsidRDefault="006F0CBE" w:rsidP="00A46D1A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Задание №</w:t>
      </w:r>
      <w:r w:rsidR="006044A9" w:rsidRPr="00F55DC2">
        <w:rPr>
          <w:rFonts w:eastAsia="Times New Roman"/>
          <w:b/>
          <w:bCs/>
          <w:sz w:val="24"/>
          <w:szCs w:val="24"/>
        </w:rPr>
        <w:t>4.</w:t>
      </w:r>
    </w:p>
    <w:p w14:paraId="3155EEBF" w14:textId="448D7823" w:rsidR="00347E39" w:rsidRPr="00F55DC2" w:rsidRDefault="00975008" w:rsidP="00347E39">
      <w:pPr>
        <w:pStyle w:val="c26"/>
        <w:shd w:val="clear" w:color="auto" w:fill="FFFFFF"/>
        <w:spacing w:before="0" w:beforeAutospacing="0" w:after="0" w:afterAutospacing="0"/>
        <w:ind w:left="14" w:firstLine="412"/>
        <w:jc w:val="center"/>
      </w:pPr>
      <w:r w:rsidRPr="00F55DC2">
        <w:rPr>
          <w:rStyle w:val="c62"/>
          <w:b/>
          <w:bCs/>
        </w:rPr>
        <w:t>Самостоятельная</w:t>
      </w:r>
      <w:r w:rsidR="00347E39" w:rsidRPr="00F55DC2">
        <w:rPr>
          <w:rStyle w:val="c62"/>
          <w:b/>
          <w:bCs/>
        </w:rPr>
        <w:t xml:space="preserve"> раб</w:t>
      </w:r>
      <w:r w:rsidRPr="00F55DC2">
        <w:rPr>
          <w:rStyle w:val="c62"/>
          <w:b/>
          <w:bCs/>
        </w:rPr>
        <w:t>ота</w:t>
      </w:r>
      <w:r w:rsidR="00347E39" w:rsidRPr="00F55DC2">
        <w:rPr>
          <w:rStyle w:val="c62"/>
          <w:b/>
          <w:bCs/>
        </w:rPr>
        <w:t xml:space="preserve"> </w:t>
      </w:r>
    </w:p>
    <w:p w14:paraId="48B4E45C" w14:textId="77777777" w:rsidR="00347E39" w:rsidRPr="00F55DC2" w:rsidRDefault="00347E39" w:rsidP="00347E39">
      <w:pPr>
        <w:spacing w:after="200" w:line="276" w:lineRule="auto"/>
        <w:jc w:val="center"/>
        <w:rPr>
          <w:rFonts w:eastAsia="Cambria"/>
          <w:b/>
          <w:i/>
          <w:sz w:val="24"/>
          <w:szCs w:val="24"/>
          <w:lang w:eastAsia="en-US"/>
        </w:rPr>
      </w:pPr>
      <w:r w:rsidRPr="00F55DC2">
        <w:rPr>
          <w:rFonts w:eastAsia="Cambria"/>
          <w:b/>
          <w:i/>
          <w:sz w:val="24"/>
          <w:szCs w:val="24"/>
          <w:lang w:eastAsia="en-US"/>
        </w:rPr>
        <w:t>Условие выполнения:</w:t>
      </w:r>
    </w:p>
    <w:p w14:paraId="5EA9887E" w14:textId="0D911722" w:rsidR="00347E39" w:rsidRPr="00F55DC2" w:rsidRDefault="00347E39" w:rsidP="00347E39">
      <w:pPr>
        <w:spacing w:after="200" w:line="276" w:lineRule="auto"/>
        <w:jc w:val="both"/>
        <w:rPr>
          <w:rFonts w:eastAsia="Cambria"/>
          <w:lang w:eastAsia="en-US"/>
        </w:rPr>
      </w:pPr>
      <w:r w:rsidRPr="00F55DC2">
        <w:rPr>
          <w:rFonts w:eastAsia="Cambria"/>
          <w:sz w:val="20"/>
          <w:lang w:eastAsia="en-US"/>
        </w:rPr>
        <w:t xml:space="preserve"> </w:t>
      </w:r>
      <w:r w:rsidRPr="00F55DC2">
        <w:rPr>
          <w:rFonts w:eastAsia="Cambria"/>
          <w:lang w:eastAsia="en-US"/>
        </w:rPr>
        <w:t>Время выполнения каждого задания 15 – 20  мин</w:t>
      </w:r>
    </w:p>
    <w:p w14:paraId="28E63945" w14:textId="77777777" w:rsidR="00347E39" w:rsidRPr="00F55DC2" w:rsidRDefault="00347E39" w:rsidP="00347E39">
      <w:pPr>
        <w:pStyle w:val="c26"/>
        <w:shd w:val="clear" w:color="auto" w:fill="FFFFFF"/>
        <w:spacing w:before="0" w:beforeAutospacing="0" w:after="0" w:afterAutospacing="0"/>
        <w:ind w:left="14" w:right="10" w:firstLine="412"/>
        <w:jc w:val="center"/>
        <w:rPr>
          <w:b/>
          <w:i/>
        </w:rPr>
      </w:pPr>
      <w:r w:rsidRPr="00F55DC2">
        <w:rPr>
          <w:rStyle w:val="c62"/>
          <w:b/>
          <w:i/>
        </w:rPr>
        <w:t>Методика оценки знаний студентов:</w:t>
      </w:r>
    </w:p>
    <w:p w14:paraId="7D967B26" w14:textId="2C11B555" w:rsidR="00347E39" w:rsidRPr="00F55DC2" w:rsidRDefault="00347E39" w:rsidP="00347E39">
      <w:pPr>
        <w:spacing w:before="120" w:after="200" w:line="276" w:lineRule="auto"/>
        <w:jc w:val="both"/>
        <w:rPr>
          <w:rFonts w:eastAsia="Cambria"/>
          <w:b/>
          <w:lang w:eastAsia="en-US"/>
        </w:rPr>
      </w:pPr>
      <w:r w:rsidRPr="00F55DC2">
        <w:rPr>
          <w:rStyle w:val="c15"/>
        </w:rPr>
        <w:t>Оценивается каждое задание, при этом уровень усвоения знаний студентами зависит от количества правильных ответов, полученных при результатам работы.</w:t>
      </w:r>
    </w:p>
    <w:p w14:paraId="0A7E3E55" w14:textId="77777777" w:rsidR="00E44A0B" w:rsidRPr="00F55DC2" w:rsidRDefault="00E44A0B" w:rsidP="00E44A0B">
      <w:pPr>
        <w:shd w:val="clear" w:color="auto" w:fill="FFFFFF"/>
        <w:spacing w:before="120" w:after="200" w:line="276" w:lineRule="auto"/>
        <w:jc w:val="both"/>
        <w:rPr>
          <w:rFonts w:eastAsia="Cambria"/>
          <w:b/>
          <w:lang w:eastAsia="en-US"/>
        </w:rPr>
      </w:pPr>
      <w:r w:rsidRPr="00F55DC2">
        <w:rPr>
          <w:rFonts w:eastAsia="Cambria"/>
          <w:b/>
          <w:lang w:eastAsia="en-US"/>
        </w:rPr>
        <w:t>Методика оценки работоспособности, утомления и усталости</w:t>
      </w:r>
    </w:p>
    <w:p w14:paraId="282A02DF" w14:textId="77777777" w:rsidR="00E44A0B" w:rsidRPr="00F55DC2" w:rsidRDefault="00E44A0B" w:rsidP="00742A54">
      <w:pPr>
        <w:numPr>
          <w:ilvl w:val="0"/>
          <w:numId w:val="1"/>
        </w:numPr>
        <w:shd w:val="clear" w:color="auto" w:fill="FFFFFF"/>
        <w:spacing w:before="120" w:after="200" w:line="276" w:lineRule="auto"/>
        <w:jc w:val="both"/>
        <w:rPr>
          <w:rFonts w:eastAsia="Cambria"/>
          <w:lang w:eastAsia="en-US"/>
        </w:rPr>
      </w:pPr>
      <w:r w:rsidRPr="00F55DC2">
        <w:rPr>
          <w:rFonts w:eastAsia="Cambria"/>
          <w:lang w:eastAsia="en-US"/>
        </w:rPr>
        <w:t>Определить пульс в состояние покоя (Р1);</w:t>
      </w:r>
    </w:p>
    <w:p w14:paraId="6EBCDD21" w14:textId="5A955776" w:rsidR="00E44A0B" w:rsidRPr="00F55DC2" w:rsidRDefault="00E44A0B" w:rsidP="00742A54">
      <w:pPr>
        <w:numPr>
          <w:ilvl w:val="0"/>
          <w:numId w:val="1"/>
        </w:numPr>
        <w:shd w:val="clear" w:color="auto" w:fill="FFFFFF"/>
        <w:spacing w:before="120" w:after="200" w:line="276" w:lineRule="auto"/>
        <w:jc w:val="both"/>
        <w:rPr>
          <w:rFonts w:eastAsia="Cambria"/>
          <w:lang w:eastAsia="en-US"/>
        </w:rPr>
      </w:pPr>
      <w:r w:rsidRPr="00F55DC2">
        <w:rPr>
          <w:rFonts w:eastAsia="Cambria"/>
          <w:lang w:eastAsia="en-US"/>
        </w:rPr>
        <w:t xml:space="preserve">Выполнить 20 </w:t>
      </w:r>
      <w:r w:rsidR="00F549DD" w:rsidRPr="00F55DC2">
        <w:rPr>
          <w:rFonts w:eastAsia="Cambria"/>
          <w:lang w:eastAsia="en-US"/>
        </w:rPr>
        <w:t>приседаний в</w:t>
      </w:r>
      <w:r w:rsidRPr="00F55DC2">
        <w:rPr>
          <w:rFonts w:eastAsia="Cambria"/>
          <w:lang w:eastAsia="en-US"/>
        </w:rPr>
        <w:t xml:space="preserve"> течение 30 секунд (Р2);</w:t>
      </w:r>
    </w:p>
    <w:p w14:paraId="5E7C3D10" w14:textId="77777777" w:rsidR="00E44A0B" w:rsidRPr="00F55DC2" w:rsidRDefault="00E44A0B" w:rsidP="00742A54">
      <w:pPr>
        <w:numPr>
          <w:ilvl w:val="0"/>
          <w:numId w:val="1"/>
        </w:numPr>
        <w:shd w:val="clear" w:color="auto" w:fill="FFFFFF"/>
        <w:spacing w:before="120" w:after="200" w:line="276" w:lineRule="auto"/>
        <w:jc w:val="both"/>
        <w:rPr>
          <w:rFonts w:eastAsia="Cambria"/>
          <w:lang w:eastAsia="en-US"/>
        </w:rPr>
      </w:pPr>
      <w:r w:rsidRPr="00F55DC2">
        <w:rPr>
          <w:rFonts w:eastAsia="Cambria"/>
          <w:lang w:eastAsia="en-US"/>
        </w:rPr>
        <w:t>Замерить пульс (Р3) после 45 секунд покоя;</w:t>
      </w:r>
    </w:p>
    <w:p w14:paraId="5F3F753D" w14:textId="77777777" w:rsidR="00E44A0B" w:rsidRPr="00F55DC2" w:rsidRDefault="00E44A0B" w:rsidP="00742A54">
      <w:pPr>
        <w:numPr>
          <w:ilvl w:val="0"/>
          <w:numId w:val="1"/>
        </w:numPr>
        <w:shd w:val="clear" w:color="auto" w:fill="FFFFFF"/>
        <w:spacing w:before="120" w:after="200" w:line="276" w:lineRule="auto"/>
        <w:jc w:val="both"/>
        <w:rPr>
          <w:rFonts w:eastAsia="Cambria"/>
          <w:lang w:eastAsia="en-US"/>
        </w:rPr>
      </w:pPr>
      <w:r w:rsidRPr="00F55DC2">
        <w:rPr>
          <w:rFonts w:eastAsia="Cambria"/>
          <w:lang w:eastAsia="en-US"/>
        </w:rPr>
        <w:t xml:space="preserve">Рассчитать коэффициент своей работоспособности по </w:t>
      </w:r>
      <w:proofErr w:type="gramStart"/>
      <w:r w:rsidRPr="00F55DC2">
        <w:rPr>
          <w:rFonts w:eastAsia="Cambria"/>
          <w:lang w:eastAsia="en-US"/>
        </w:rPr>
        <w:t xml:space="preserve">формуле  </w:t>
      </w:r>
      <w:r w:rsidRPr="00F55DC2">
        <w:rPr>
          <w:rFonts w:eastAsia="Cambria"/>
          <w:lang w:val="en-US" w:eastAsia="en-US"/>
        </w:rPr>
        <w:t>R</w:t>
      </w:r>
      <w:proofErr w:type="gramEnd"/>
      <w:r w:rsidRPr="00F55DC2">
        <w:rPr>
          <w:rFonts w:eastAsia="Cambria"/>
          <w:lang w:eastAsia="en-US"/>
        </w:rPr>
        <w:t xml:space="preserve"> = (4(Р1+Р2+Р3):10) – 200.</w:t>
      </w:r>
    </w:p>
    <w:p w14:paraId="20818A9E" w14:textId="77777777" w:rsidR="00E44A0B" w:rsidRPr="00F55DC2" w:rsidRDefault="00E44A0B" w:rsidP="00E44A0B">
      <w:pPr>
        <w:shd w:val="clear" w:color="auto" w:fill="FFFFFF"/>
        <w:spacing w:before="120" w:after="200" w:line="276" w:lineRule="auto"/>
        <w:ind w:left="720"/>
        <w:jc w:val="both"/>
        <w:rPr>
          <w:rFonts w:eastAsia="Cambria"/>
          <w:lang w:eastAsia="en-US"/>
        </w:rPr>
      </w:pPr>
      <w:r w:rsidRPr="00F55DC2">
        <w:rPr>
          <w:rFonts w:eastAsia="Cambria"/>
          <w:lang w:eastAsia="en-US"/>
        </w:rPr>
        <w:t>2 - 4  хорошая работоспособность;</w:t>
      </w:r>
    </w:p>
    <w:p w14:paraId="24AF80A1" w14:textId="77777777" w:rsidR="00E44A0B" w:rsidRPr="00F55DC2" w:rsidRDefault="00E44A0B" w:rsidP="00E44A0B">
      <w:pPr>
        <w:shd w:val="clear" w:color="auto" w:fill="FFFFFF"/>
        <w:spacing w:before="120" w:after="200" w:line="276" w:lineRule="auto"/>
        <w:ind w:left="720"/>
        <w:jc w:val="both"/>
        <w:rPr>
          <w:rFonts w:eastAsia="Cambria"/>
          <w:lang w:eastAsia="en-US"/>
        </w:rPr>
      </w:pPr>
      <w:r w:rsidRPr="00F55DC2">
        <w:rPr>
          <w:rFonts w:eastAsia="Cambria"/>
          <w:lang w:eastAsia="en-US"/>
        </w:rPr>
        <w:t>5 – 8 удовлетворительная</w:t>
      </w:r>
      <w:r w:rsidRPr="00F55DC2">
        <w:rPr>
          <w:rFonts w:eastAsia="Cambria"/>
          <w:lang w:eastAsia="en-US"/>
        </w:rPr>
        <w:tab/>
        <w:t>работоспособность;</w:t>
      </w:r>
    </w:p>
    <w:p w14:paraId="7BE660EC" w14:textId="77777777" w:rsidR="00E44A0B" w:rsidRPr="00F55DC2" w:rsidRDefault="00E44A0B" w:rsidP="00E44A0B">
      <w:pPr>
        <w:shd w:val="clear" w:color="auto" w:fill="FFFFFF"/>
        <w:spacing w:before="120" w:after="200" w:line="276" w:lineRule="auto"/>
        <w:ind w:left="720"/>
        <w:jc w:val="both"/>
        <w:rPr>
          <w:rFonts w:eastAsia="Cambria"/>
          <w:lang w:eastAsia="en-US"/>
        </w:rPr>
      </w:pPr>
      <w:r w:rsidRPr="00F55DC2">
        <w:rPr>
          <w:rFonts w:eastAsia="Cambria"/>
          <w:lang w:eastAsia="en-US"/>
        </w:rPr>
        <w:t>8 и т. д. плохая работоспособность.</w:t>
      </w:r>
    </w:p>
    <w:p w14:paraId="0246B0B5" w14:textId="77777777" w:rsidR="00975008" w:rsidRPr="00F55DC2" w:rsidRDefault="00975008" w:rsidP="00347E39">
      <w:pPr>
        <w:shd w:val="clear" w:color="auto" w:fill="FFFFFF"/>
        <w:spacing w:before="120" w:after="200" w:line="276" w:lineRule="auto"/>
        <w:ind w:left="720"/>
        <w:jc w:val="both"/>
        <w:rPr>
          <w:rFonts w:eastAsia="Times New Roman"/>
          <w:b/>
          <w:sz w:val="24"/>
          <w:szCs w:val="24"/>
          <w:lang w:eastAsia="x-none"/>
        </w:rPr>
      </w:pPr>
    </w:p>
    <w:p w14:paraId="06A634BC" w14:textId="3263A4F9" w:rsidR="00347E39" w:rsidRPr="00F55DC2" w:rsidRDefault="006044A9" w:rsidP="00347E39">
      <w:pPr>
        <w:shd w:val="clear" w:color="auto" w:fill="FFFFFF"/>
        <w:spacing w:before="120" w:after="200" w:line="276" w:lineRule="auto"/>
        <w:ind w:left="720"/>
        <w:jc w:val="both"/>
        <w:rPr>
          <w:rFonts w:eastAsia="Times New Roman"/>
          <w:b/>
          <w:sz w:val="24"/>
          <w:szCs w:val="24"/>
          <w:lang w:eastAsia="x-none"/>
        </w:rPr>
      </w:pPr>
      <w:r w:rsidRPr="00F55DC2">
        <w:rPr>
          <w:rFonts w:eastAsia="Times New Roman"/>
          <w:b/>
          <w:sz w:val="24"/>
          <w:szCs w:val="24"/>
          <w:lang w:eastAsia="x-none"/>
        </w:rPr>
        <w:t>Задание №5</w:t>
      </w:r>
    </w:p>
    <w:p w14:paraId="0DBB907D" w14:textId="508AA742" w:rsidR="00975008" w:rsidRPr="00F55DC2" w:rsidRDefault="00975008" w:rsidP="00975008">
      <w:pPr>
        <w:shd w:val="clear" w:color="auto" w:fill="FFFFFF"/>
        <w:spacing w:before="120" w:after="200" w:line="276" w:lineRule="auto"/>
        <w:ind w:left="720"/>
        <w:jc w:val="center"/>
        <w:rPr>
          <w:rFonts w:eastAsia="Times New Roman"/>
          <w:b/>
          <w:sz w:val="24"/>
          <w:szCs w:val="24"/>
          <w:lang w:eastAsia="x-none"/>
        </w:rPr>
      </w:pPr>
      <w:r w:rsidRPr="00F55DC2">
        <w:rPr>
          <w:rFonts w:eastAsia="Times New Roman"/>
          <w:b/>
          <w:sz w:val="24"/>
          <w:szCs w:val="24"/>
          <w:lang w:eastAsia="x-none"/>
        </w:rPr>
        <w:t>Практическая работа</w:t>
      </w:r>
    </w:p>
    <w:p w14:paraId="7C2D88BD" w14:textId="0DB04EAD" w:rsidR="005D7A07" w:rsidRPr="00F55DC2" w:rsidRDefault="00347E39" w:rsidP="005D7A07">
      <w:pPr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  <w:lang w:eastAsia="en-US"/>
        </w:rPr>
        <w:t xml:space="preserve">Тема </w:t>
      </w:r>
      <w:r w:rsidR="00F549DD" w:rsidRPr="00F55DC2">
        <w:rPr>
          <w:rFonts w:eastAsia="Times New Roman"/>
          <w:b/>
          <w:sz w:val="24"/>
          <w:szCs w:val="24"/>
          <w:lang w:eastAsia="en-US"/>
        </w:rPr>
        <w:t xml:space="preserve">1.1 </w:t>
      </w:r>
      <w:r w:rsidR="00F549DD" w:rsidRPr="00F55DC2">
        <w:rPr>
          <w:rFonts w:eastAsia="Calibri"/>
          <w:sz w:val="24"/>
          <w:szCs w:val="24"/>
          <w:lang w:eastAsia="en-US"/>
        </w:rPr>
        <w:t>Влияние</w:t>
      </w:r>
      <w:r w:rsidR="005D7A07" w:rsidRPr="00F55DC2">
        <w:rPr>
          <w:rFonts w:eastAsia="Times New Roman"/>
          <w:sz w:val="24"/>
          <w:szCs w:val="24"/>
        </w:rPr>
        <w:t xml:space="preserve"> двигательной активности на здоровье. Оздоровительное воздействие физических упражнений на организм занимающихся. </w:t>
      </w:r>
    </w:p>
    <w:p w14:paraId="3380C2C2" w14:textId="79E3BBD5" w:rsidR="00347E39" w:rsidRPr="00F55DC2" w:rsidRDefault="005D7A07" w:rsidP="00F549DD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Двигательная рекреация и ее роль в организации здорового образа жизни современного человека</w:t>
      </w:r>
    </w:p>
    <w:p w14:paraId="6E7092E8" w14:textId="77777777" w:rsidR="009307CF" w:rsidRPr="00F55DC2" w:rsidRDefault="005D7A07" w:rsidP="005D7A07">
      <w:pPr>
        <w:spacing w:line="276" w:lineRule="auto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t xml:space="preserve">Цель: </w:t>
      </w:r>
      <w:r w:rsidRPr="00F55DC2">
        <w:rPr>
          <w:rFonts w:eastAsia="Times New Roman"/>
          <w:sz w:val="24"/>
          <w:szCs w:val="24"/>
        </w:rPr>
        <w:t>готовятся к сдаче норм базовых видов демонстрируют приросты в показателях физической подготовленности и нормативных требований комплекса</w:t>
      </w:r>
      <w:r w:rsidR="009307CF" w:rsidRPr="00F55DC2">
        <w:rPr>
          <w:rFonts w:eastAsia="Times New Roman"/>
          <w:sz w:val="24"/>
          <w:szCs w:val="24"/>
        </w:rPr>
        <w:t>.</w:t>
      </w:r>
    </w:p>
    <w:p w14:paraId="20A10085" w14:textId="77777777" w:rsidR="007F3881" w:rsidRPr="00F55DC2" w:rsidRDefault="007F3881" w:rsidP="005D7A07">
      <w:pPr>
        <w:spacing w:line="276" w:lineRule="auto"/>
        <w:rPr>
          <w:rFonts w:eastAsia="Times New Roman"/>
          <w:sz w:val="24"/>
          <w:szCs w:val="24"/>
        </w:rPr>
      </w:pPr>
    </w:p>
    <w:tbl>
      <w:tblPr>
        <w:tblW w:w="9901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720"/>
        <w:gridCol w:w="3369"/>
        <w:gridCol w:w="5812"/>
      </w:tblGrid>
      <w:tr w:rsidR="00F55DC2" w:rsidRPr="00F55DC2" w14:paraId="52B6B2C8" w14:textId="77777777" w:rsidTr="00975008">
        <w:trPr>
          <w:cantSplit/>
          <w:trHeight w:val="25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A9BB0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b/>
                <w:lang w:eastAsia="en-US"/>
              </w:rPr>
            </w:pPr>
            <w:r w:rsidRPr="00F55DC2">
              <w:rPr>
                <w:rFonts w:eastAsia="Cambria"/>
                <w:b/>
                <w:lang w:eastAsia="en-US"/>
              </w:rPr>
              <w:t>№</w:t>
            </w:r>
          </w:p>
          <w:p w14:paraId="10839D76" w14:textId="77777777" w:rsidR="009307CF" w:rsidRPr="00F55DC2" w:rsidRDefault="009307CF" w:rsidP="009307CF">
            <w:pPr>
              <w:jc w:val="both"/>
              <w:rPr>
                <w:rFonts w:eastAsia="Cambria"/>
                <w:b/>
                <w:lang w:eastAsia="en-US"/>
              </w:rPr>
            </w:pPr>
            <w:proofErr w:type="gramStart"/>
            <w:r w:rsidRPr="00F55DC2">
              <w:rPr>
                <w:rFonts w:eastAsia="Cambria"/>
                <w:b/>
                <w:lang w:eastAsia="en-US"/>
              </w:rPr>
              <w:t>п</w:t>
            </w:r>
            <w:proofErr w:type="gramEnd"/>
            <w:r w:rsidRPr="00F55DC2">
              <w:rPr>
                <w:rFonts w:eastAsia="Cambria"/>
                <w:b/>
                <w:lang w:eastAsia="en-US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C6859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b/>
                <w:lang w:eastAsia="en-US"/>
              </w:rPr>
            </w:pPr>
            <w:r w:rsidRPr="00F55DC2">
              <w:rPr>
                <w:rFonts w:eastAsia="Cambria"/>
                <w:b/>
                <w:lang w:eastAsia="en-US"/>
              </w:rPr>
              <w:t>Физические способности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C4157" w14:textId="43AD18D1" w:rsidR="009307CF" w:rsidRPr="00F55DC2" w:rsidRDefault="009307CF" w:rsidP="00975008">
            <w:pPr>
              <w:snapToGrid w:val="0"/>
              <w:jc w:val="both"/>
              <w:rPr>
                <w:rFonts w:eastAsia="Cambria"/>
                <w:b/>
                <w:lang w:eastAsia="en-US"/>
              </w:rPr>
            </w:pPr>
            <w:r w:rsidRPr="00F55DC2">
              <w:rPr>
                <w:rFonts w:eastAsia="Cambria"/>
                <w:b/>
                <w:lang w:eastAsia="en-US"/>
              </w:rPr>
              <w:t>Контрольное упражнение (тест)</w:t>
            </w:r>
          </w:p>
        </w:tc>
      </w:tr>
      <w:tr w:rsidR="00F55DC2" w:rsidRPr="00F55DC2" w14:paraId="1789FD27" w14:textId="77777777" w:rsidTr="009307CF">
        <w:trPr>
          <w:cantSplit/>
          <w:trHeight w:hRule="exact" w:val="33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58137" w14:textId="77777777" w:rsidR="009307CF" w:rsidRPr="00F55DC2" w:rsidRDefault="009307CF" w:rsidP="009307CF">
            <w:pPr>
              <w:jc w:val="both"/>
              <w:rPr>
                <w:rFonts w:eastAsia="Cambria"/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AFDA8" w14:textId="77777777" w:rsidR="009307CF" w:rsidRPr="00F55DC2" w:rsidRDefault="009307CF" w:rsidP="009307CF">
            <w:pPr>
              <w:jc w:val="both"/>
              <w:rPr>
                <w:rFonts w:eastAsia="Cambria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21EB4" w14:textId="77777777" w:rsidR="009307CF" w:rsidRPr="00F55DC2" w:rsidRDefault="009307CF" w:rsidP="009307CF">
            <w:pPr>
              <w:jc w:val="both"/>
              <w:rPr>
                <w:rFonts w:eastAsia="Cambria"/>
                <w:lang w:eastAsia="en-US"/>
              </w:rPr>
            </w:pPr>
          </w:p>
        </w:tc>
      </w:tr>
      <w:tr w:rsidR="00F55DC2" w:rsidRPr="00F55DC2" w14:paraId="6105C558" w14:textId="77777777" w:rsidTr="00975008">
        <w:trPr>
          <w:cantSplit/>
          <w:trHeight w:val="25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17698" w14:textId="77777777" w:rsidR="009307CF" w:rsidRPr="00F55DC2" w:rsidRDefault="009307CF" w:rsidP="009307CF">
            <w:pPr>
              <w:jc w:val="both"/>
              <w:rPr>
                <w:rFonts w:eastAsia="Cambria"/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F6C40" w14:textId="77777777" w:rsidR="009307CF" w:rsidRPr="00F55DC2" w:rsidRDefault="009307CF" w:rsidP="009307CF">
            <w:pPr>
              <w:jc w:val="both"/>
              <w:rPr>
                <w:rFonts w:eastAsia="Cambria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8B495" w14:textId="77777777" w:rsidR="009307CF" w:rsidRPr="00F55DC2" w:rsidRDefault="009307CF" w:rsidP="009307CF">
            <w:pPr>
              <w:jc w:val="both"/>
              <w:rPr>
                <w:rFonts w:eastAsia="Cambria"/>
                <w:lang w:eastAsia="en-US"/>
              </w:rPr>
            </w:pPr>
          </w:p>
        </w:tc>
      </w:tr>
      <w:tr w:rsidR="00F55DC2" w:rsidRPr="00F55DC2" w14:paraId="55831806" w14:textId="77777777" w:rsidTr="009307CF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5709F74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1.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200DA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Скоростные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791A0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 xml:space="preserve">Бег </w:t>
            </w:r>
          </w:p>
          <w:p w14:paraId="736A6636" w14:textId="77777777" w:rsidR="009307CF" w:rsidRPr="00F55DC2" w:rsidRDefault="009307CF" w:rsidP="009307CF">
            <w:pPr>
              <w:jc w:val="both"/>
              <w:rPr>
                <w:rFonts w:eastAsia="Cambria"/>
                <w:lang w:eastAsia="en-US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55DC2">
                <w:rPr>
                  <w:rFonts w:eastAsia="Cambria"/>
                  <w:lang w:eastAsia="en-US"/>
                </w:rPr>
                <w:lastRenderedPageBreak/>
                <w:t>30 м</w:t>
              </w:r>
            </w:smartTag>
            <w:r w:rsidRPr="00F55DC2">
              <w:rPr>
                <w:rFonts w:eastAsia="Cambria"/>
                <w:lang w:eastAsia="en-US"/>
              </w:rPr>
              <w:t>, с</w:t>
            </w:r>
          </w:p>
        </w:tc>
      </w:tr>
      <w:tr w:rsidR="00F55DC2" w:rsidRPr="00F55DC2" w14:paraId="083F6911" w14:textId="77777777" w:rsidTr="009307CF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213D9219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lastRenderedPageBreak/>
              <w:t>2.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A7C7B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Координационные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66BC0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 xml:space="preserve">Челночный бег </w:t>
            </w:r>
          </w:p>
          <w:p w14:paraId="26008243" w14:textId="77777777" w:rsidR="009307CF" w:rsidRPr="00F55DC2" w:rsidRDefault="009307CF" w:rsidP="009307CF">
            <w:pPr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3</w:t>
            </w:r>
            <w:r w:rsidRPr="00F55DC2">
              <w:rPr>
                <w:rFonts w:eastAsia="Cambria"/>
                <w:lang w:eastAsia="en-US"/>
              </w:rPr>
              <w:sym w:font="Symbol" w:char="F0B4"/>
            </w:r>
            <w:r w:rsidRPr="00F55DC2">
              <w:rPr>
                <w:rFonts w:eastAsia="Cambria"/>
                <w:lang w:eastAsia="en-US"/>
              </w:rPr>
              <w:t>10 м, с</w:t>
            </w:r>
          </w:p>
        </w:tc>
      </w:tr>
      <w:tr w:rsidR="00F55DC2" w:rsidRPr="00F55DC2" w14:paraId="1F1E2C82" w14:textId="77777777" w:rsidTr="009307CF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3AE5ED0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3.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7F66D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Скоростно-силовые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59B86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Прыжки в длину с места, см</w:t>
            </w:r>
          </w:p>
        </w:tc>
      </w:tr>
      <w:tr w:rsidR="00F55DC2" w:rsidRPr="00F55DC2" w14:paraId="1BE7914C" w14:textId="77777777" w:rsidTr="009307CF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39E3CC2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4.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DCDE5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 xml:space="preserve">Выносливость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0A7DB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 xml:space="preserve">6-минутный </w:t>
            </w:r>
          </w:p>
          <w:p w14:paraId="16D431FC" w14:textId="77777777" w:rsidR="009307CF" w:rsidRPr="00F55DC2" w:rsidRDefault="009307CF" w:rsidP="009307CF">
            <w:pPr>
              <w:jc w:val="both"/>
              <w:rPr>
                <w:rFonts w:eastAsia="Cambria"/>
                <w:lang w:eastAsia="en-US"/>
              </w:rPr>
            </w:pPr>
            <w:proofErr w:type="gramStart"/>
            <w:r w:rsidRPr="00F55DC2">
              <w:rPr>
                <w:rFonts w:eastAsia="Cambria"/>
                <w:lang w:eastAsia="en-US"/>
              </w:rPr>
              <w:t>бег</w:t>
            </w:r>
            <w:proofErr w:type="gramEnd"/>
            <w:r w:rsidRPr="00F55DC2">
              <w:rPr>
                <w:rFonts w:eastAsia="Cambria"/>
                <w:lang w:eastAsia="en-US"/>
              </w:rPr>
              <w:t>, м</w:t>
            </w:r>
          </w:p>
        </w:tc>
      </w:tr>
      <w:tr w:rsidR="00F55DC2" w:rsidRPr="00F55DC2" w14:paraId="25F4366E" w14:textId="77777777" w:rsidTr="009307CF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DBDC224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5.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D9508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Гибкость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AFEFD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Наклон вперед из положения стоя, см</w:t>
            </w:r>
          </w:p>
        </w:tc>
      </w:tr>
      <w:tr w:rsidR="00F55DC2" w:rsidRPr="00F55DC2" w14:paraId="5AE58772" w14:textId="77777777" w:rsidTr="009307CF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24D8D29C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6.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46A70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Силовые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445" w14:textId="77777777" w:rsidR="009307CF" w:rsidRPr="00F55DC2" w:rsidRDefault="009307CF" w:rsidP="009307CF">
            <w:pPr>
              <w:snapToGrid w:val="0"/>
              <w:jc w:val="both"/>
              <w:rPr>
                <w:rFonts w:eastAsia="Cambria"/>
                <w:lang w:eastAsia="en-US"/>
              </w:rPr>
            </w:pPr>
            <w:r w:rsidRPr="00F55DC2">
              <w:rPr>
                <w:rFonts w:eastAsia="Cambria"/>
                <w:lang w:eastAsia="en-US"/>
              </w:rPr>
              <w:t>Подтягивание: на высокой перекладине из виса, кол-во раз (юн.), на низкой перекладине из виса лежа, кол</w:t>
            </w:r>
            <w:proofErr w:type="gramStart"/>
            <w:r w:rsidRPr="00F55DC2">
              <w:rPr>
                <w:rFonts w:eastAsia="Cambria"/>
                <w:lang w:eastAsia="en-US"/>
              </w:rPr>
              <w:t>. раз</w:t>
            </w:r>
            <w:proofErr w:type="gramEnd"/>
            <w:r w:rsidRPr="00F55DC2">
              <w:rPr>
                <w:rFonts w:eastAsia="Cambria"/>
                <w:lang w:eastAsia="en-US"/>
              </w:rPr>
              <w:t xml:space="preserve"> (дев.)</w:t>
            </w:r>
          </w:p>
        </w:tc>
      </w:tr>
    </w:tbl>
    <w:p w14:paraId="6BAB36E8" w14:textId="77777777" w:rsidR="00FC085A" w:rsidRPr="00F55DC2" w:rsidRDefault="00FC085A" w:rsidP="00FC085A">
      <w:pPr>
        <w:spacing w:after="200" w:line="360" w:lineRule="auto"/>
        <w:jc w:val="both"/>
        <w:rPr>
          <w:rFonts w:eastAsia="Times New Roman"/>
          <w:b/>
          <w:sz w:val="24"/>
          <w:szCs w:val="24"/>
          <w:lang w:eastAsia="x-none"/>
        </w:rPr>
      </w:pPr>
    </w:p>
    <w:p w14:paraId="6405A6A0" w14:textId="66E968CD" w:rsidR="00C73DF0" w:rsidRPr="00F55DC2" w:rsidRDefault="00FC085A" w:rsidP="007F3881">
      <w:pPr>
        <w:spacing w:line="360" w:lineRule="auto"/>
        <w:jc w:val="both"/>
        <w:rPr>
          <w:rFonts w:eastAsia="Times New Roman"/>
          <w:b/>
          <w:sz w:val="24"/>
          <w:szCs w:val="24"/>
          <w:lang w:eastAsia="x-none"/>
        </w:rPr>
      </w:pPr>
      <w:r w:rsidRPr="00F55DC2">
        <w:rPr>
          <w:rFonts w:eastAsia="Times New Roman"/>
          <w:b/>
          <w:sz w:val="24"/>
          <w:szCs w:val="24"/>
          <w:lang w:eastAsia="x-none"/>
        </w:rPr>
        <w:t>Задание №</w:t>
      </w:r>
      <w:r w:rsidR="006044A9" w:rsidRPr="00F55DC2">
        <w:rPr>
          <w:rFonts w:eastAsia="Times New Roman"/>
          <w:b/>
          <w:sz w:val="24"/>
          <w:szCs w:val="24"/>
          <w:lang w:eastAsia="x-none"/>
        </w:rPr>
        <w:t>6.</w:t>
      </w:r>
    </w:p>
    <w:p w14:paraId="0D74A235" w14:textId="77777777" w:rsidR="00C73DF0" w:rsidRPr="00F55DC2" w:rsidRDefault="00C73DF0" w:rsidP="00C73DF0">
      <w:pPr>
        <w:jc w:val="center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Тестирование </w:t>
      </w:r>
    </w:p>
    <w:p w14:paraId="0CF98620" w14:textId="39256850" w:rsidR="00C73DF0" w:rsidRPr="00F55DC2" w:rsidRDefault="00C73DF0" w:rsidP="00C73DF0">
      <w:pPr>
        <w:jc w:val="center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Вариант 1</w:t>
      </w:r>
    </w:p>
    <w:p w14:paraId="5B9B38DD" w14:textId="77777777" w:rsidR="00C73DF0" w:rsidRPr="00F55DC2" w:rsidRDefault="00C73DF0" w:rsidP="00C73DF0">
      <w:pPr>
        <w:rPr>
          <w:rFonts w:eastAsia="Cambria"/>
          <w:b/>
          <w:sz w:val="24"/>
          <w:lang w:eastAsia="en-US"/>
        </w:rPr>
      </w:pPr>
      <w:r w:rsidRPr="00F55DC2">
        <w:rPr>
          <w:rFonts w:eastAsia="Cambria"/>
          <w:b/>
          <w:sz w:val="24"/>
          <w:lang w:eastAsia="en-US"/>
        </w:rPr>
        <w:t>1. Какие размеры имеет площадка для игры в волейбол?</w:t>
      </w:r>
    </w:p>
    <w:p w14:paraId="6CE15BD0" w14:textId="77777777" w:rsidR="00C73DF0" w:rsidRPr="00F55DC2" w:rsidRDefault="00C73DF0" w:rsidP="00C73DF0">
      <w:pPr>
        <w:rPr>
          <w:rFonts w:eastAsia="Cambria"/>
          <w:sz w:val="24"/>
          <w:lang w:eastAsia="en-US"/>
        </w:rPr>
      </w:pPr>
      <w:r w:rsidRPr="00F55DC2">
        <w:rPr>
          <w:rFonts w:eastAsia="Cambria"/>
          <w:sz w:val="24"/>
          <w:lang w:eastAsia="en-US"/>
        </w:rPr>
        <w:t xml:space="preserve">           </w:t>
      </w:r>
      <w:proofErr w:type="gramStart"/>
      <w:r w:rsidRPr="00F55DC2">
        <w:rPr>
          <w:rFonts w:eastAsia="Cambria"/>
          <w:sz w:val="24"/>
          <w:lang w:eastAsia="en-US"/>
        </w:rPr>
        <w:t>а</w:t>
      </w:r>
      <w:proofErr w:type="gramEnd"/>
      <w:r w:rsidRPr="00F55DC2">
        <w:rPr>
          <w:rFonts w:eastAsia="Cambria"/>
          <w:sz w:val="24"/>
          <w:lang w:eastAsia="en-US"/>
        </w:rPr>
        <w:t xml:space="preserve">) ширина </w:t>
      </w:r>
      <w:smartTag w:uri="urn:schemas-microsoft-com:office:smarttags" w:element="metricconverter">
        <w:smartTagPr>
          <w:attr w:name="ProductID" w:val="9 м"/>
        </w:smartTagPr>
        <w:r w:rsidRPr="00F55DC2">
          <w:rPr>
            <w:rFonts w:eastAsia="Cambria"/>
            <w:sz w:val="24"/>
            <w:lang w:eastAsia="en-US"/>
          </w:rPr>
          <w:t>9 м</w:t>
        </w:r>
      </w:smartTag>
      <w:r w:rsidRPr="00F55DC2">
        <w:rPr>
          <w:rFonts w:eastAsia="Cambria"/>
          <w:sz w:val="24"/>
          <w:lang w:eastAsia="en-US"/>
        </w:rPr>
        <w:t xml:space="preserve">, длина </w:t>
      </w:r>
      <w:smartTag w:uri="urn:schemas-microsoft-com:office:smarttags" w:element="metricconverter">
        <w:smartTagPr>
          <w:attr w:name="ProductID" w:val="18 м"/>
        </w:smartTagPr>
        <w:r w:rsidRPr="00F55DC2">
          <w:rPr>
            <w:rFonts w:eastAsia="Cambria"/>
            <w:sz w:val="24"/>
            <w:lang w:eastAsia="en-US"/>
          </w:rPr>
          <w:t>18 м</w:t>
        </w:r>
      </w:smartTag>
      <w:r w:rsidRPr="00F55DC2">
        <w:rPr>
          <w:rFonts w:eastAsia="Cambria"/>
          <w:sz w:val="24"/>
          <w:lang w:eastAsia="en-US"/>
        </w:rPr>
        <w:t>;</w:t>
      </w:r>
    </w:p>
    <w:p w14:paraId="1C8C1920" w14:textId="77777777" w:rsidR="00C73DF0" w:rsidRPr="00F55DC2" w:rsidRDefault="00C73DF0" w:rsidP="00C73DF0">
      <w:pPr>
        <w:rPr>
          <w:rFonts w:eastAsia="Cambria"/>
          <w:sz w:val="24"/>
          <w:lang w:eastAsia="en-US"/>
        </w:rPr>
      </w:pPr>
      <w:r w:rsidRPr="00F55DC2">
        <w:rPr>
          <w:rFonts w:eastAsia="Cambria"/>
          <w:sz w:val="24"/>
          <w:lang w:eastAsia="en-US"/>
        </w:rPr>
        <w:t xml:space="preserve">           </w:t>
      </w:r>
      <w:proofErr w:type="gramStart"/>
      <w:r w:rsidRPr="00F55DC2">
        <w:rPr>
          <w:rFonts w:eastAsia="Cambria"/>
          <w:sz w:val="24"/>
          <w:lang w:eastAsia="en-US"/>
        </w:rPr>
        <w:t>б</w:t>
      </w:r>
      <w:proofErr w:type="gramEnd"/>
      <w:r w:rsidRPr="00F55DC2">
        <w:rPr>
          <w:rFonts w:eastAsia="Cambria"/>
          <w:sz w:val="24"/>
          <w:lang w:eastAsia="en-US"/>
        </w:rPr>
        <w:t xml:space="preserve">) ширина </w:t>
      </w:r>
      <w:smartTag w:uri="urn:schemas-microsoft-com:office:smarttags" w:element="metricconverter">
        <w:smartTagPr>
          <w:attr w:name="ProductID" w:val="8 м"/>
        </w:smartTagPr>
        <w:r w:rsidRPr="00F55DC2">
          <w:rPr>
            <w:rFonts w:eastAsia="Cambria"/>
            <w:sz w:val="24"/>
            <w:lang w:eastAsia="en-US"/>
          </w:rPr>
          <w:t>8 м</w:t>
        </w:r>
      </w:smartTag>
      <w:r w:rsidRPr="00F55DC2">
        <w:rPr>
          <w:rFonts w:eastAsia="Cambria"/>
          <w:sz w:val="24"/>
          <w:lang w:eastAsia="en-US"/>
        </w:rPr>
        <w:t xml:space="preserve">, длина </w:t>
      </w:r>
      <w:smartTag w:uri="urn:schemas-microsoft-com:office:smarttags" w:element="metricconverter">
        <w:smartTagPr>
          <w:attr w:name="ProductID" w:val="20 м"/>
        </w:smartTagPr>
        <w:r w:rsidRPr="00F55DC2">
          <w:rPr>
            <w:rFonts w:eastAsia="Cambria"/>
            <w:sz w:val="24"/>
            <w:lang w:eastAsia="en-US"/>
          </w:rPr>
          <w:t>20 м</w:t>
        </w:r>
      </w:smartTag>
      <w:r w:rsidRPr="00F55DC2">
        <w:rPr>
          <w:rFonts w:eastAsia="Cambria"/>
          <w:sz w:val="24"/>
          <w:lang w:eastAsia="en-US"/>
        </w:rPr>
        <w:t>;</w:t>
      </w:r>
    </w:p>
    <w:p w14:paraId="45AC9D18" w14:textId="77777777" w:rsidR="00C73DF0" w:rsidRPr="00F55DC2" w:rsidRDefault="00C73DF0" w:rsidP="00C73DF0">
      <w:pPr>
        <w:rPr>
          <w:rFonts w:eastAsia="Cambria"/>
          <w:sz w:val="24"/>
          <w:lang w:eastAsia="en-US"/>
        </w:rPr>
      </w:pPr>
      <w:r w:rsidRPr="00F55DC2">
        <w:rPr>
          <w:rFonts w:eastAsia="Cambria"/>
          <w:sz w:val="24"/>
          <w:lang w:eastAsia="en-US"/>
        </w:rPr>
        <w:t xml:space="preserve">           </w:t>
      </w:r>
      <w:proofErr w:type="gramStart"/>
      <w:r w:rsidRPr="00F55DC2">
        <w:rPr>
          <w:rFonts w:eastAsia="Cambria"/>
          <w:sz w:val="24"/>
          <w:lang w:eastAsia="en-US"/>
        </w:rPr>
        <w:t>в</w:t>
      </w:r>
      <w:proofErr w:type="gramEnd"/>
      <w:r w:rsidRPr="00F55DC2">
        <w:rPr>
          <w:rFonts w:eastAsia="Cambria"/>
          <w:sz w:val="24"/>
          <w:lang w:eastAsia="en-US"/>
        </w:rPr>
        <w:t xml:space="preserve">) ширина </w:t>
      </w:r>
      <w:smartTag w:uri="urn:schemas-microsoft-com:office:smarttags" w:element="metricconverter">
        <w:smartTagPr>
          <w:attr w:name="ProductID" w:val="16 м"/>
        </w:smartTagPr>
        <w:r w:rsidRPr="00F55DC2">
          <w:rPr>
            <w:rFonts w:eastAsia="Cambria"/>
            <w:sz w:val="24"/>
            <w:lang w:eastAsia="en-US"/>
          </w:rPr>
          <w:t>16 м</w:t>
        </w:r>
      </w:smartTag>
      <w:r w:rsidRPr="00F55DC2">
        <w:rPr>
          <w:rFonts w:eastAsia="Cambria"/>
          <w:sz w:val="24"/>
          <w:lang w:eastAsia="en-US"/>
        </w:rPr>
        <w:t xml:space="preserve">, длина </w:t>
      </w:r>
      <w:smartTag w:uri="urn:schemas-microsoft-com:office:smarttags" w:element="metricconverter">
        <w:smartTagPr>
          <w:attr w:name="ProductID" w:val="24 м"/>
        </w:smartTagPr>
        <w:r w:rsidRPr="00F55DC2">
          <w:rPr>
            <w:rFonts w:eastAsia="Cambria"/>
            <w:sz w:val="24"/>
            <w:lang w:eastAsia="en-US"/>
          </w:rPr>
          <w:t>24 м</w:t>
        </w:r>
      </w:smartTag>
      <w:r w:rsidRPr="00F55DC2">
        <w:rPr>
          <w:rFonts w:eastAsia="Cambria"/>
          <w:sz w:val="24"/>
          <w:lang w:eastAsia="en-US"/>
        </w:rPr>
        <w:t>;</w:t>
      </w:r>
    </w:p>
    <w:p w14:paraId="0A136B9A" w14:textId="77777777" w:rsidR="00C73DF0" w:rsidRPr="00F55DC2" w:rsidRDefault="00C73DF0" w:rsidP="00C73DF0">
      <w:pPr>
        <w:rPr>
          <w:rFonts w:eastAsia="Cambria"/>
          <w:sz w:val="24"/>
          <w:lang w:eastAsia="en-US"/>
        </w:rPr>
      </w:pPr>
      <w:r w:rsidRPr="00F55DC2">
        <w:rPr>
          <w:rFonts w:eastAsia="Cambria"/>
          <w:b/>
          <w:w w:val="95"/>
          <w:sz w:val="24"/>
          <w:lang w:eastAsia="en-US"/>
        </w:rPr>
        <w:t>2. Напишите, какие действия или термины относятся к волейболу:</w:t>
      </w:r>
      <w:r w:rsidRPr="00F55DC2">
        <w:rPr>
          <w:rFonts w:eastAsia="Cambria"/>
          <w:w w:val="95"/>
          <w:sz w:val="24"/>
          <w:lang w:eastAsia="en-US"/>
        </w:rPr>
        <w:t xml:space="preserve"> </w:t>
      </w:r>
    </w:p>
    <w:p w14:paraId="2613AA2B" w14:textId="77777777" w:rsidR="00C73DF0" w:rsidRPr="00F55DC2" w:rsidRDefault="00C73DF0" w:rsidP="00C73DF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w w:val="95"/>
          <w:sz w:val="24"/>
          <w:lang w:eastAsia="en-US"/>
        </w:rPr>
        <w:t xml:space="preserve">   </w:t>
      </w:r>
      <w:r w:rsidRPr="00F55DC2">
        <w:rPr>
          <w:rFonts w:eastAsia="Cambria"/>
          <w:spacing w:val="1"/>
          <w:sz w:val="24"/>
          <w:lang w:eastAsia="en-US"/>
        </w:rPr>
        <w:t xml:space="preserve">1) </w:t>
      </w:r>
      <w:proofErr w:type="gramStart"/>
      <w:r w:rsidRPr="00F55DC2">
        <w:rPr>
          <w:rFonts w:eastAsia="Cambria"/>
          <w:spacing w:val="1"/>
          <w:sz w:val="24"/>
          <w:lang w:eastAsia="en-US"/>
        </w:rPr>
        <w:t>очко,  2</w:t>
      </w:r>
      <w:proofErr w:type="gramEnd"/>
      <w:r w:rsidRPr="00F55DC2">
        <w:rPr>
          <w:rFonts w:eastAsia="Cambria"/>
          <w:spacing w:val="1"/>
          <w:sz w:val="24"/>
          <w:lang w:eastAsia="en-US"/>
        </w:rPr>
        <w:t>) гол, 3) зона,</w:t>
      </w:r>
      <w:r w:rsidRPr="00F55DC2">
        <w:rPr>
          <w:rFonts w:eastAsia="Cambria"/>
          <w:spacing w:val="1"/>
          <w:sz w:val="24"/>
          <w:lang w:eastAsia="en-US"/>
        </w:rPr>
        <w:br/>
        <w:t xml:space="preserve">   4) пенальти, 5) подсечка, 6) переход, </w:t>
      </w:r>
    </w:p>
    <w:p w14:paraId="0B539A44" w14:textId="77777777" w:rsidR="00A84E13" w:rsidRPr="00F55DC2" w:rsidRDefault="00A84E13" w:rsidP="00A84E1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  7) блок, 8) вне игры, 9) партия, 10) штрафной удар,</w:t>
      </w:r>
    </w:p>
    <w:p w14:paraId="2151D788" w14:textId="77777777" w:rsidR="00A84E13" w:rsidRPr="00F55DC2" w:rsidRDefault="00A84E13" w:rsidP="00A84E1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  а) 1,3, 6, 7, 9; б) 1, 2, 5, 7, 10; в) 2, 4, 5, 6, 8.</w:t>
      </w:r>
    </w:p>
    <w:p w14:paraId="5BC6320E" w14:textId="77777777" w:rsidR="00A84E13" w:rsidRPr="00F55DC2" w:rsidRDefault="00A84E13" w:rsidP="00A84E1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rFonts w:eastAsia="Cambria"/>
          <w:b/>
          <w:spacing w:val="1"/>
          <w:sz w:val="24"/>
          <w:lang w:eastAsia="en-US"/>
        </w:rPr>
      </w:pPr>
      <w:r w:rsidRPr="00F55DC2">
        <w:rPr>
          <w:rFonts w:eastAsia="Cambria"/>
          <w:b/>
          <w:spacing w:val="1"/>
          <w:sz w:val="24"/>
          <w:lang w:eastAsia="en-US"/>
        </w:rPr>
        <w:t>3. На крупных соревнованиях по волейбо</w:t>
      </w:r>
      <w:r w:rsidRPr="00F55DC2">
        <w:rPr>
          <w:rFonts w:eastAsia="Cambria"/>
          <w:b/>
          <w:spacing w:val="1"/>
          <w:sz w:val="24"/>
          <w:lang w:eastAsia="en-US"/>
        </w:rPr>
        <w:softHyphen/>
        <w:t xml:space="preserve">лу игра проводится </w:t>
      </w:r>
      <w:proofErr w:type="gramStart"/>
      <w:r w:rsidRPr="00F55DC2">
        <w:rPr>
          <w:rFonts w:eastAsia="Cambria"/>
          <w:b/>
          <w:spacing w:val="1"/>
          <w:sz w:val="24"/>
          <w:lang w:eastAsia="en-US"/>
        </w:rPr>
        <w:t>из..</w:t>
      </w:r>
      <w:proofErr w:type="gramEnd"/>
    </w:p>
    <w:p w14:paraId="5D7B1F05" w14:textId="77777777" w:rsidR="00A84E13" w:rsidRPr="00F55DC2" w:rsidRDefault="00A84E13" w:rsidP="00A84E1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 а) Двух партий; </w:t>
      </w:r>
    </w:p>
    <w:p w14:paraId="5761FE26" w14:textId="77777777" w:rsidR="00A84E13" w:rsidRPr="00F55DC2" w:rsidRDefault="00A84E13" w:rsidP="00A84E1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 б) Трех партий; </w:t>
      </w:r>
    </w:p>
    <w:p w14:paraId="655FD0E4" w14:textId="77777777" w:rsidR="00A84E13" w:rsidRPr="00F55DC2" w:rsidRDefault="00A84E13" w:rsidP="00A84E1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 в) Пяти партий.</w:t>
      </w:r>
    </w:p>
    <w:p w14:paraId="27DDB9E9" w14:textId="77777777" w:rsidR="00A84E13" w:rsidRPr="00F55DC2" w:rsidRDefault="00A84E13" w:rsidP="00A84E1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1"/>
          <w:sz w:val="24"/>
          <w:lang w:eastAsia="en-US"/>
        </w:rPr>
      </w:pPr>
      <w:r w:rsidRPr="00F55DC2">
        <w:rPr>
          <w:rFonts w:eastAsia="Cambria"/>
          <w:b/>
          <w:spacing w:val="1"/>
          <w:sz w:val="24"/>
          <w:lang w:eastAsia="en-US"/>
        </w:rPr>
        <w:t>4. До скольких очков ведется счет в ре</w:t>
      </w:r>
      <w:r w:rsidRPr="00F55DC2">
        <w:rPr>
          <w:rFonts w:eastAsia="Cambria"/>
          <w:b/>
          <w:spacing w:val="1"/>
          <w:sz w:val="24"/>
          <w:lang w:eastAsia="en-US"/>
        </w:rPr>
        <w:softHyphen/>
        <w:t xml:space="preserve">шающей (3-й или 5-й) партии? </w:t>
      </w:r>
    </w:p>
    <w:p w14:paraId="0031D586" w14:textId="77777777" w:rsidR="00A84E13" w:rsidRPr="00F55DC2" w:rsidRDefault="00A84E13" w:rsidP="00A84E1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 а)  До 15 очков;</w:t>
      </w:r>
    </w:p>
    <w:p w14:paraId="12D919CC" w14:textId="77777777" w:rsidR="00A84E13" w:rsidRPr="00F55DC2" w:rsidRDefault="00A84E13" w:rsidP="00A84E13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 б) До 20 очков;</w:t>
      </w:r>
    </w:p>
    <w:p w14:paraId="2DBF6FB8" w14:textId="77777777" w:rsidR="00A84E13" w:rsidRPr="00F55DC2" w:rsidRDefault="00A84E13" w:rsidP="00A84E13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в) До 25 очков;</w:t>
      </w:r>
    </w:p>
    <w:p w14:paraId="242DA810" w14:textId="77777777" w:rsidR="00A84E13" w:rsidRPr="00F55DC2" w:rsidRDefault="00A84E13" w:rsidP="00A84E13">
      <w:pPr>
        <w:shd w:val="clear" w:color="auto" w:fill="FFFFFF"/>
        <w:tabs>
          <w:tab w:val="left" w:pos="528"/>
        </w:tabs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b/>
          <w:spacing w:val="1"/>
          <w:sz w:val="24"/>
          <w:lang w:eastAsia="en-US"/>
        </w:rPr>
        <w:t>5. Допускается ли команда волейболистов до участия в соревнованиях, если в ее составе 5</w:t>
      </w:r>
      <w:r w:rsidRPr="00F55DC2">
        <w:rPr>
          <w:rFonts w:eastAsia="Cambria"/>
          <w:spacing w:val="1"/>
          <w:sz w:val="24"/>
          <w:lang w:eastAsia="en-US"/>
        </w:rPr>
        <w:t xml:space="preserve"> </w:t>
      </w:r>
      <w:r w:rsidRPr="00F55DC2">
        <w:rPr>
          <w:rFonts w:eastAsia="Cambria"/>
          <w:b/>
          <w:spacing w:val="1"/>
          <w:sz w:val="24"/>
          <w:lang w:eastAsia="en-US"/>
        </w:rPr>
        <w:t>человек?</w:t>
      </w:r>
      <w:r w:rsidRPr="00F55DC2">
        <w:rPr>
          <w:rFonts w:eastAsia="Cambria"/>
          <w:spacing w:val="1"/>
          <w:sz w:val="24"/>
          <w:lang w:eastAsia="en-US"/>
        </w:rPr>
        <w:t xml:space="preserve"> </w:t>
      </w:r>
    </w:p>
    <w:p w14:paraId="06953F0A" w14:textId="77777777" w:rsidR="00A84E13" w:rsidRPr="00F55DC2" w:rsidRDefault="00A84E13" w:rsidP="00A84E13">
      <w:pPr>
        <w:shd w:val="clear" w:color="auto" w:fill="FFFFFF"/>
        <w:tabs>
          <w:tab w:val="left" w:pos="528"/>
        </w:tabs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а) Допускается;</w:t>
      </w:r>
    </w:p>
    <w:p w14:paraId="26A01237" w14:textId="77777777" w:rsidR="00A84E13" w:rsidRPr="00F55DC2" w:rsidRDefault="00A84E13" w:rsidP="00A84E13">
      <w:pPr>
        <w:shd w:val="clear" w:color="auto" w:fill="FFFFFF"/>
        <w:tabs>
          <w:tab w:val="left" w:pos="528"/>
        </w:tabs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б) Не допускается;</w:t>
      </w:r>
    </w:p>
    <w:p w14:paraId="65E78891" w14:textId="77777777" w:rsidR="00A84E13" w:rsidRPr="00F55DC2" w:rsidRDefault="00A84E13" w:rsidP="00A84E13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в) Допускается с согласия команды соперника;</w:t>
      </w:r>
    </w:p>
    <w:p w14:paraId="7E6F128A" w14:textId="77777777" w:rsidR="00A84E13" w:rsidRPr="00F55DC2" w:rsidRDefault="00A84E13" w:rsidP="00A84E13">
      <w:pPr>
        <w:shd w:val="clear" w:color="auto" w:fill="FFFFFF"/>
        <w:tabs>
          <w:tab w:val="left" w:pos="528"/>
        </w:tabs>
        <w:jc w:val="both"/>
        <w:rPr>
          <w:rFonts w:eastAsia="Cambria"/>
          <w:b/>
          <w:spacing w:val="1"/>
          <w:sz w:val="24"/>
          <w:lang w:eastAsia="en-US"/>
        </w:rPr>
      </w:pPr>
      <w:r w:rsidRPr="00F55DC2">
        <w:rPr>
          <w:rFonts w:eastAsia="Cambria"/>
          <w:b/>
          <w:spacing w:val="1"/>
          <w:sz w:val="24"/>
          <w:lang w:eastAsia="en-US"/>
        </w:rPr>
        <w:t>6. Сколько еще касаний  мяча может сде</w:t>
      </w:r>
      <w:r w:rsidRPr="00F55DC2">
        <w:rPr>
          <w:rFonts w:eastAsia="Cambria"/>
          <w:b/>
          <w:spacing w:val="1"/>
          <w:sz w:val="24"/>
          <w:lang w:eastAsia="en-US"/>
        </w:rPr>
        <w:softHyphen/>
        <w:t>лать принимающая подачу команда, если при</w:t>
      </w:r>
      <w:r w:rsidRPr="00F55DC2">
        <w:rPr>
          <w:rFonts w:eastAsia="Cambria"/>
          <w:b/>
          <w:spacing w:val="1"/>
          <w:sz w:val="24"/>
          <w:lang w:eastAsia="en-US"/>
        </w:rPr>
        <w:softHyphen/>
        <w:t>ем мяча с подачи считать первым касанием?</w:t>
      </w:r>
    </w:p>
    <w:p w14:paraId="06273F9B" w14:textId="77777777" w:rsidR="00A84E13" w:rsidRPr="00F55DC2" w:rsidRDefault="00A84E13" w:rsidP="00A84E13">
      <w:pPr>
        <w:shd w:val="clear" w:color="auto" w:fill="FFFFFF"/>
        <w:tabs>
          <w:tab w:val="left" w:pos="192"/>
        </w:tabs>
        <w:ind w:left="1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а) Одно; </w:t>
      </w:r>
    </w:p>
    <w:p w14:paraId="2ABFE05F" w14:textId="77777777" w:rsidR="00A84E13" w:rsidRPr="00F55DC2" w:rsidRDefault="00A84E13" w:rsidP="00A84E13">
      <w:pPr>
        <w:shd w:val="clear" w:color="auto" w:fill="FFFFFF"/>
        <w:tabs>
          <w:tab w:val="left" w:pos="192"/>
        </w:tabs>
        <w:ind w:left="1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б) Два; </w:t>
      </w:r>
    </w:p>
    <w:p w14:paraId="1E0F65CB" w14:textId="77777777" w:rsidR="00A84E13" w:rsidRPr="00F55DC2" w:rsidRDefault="00A84E13" w:rsidP="00A84E13">
      <w:pPr>
        <w:shd w:val="clear" w:color="auto" w:fill="FFFFFF"/>
        <w:tabs>
          <w:tab w:val="left" w:pos="192"/>
        </w:tabs>
        <w:ind w:left="1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в) Три;</w:t>
      </w:r>
    </w:p>
    <w:p w14:paraId="4FC0E8F3" w14:textId="77777777" w:rsidR="00A84E13" w:rsidRPr="00F55DC2" w:rsidRDefault="00A84E13" w:rsidP="00A84E13">
      <w:pPr>
        <w:shd w:val="clear" w:color="auto" w:fill="FFFFFF"/>
        <w:tabs>
          <w:tab w:val="left" w:pos="528"/>
        </w:tabs>
        <w:jc w:val="both"/>
        <w:rPr>
          <w:rFonts w:eastAsia="Cambria"/>
          <w:b/>
          <w:spacing w:val="1"/>
          <w:sz w:val="24"/>
          <w:lang w:eastAsia="en-US"/>
        </w:rPr>
      </w:pPr>
      <w:r w:rsidRPr="00F55DC2">
        <w:rPr>
          <w:rFonts w:eastAsia="Cambria"/>
          <w:b/>
          <w:spacing w:val="1"/>
          <w:sz w:val="24"/>
          <w:lang w:eastAsia="en-US"/>
        </w:rPr>
        <w:t>7. Если после разрешения судьи на подачу, подающий игрок подбросил мяч и  не произвел по нему удар, то...</w:t>
      </w:r>
    </w:p>
    <w:p w14:paraId="36B581B4" w14:textId="77777777" w:rsidR="00A84E13" w:rsidRPr="00F55DC2" w:rsidRDefault="00A84E13" w:rsidP="00A84E13">
      <w:pPr>
        <w:shd w:val="clear" w:color="auto" w:fill="FFFFFF"/>
        <w:tabs>
          <w:tab w:val="left" w:pos="528"/>
        </w:tabs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а) Подача считается проигранной;</w:t>
      </w:r>
    </w:p>
    <w:p w14:paraId="6C3D9E8B" w14:textId="77777777" w:rsidR="00A84E13" w:rsidRPr="00F55DC2" w:rsidRDefault="00A84E13" w:rsidP="00A84E13">
      <w:pPr>
        <w:shd w:val="clear" w:color="auto" w:fill="FFFFFF"/>
        <w:tabs>
          <w:tab w:val="left" w:pos="192"/>
        </w:tabs>
        <w:ind w:left="1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б)  Подача повторяется этим же игроком; </w:t>
      </w:r>
    </w:p>
    <w:p w14:paraId="12F837A1" w14:textId="77777777" w:rsidR="00A84E13" w:rsidRPr="00F55DC2" w:rsidRDefault="00A84E13" w:rsidP="00A84E13">
      <w:pPr>
        <w:shd w:val="clear" w:color="auto" w:fill="FFFFFF"/>
        <w:tabs>
          <w:tab w:val="left" w:pos="192"/>
        </w:tabs>
        <w:ind w:left="1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в) Подача повторяется другим игроком этой же команды.</w:t>
      </w:r>
    </w:p>
    <w:p w14:paraId="577ADC26" w14:textId="77777777" w:rsidR="00A84E13" w:rsidRPr="00F55DC2" w:rsidRDefault="00A84E13" w:rsidP="00A84E13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b/>
          <w:spacing w:val="1"/>
          <w:sz w:val="24"/>
          <w:lang w:eastAsia="en-US"/>
        </w:rPr>
      </w:pPr>
      <w:r w:rsidRPr="00F55DC2">
        <w:rPr>
          <w:rFonts w:eastAsia="Cambria"/>
          <w:b/>
          <w:spacing w:val="1"/>
          <w:sz w:val="24"/>
          <w:lang w:eastAsia="en-US"/>
        </w:rPr>
        <w:t xml:space="preserve">8. Если при подаче мяч коснулся сетки и перелетел на сторону соперника, то... </w:t>
      </w:r>
    </w:p>
    <w:p w14:paraId="1F5C94A5" w14:textId="77777777" w:rsidR="00A84E13" w:rsidRPr="00F55DC2" w:rsidRDefault="00A84E13" w:rsidP="00A84E13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а) Пода</w:t>
      </w:r>
      <w:r w:rsidRPr="00F55DC2">
        <w:rPr>
          <w:rFonts w:eastAsia="Cambria"/>
          <w:spacing w:val="1"/>
          <w:sz w:val="24"/>
          <w:lang w:eastAsia="en-US"/>
        </w:rPr>
        <w:softHyphen/>
        <w:t xml:space="preserve">ча повторяется; </w:t>
      </w:r>
    </w:p>
    <w:p w14:paraId="3DBF3491" w14:textId="77777777" w:rsidR="00A84E13" w:rsidRPr="00F55DC2" w:rsidRDefault="00A84E13" w:rsidP="00A84E13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б) Игра продолжается; </w:t>
      </w:r>
    </w:p>
    <w:p w14:paraId="6B50621C" w14:textId="77777777" w:rsidR="00A84E13" w:rsidRPr="00F55DC2" w:rsidRDefault="00A84E13" w:rsidP="00A84E13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в) Пода</w:t>
      </w:r>
      <w:r w:rsidRPr="00F55DC2">
        <w:rPr>
          <w:rFonts w:eastAsia="Cambria"/>
          <w:spacing w:val="1"/>
          <w:sz w:val="24"/>
          <w:lang w:eastAsia="en-US"/>
        </w:rPr>
        <w:softHyphen/>
        <w:t>ча считается проигранной</w:t>
      </w:r>
    </w:p>
    <w:p w14:paraId="05D0B84C" w14:textId="77777777" w:rsidR="00A84E13" w:rsidRPr="00F55DC2" w:rsidRDefault="00A84E13" w:rsidP="00A84E1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1"/>
          <w:sz w:val="24"/>
          <w:lang w:eastAsia="en-US"/>
        </w:rPr>
      </w:pPr>
      <w:r w:rsidRPr="00F55DC2">
        <w:rPr>
          <w:rFonts w:eastAsia="Cambria"/>
          <w:b/>
          <w:spacing w:val="1"/>
          <w:sz w:val="24"/>
          <w:lang w:eastAsia="en-US"/>
        </w:rPr>
        <w:t>9. Если при подаче мяча подающий игрок на</w:t>
      </w:r>
      <w:r w:rsidRPr="00F55DC2">
        <w:rPr>
          <w:rFonts w:eastAsia="Cambria"/>
          <w:b/>
          <w:spacing w:val="1"/>
          <w:sz w:val="24"/>
          <w:lang w:eastAsia="en-US"/>
        </w:rPr>
        <w:softHyphen/>
        <w:t>ступает на разметку задней линии площадки или переходит ее, то...</w:t>
      </w:r>
    </w:p>
    <w:p w14:paraId="333AF348" w14:textId="77777777" w:rsidR="00A84E13" w:rsidRPr="00F55DC2" w:rsidRDefault="00A84E13" w:rsidP="00A84E1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а) Подача повторяется; </w:t>
      </w:r>
    </w:p>
    <w:p w14:paraId="7793E96B" w14:textId="77777777" w:rsidR="00A84E13" w:rsidRPr="00F55DC2" w:rsidRDefault="00A84E13" w:rsidP="00A84E1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lastRenderedPageBreak/>
        <w:t xml:space="preserve">б) Подача считается проигранной; </w:t>
      </w:r>
    </w:p>
    <w:p w14:paraId="006EAD07" w14:textId="77777777" w:rsidR="00A84E13" w:rsidRPr="00F55DC2" w:rsidRDefault="00A84E13" w:rsidP="00A84E1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>в) Игра продолжается;</w:t>
      </w:r>
    </w:p>
    <w:p w14:paraId="30F0A276" w14:textId="77777777" w:rsidR="00A84E13" w:rsidRPr="00F55DC2" w:rsidRDefault="00A84E13" w:rsidP="00A84E1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b/>
          <w:spacing w:val="1"/>
          <w:sz w:val="24"/>
          <w:lang w:eastAsia="en-US"/>
        </w:rPr>
        <w:t>10. Сколько игроков-волейболистов могут од</w:t>
      </w:r>
      <w:r w:rsidRPr="00F55DC2">
        <w:rPr>
          <w:rFonts w:eastAsia="Cambria"/>
          <w:b/>
          <w:spacing w:val="1"/>
          <w:sz w:val="24"/>
          <w:lang w:eastAsia="en-US"/>
        </w:rPr>
        <w:softHyphen/>
        <w:t>новременно находиться на волейбольной пло</w:t>
      </w:r>
      <w:r w:rsidRPr="00F55DC2">
        <w:rPr>
          <w:rFonts w:eastAsia="Cambria"/>
          <w:b/>
          <w:spacing w:val="1"/>
          <w:sz w:val="24"/>
          <w:lang w:eastAsia="en-US"/>
        </w:rPr>
        <w:softHyphen/>
        <w:t>щадке во время проведения соревнований?</w:t>
      </w:r>
      <w:r w:rsidRPr="00F55DC2">
        <w:rPr>
          <w:rFonts w:eastAsia="Cambria"/>
          <w:b/>
          <w:spacing w:val="1"/>
          <w:sz w:val="24"/>
          <w:lang w:eastAsia="en-US"/>
        </w:rPr>
        <w:br/>
      </w:r>
      <w:r w:rsidRPr="00F55DC2">
        <w:rPr>
          <w:rFonts w:eastAsia="Cambria"/>
          <w:spacing w:val="1"/>
          <w:sz w:val="24"/>
          <w:lang w:eastAsia="en-US"/>
        </w:rPr>
        <w:t>а) Шесть;</w:t>
      </w:r>
    </w:p>
    <w:p w14:paraId="1A955632" w14:textId="77777777" w:rsidR="00A84E13" w:rsidRPr="00F55DC2" w:rsidRDefault="00A84E13" w:rsidP="00A84E1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>б) Десять;</w:t>
      </w:r>
    </w:p>
    <w:p w14:paraId="6E188C86" w14:textId="77777777" w:rsidR="00A84E13" w:rsidRPr="00F55DC2" w:rsidRDefault="00A84E13" w:rsidP="00A84E1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>в) Двенадцать;</w:t>
      </w:r>
    </w:p>
    <w:p w14:paraId="3ED3D665" w14:textId="77777777" w:rsidR="00A84E13" w:rsidRPr="00F55DC2" w:rsidRDefault="00A84E13" w:rsidP="00A84E1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9"/>
        <w:jc w:val="both"/>
        <w:rPr>
          <w:rFonts w:eastAsia="Cambria"/>
          <w:b/>
          <w:spacing w:val="1"/>
          <w:sz w:val="24"/>
          <w:lang w:eastAsia="en-US"/>
        </w:rPr>
      </w:pPr>
      <w:r w:rsidRPr="00F55DC2">
        <w:rPr>
          <w:rFonts w:eastAsia="Cambria"/>
          <w:b/>
          <w:spacing w:val="1"/>
          <w:sz w:val="24"/>
          <w:lang w:eastAsia="en-US"/>
        </w:rPr>
        <w:t>11. При каком счете может закончиться игра в первой партии?</w:t>
      </w:r>
    </w:p>
    <w:p w14:paraId="5FD4BD87" w14:textId="77777777" w:rsidR="00A84E13" w:rsidRPr="00F55DC2" w:rsidRDefault="00A84E13" w:rsidP="00A84E1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19"/>
        <w:jc w:val="both"/>
        <w:rPr>
          <w:rFonts w:eastAsia="Cambria"/>
          <w:spacing w:val="1"/>
          <w:sz w:val="24"/>
          <w:lang w:eastAsia="en-US"/>
        </w:rPr>
      </w:pPr>
      <w:r w:rsidRPr="00F55DC2">
        <w:rPr>
          <w:rFonts w:eastAsia="Cambria"/>
          <w:spacing w:val="1"/>
          <w:sz w:val="24"/>
          <w:lang w:eastAsia="en-US"/>
        </w:rPr>
        <w:t xml:space="preserve">  а) 15:13;       б) 25:26;      в) 27:29.</w:t>
      </w:r>
    </w:p>
    <w:p w14:paraId="54FB286C" w14:textId="77777777" w:rsidR="00A84E13" w:rsidRPr="00F55DC2" w:rsidRDefault="00A84E13" w:rsidP="007F3881">
      <w:pPr>
        <w:spacing w:line="360" w:lineRule="auto"/>
        <w:jc w:val="both"/>
        <w:rPr>
          <w:rFonts w:eastAsia="Times New Roman"/>
          <w:b/>
          <w:sz w:val="24"/>
          <w:szCs w:val="24"/>
          <w:lang w:eastAsia="x-none"/>
        </w:rPr>
      </w:pPr>
    </w:p>
    <w:p w14:paraId="47873952" w14:textId="34F7EE6C" w:rsidR="005F5949" w:rsidRPr="00F55DC2" w:rsidRDefault="00A84E13" w:rsidP="005F5949">
      <w:pPr>
        <w:tabs>
          <w:tab w:val="left" w:pos="2295"/>
        </w:tabs>
        <w:jc w:val="center"/>
        <w:rPr>
          <w:b/>
          <w:sz w:val="24"/>
          <w:szCs w:val="24"/>
        </w:rPr>
      </w:pPr>
      <w:r w:rsidRPr="00F55DC2">
        <w:rPr>
          <w:rFonts w:eastAsia="Cambria"/>
          <w:b/>
          <w:sz w:val="24"/>
          <w:szCs w:val="24"/>
          <w:lang w:eastAsia="en-US"/>
        </w:rPr>
        <w:t>Вариант</w:t>
      </w:r>
      <w:r w:rsidR="00C73DF0" w:rsidRPr="00F55DC2">
        <w:rPr>
          <w:rFonts w:eastAsia="Cambria"/>
          <w:b/>
          <w:sz w:val="24"/>
          <w:szCs w:val="24"/>
          <w:lang w:eastAsia="en-US"/>
        </w:rPr>
        <w:t xml:space="preserve"> 2</w:t>
      </w:r>
    </w:p>
    <w:p w14:paraId="326BF92A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Студент должен выбрать один правильный ответ из предложенных.</w:t>
      </w:r>
    </w:p>
    <w:p w14:paraId="734284F7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1. Строевые упражнения – это:</w:t>
      </w:r>
    </w:p>
    <w:p w14:paraId="59F3E739" w14:textId="77777777" w:rsidR="005F5949" w:rsidRPr="00F55DC2" w:rsidRDefault="005F5949" w:rsidP="00742A54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совместные действия в строю</w:t>
      </w:r>
      <w:r w:rsidRPr="00F55DC2">
        <w:rPr>
          <w:sz w:val="24"/>
          <w:szCs w:val="24"/>
        </w:rPr>
        <w:t xml:space="preserve"> </w:t>
      </w:r>
    </w:p>
    <w:p w14:paraId="7CFA5A55" w14:textId="77777777" w:rsidR="005F5949" w:rsidRPr="00F55DC2" w:rsidRDefault="005F5949" w:rsidP="00742A54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поточные комбинации;</w:t>
      </w:r>
    </w:p>
    <w:p w14:paraId="2B686CE9" w14:textId="77777777" w:rsidR="005F5949" w:rsidRPr="00F55DC2" w:rsidRDefault="005F5949" w:rsidP="00742A54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сочетания движениями различными частями тела;</w:t>
      </w:r>
    </w:p>
    <w:p w14:paraId="6026EE33" w14:textId="77777777" w:rsidR="005F5949" w:rsidRPr="00F55DC2" w:rsidRDefault="005F5949" w:rsidP="00742A54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метания, лазания и т.д.</w:t>
      </w:r>
    </w:p>
    <w:p w14:paraId="508D0646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2. Назовите средства в гимнастике:</w:t>
      </w:r>
    </w:p>
    <w:p w14:paraId="4D368CE9" w14:textId="77777777" w:rsidR="005F5949" w:rsidRPr="00F55DC2" w:rsidRDefault="005F5949" w:rsidP="00742A54">
      <w:pPr>
        <w:pStyle w:val="a7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упражнения</w:t>
      </w:r>
    </w:p>
    <w:p w14:paraId="40C8AC8C" w14:textId="77777777" w:rsidR="005F5949" w:rsidRPr="00F55DC2" w:rsidRDefault="005F5949" w:rsidP="00742A54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фитотерапия</w:t>
      </w:r>
    </w:p>
    <w:p w14:paraId="6D9051E5" w14:textId="77777777" w:rsidR="005F5949" w:rsidRPr="00F55DC2" w:rsidRDefault="005F5949" w:rsidP="00742A54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препараты</w:t>
      </w:r>
    </w:p>
    <w:p w14:paraId="54A2B2A1" w14:textId="77777777" w:rsidR="005F5949" w:rsidRPr="00F55DC2" w:rsidRDefault="005F5949" w:rsidP="00742A54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процедуры</w:t>
      </w:r>
    </w:p>
    <w:p w14:paraId="00ABAED2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3. Команда «Вольно!» относится к:</w:t>
      </w:r>
    </w:p>
    <w:p w14:paraId="555E6A15" w14:textId="77777777" w:rsidR="005F5949" w:rsidRPr="00F55DC2" w:rsidRDefault="005F5949" w:rsidP="00742A54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строевым приемам</w:t>
      </w:r>
    </w:p>
    <w:p w14:paraId="22187F86" w14:textId="77777777" w:rsidR="005F5949" w:rsidRPr="00F55DC2" w:rsidRDefault="005F5949" w:rsidP="00742A54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 xml:space="preserve">строевым перестроениям </w:t>
      </w:r>
    </w:p>
    <w:p w14:paraId="20E0F918" w14:textId="77777777" w:rsidR="005F5949" w:rsidRPr="00F55DC2" w:rsidRDefault="005F5949" w:rsidP="00742A54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передвижениям</w:t>
      </w:r>
    </w:p>
    <w:p w14:paraId="71C0D725" w14:textId="77777777" w:rsidR="005F5949" w:rsidRPr="00F55DC2" w:rsidRDefault="005F5949" w:rsidP="00742A54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F55DC2">
        <w:rPr>
          <w:sz w:val="24"/>
          <w:szCs w:val="24"/>
        </w:rPr>
        <w:t>размыканиям</w:t>
      </w:r>
      <w:proofErr w:type="spellEnd"/>
      <w:r w:rsidRPr="00F55DC2">
        <w:rPr>
          <w:sz w:val="24"/>
          <w:szCs w:val="24"/>
        </w:rPr>
        <w:t xml:space="preserve">, </w:t>
      </w:r>
      <w:proofErr w:type="spellStart"/>
      <w:r w:rsidRPr="00F55DC2">
        <w:rPr>
          <w:sz w:val="24"/>
          <w:szCs w:val="24"/>
        </w:rPr>
        <w:t>смыканиям</w:t>
      </w:r>
      <w:proofErr w:type="spellEnd"/>
    </w:p>
    <w:p w14:paraId="0E0AA6F2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4. Разновидности ходьбы и бега относят к:</w:t>
      </w:r>
    </w:p>
    <w:p w14:paraId="49B3592C" w14:textId="77777777" w:rsidR="005F5949" w:rsidRPr="00F55DC2" w:rsidRDefault="005F5949" w:rsidP="00742A54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строевым передвижениям</w:t>
      </w:r>
    </w:p>
    <w:p w14:paraId="0070BCDD" w14:textId="77777777" w:rsidR="005F5949" w:rsidRPr="00F55DC2" w:rsidRDefault="005F5949" w:rsidP="00742A54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перестроениям</w:t>
      </w:r>
    </w:p>
    <w:p w14:paraId="000A0F87" w14:textId="77777777" w:rsidR="005F5949" w:rsidRPr="00F55DC2" w:rsidRDefault="005F5949" w:rsidP="00742A54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приемам</w:t>
      </w:r>
    </w:p>
    <w:p w14:paraId="1D026C16" w14:textId="77777777" w:rsidR="005F5949" w:rsidRPr="00F55DC2" w:rsidRDefault="005F5949" w:rsidP="00742A54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F55DC2">
        <w:rPr>
          <w:sz w:val="24"/>
          <w:szCs w:val="24"/>
        </w:rPr>
        <w:t>смыканиям</w:t>
      </w:r>
      <w:proofErr w:type="spellEnd"/>
      <w:r w:rsidRPr="00F55DC2">
        <w:rPr>
          <w:sz w:val="24"/>
          <w:szCs w:val="24"/>
        </w:rPr>
        <w:t>.</w:t>
      </w:r>
    </w:p>
    <w:p w14:paraId="00F95642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5. Движения «змейкой» относят к:</w:t>
      </w:r>
    </w:p>
    <w:p w14:paraId="786EC933" w14:textId="77777777" w:rsidR="005F5949" w:rsidRPr="00F55DC2" w:rsidRDefault="005F5949" w:rsidP="00742A54">
      <w:pPr>
        <w:pStyle w:val="a7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строевым передвижениям</w:t>
      </w:r>
    </w:p>
    <w:p w14:paraId="4D2999F5" w14:textId="77777777" w:rsidR="005F5949" w:rsidRPr="00F55DC2" w:rsidRDefault="005F5949" w:rsidP="00742A54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перестроениям</w:t>
      </w:r>
    </w:p>
    <w:p w14:paraId="50043354" w14:textId="77777777" w:rsidR="005F5949" w:rsidRPr="00F55DC2" w:rsidRDefault="005F5949" w:rsidP="00742A54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приемам</w:t>
      </w:r>
    </w:p>
    <w:p w14:paraId="4C3209DD" w14:textId="77777777" w:rsidR="005F5949" w:rsidRPr="00F55DC2" w:rsidRDefault="005F5949" w:rsidP="00742A54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F55DC2">
        <w:rPr>
          <w:sz w:val="24"/>
          <w:szCs w:val="24"/>
        </w:rPr>
        <w:t>смыканиям</w:t>
      </w:r>
      <w:proofErr w:type="spellEnd"/>
      <w:r w:rsidRPr="00F55DC2">
        <w:rPr>
          <w:sz w:val="24"/>
          <w:szCs w:val="24"/>
        </w:rPr>
        <w:t>.</w:t>
      </w:r>
    </w:p>
    <w:p w14:paraId="36B12FCA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6. Упражнения художественной гимнастики – это:</w:t>
      </w:r>
    </w:p>
    <w:p w14:paraId="46831D51" w14:textId="77777777" w:rsidR="005F5949" w:rsidRPr="00F55DC2" w:rsidRDefault="005F5949" w:rsidP="00742A54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упражнения без предметов</w:t>
      </w:r>
    </w:p>
    <w:p w14:paraId="2F088A76" w14:textId="77777777" w:rsidR="005F5949" w:rsidRPr="00F55DC2" w:rsidRDefault="005F5949" w:rsidP="00742A54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упражнения  на снарядах</w:t>
      </w:r>
    </w:p>
    <w:p w14:paraId="75B4A921" w14:textId="77777777" w:rsidR="005F5949" w:rsidRPr="00F55DC2" w:rsidRDefault="005F5949" w:rsidP="00742A54">
      <w:pPr>
        <w:pStyle w:val="a7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без предметов и с предметами</w:t>
      </w:r>
    </w:p>
    <w:p w14:paraId="2EC95625" w14:textId="77777777" w:rsidR="005F5949" w:rsidRPr="00F55DC2" w:rsidRDefault="005F5949" w:rsidP="00742A54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прикладные упражнения.</w:t>
      </w:r>
    </w:p>
    <w:p w14:paraId="7CFA865B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7. Средства в гимнастике – это:</w:t>
      </w:r>
    </w:p>
    <w:p w14:paraId="320144C0" w14:textId="77777777" w:rsidR="005F5949" w:rsidRPr="00F55DC2" w:rsidRDefault="005F5949" w:rsidP="00742A54">
      <w:pPr>
        <w:pStyle w:val="a7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строевые упражнения</w:t>
      </w:r>
    </w:p>
    <w:p w14:paraId="75B73E9B" w14:textId="77777777" w:rsidR="005F5949" w:rsidRPr="00F55DC2" w:rsidRDefault="005F5949" w:rsidP="00742A54">
      <w:pPr>
        <w:pStyle w:val="a7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ОРУ</w:t>
      </w:r>
    </w:p>
    <w:p w14:paraId="11E9BDBE" w14:textId="77777777" w:rsidR="005F5949" w:rsidRPr="00F55DC2" w:rsidRDefault="005F5949" w:rsidP="00742A54">
      <w:pPr>
        <w:pStyle w:val="a7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прыжки</w:t>
      </w:r>
    </w:p>
    <w:p w14:paraId="4F20D832" w14:textId="77777777" w:rsidR="005F5949" w:rsidRPr="00F55DC2" w:rsidRDefault="005F5949" w:rsidP="00742A54">
      <w:pPr>
        <w:pStyle w:val="a7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прикладные упражнения</w:t>
      </w:r>
    </w:p>
    <w:p w14:paraId="3A12DC84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8. Перестроение уступом относится к:</w:t>
      </w:r>
    </w:p>
    <w:p w14:paraId="00A29271" w14:textId="77777777" w:rsidR="005F5949" w:rsidRPr="00F55DC2" w:rsidRDefault="005F5949" w:rsidP="00742A54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строевым перестроениям</w:t>
      </w:r>
    </w:p>
    <w:p w14:paraId="77D8AE66" w14:textId="77777777" w:rsidR="005F5949" w:rsidRPr="00F55DC2" w:rsidRDefault="005F5949" w:rsidP="00742A54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передвижениям</w:t>
      </w:r>
    </w:p>
    <w:p w14:paraId="4EA7657B" w14:textId="77777777" w:rsidR="005F5949" w:rsidRPr="00F55DC2" w:rsidRDefault="005F5949" w:rsidP="00742A54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приемам</w:t>
      </w:r>
    </w:p>
    <w:p w14:paraId="06ED10C1" w14:textId="77777777" w:rsidR="005F5949" w:rsidRPr="00F55DC2" w:rsidRDefault="005F5949" w:rsidP="00742A54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F55DC2">
        <w:rPr>
          <w:sz w:val="24"/>
          <w:szCs w:val="24"/>
        </w:rPr>
        <w:t>размыканиям</w:t>
      </w:r>
      <w:proofErr w:type="spellEnd"/>
    </w:p>
    <w:p w14:paraId="4FA87343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lastRenderedPageBreak/>
        <w:t xml:space="preserve">9. Движения по кругу относят к: </w:t>
      </w:r>
    </w:p>
    <w:p w14:paraId="0C5A9F32" w14:textId="77777777" w:rsidR="005F5949" w:rsidRPr="00F55DC2" w:rsidRDefault="005F5949" w:rsidP="00742A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строевым передвижениям</w:t>
      </w:r>
    </w:p>
    <w:p w14:paraId="0B99EA14" w14:textId="77777777" w:rsidR="005F5949" w:rsidRPr="00F55DC2" w:rsidRDefault="005F5949" w:rsidP="00742A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перестроениям</w:t>
      </w:r>
    </w:p>
    <w:p w14:paraId="2AB5BB7D" w14:textId="77777777" w:rsidR="005F5949" w:rsidRPr="00F55DC2" w:rsidRDefault="005F5949" w:rsidP="00742A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приемам</w:t>
      </w:r>
    </w:p>
    <w:p w14:paraId="18E6630F" w14:textId="77777777" w:rsidR="005F5949" w:rsidRPr="00F55DC2" w:rsidRDefault="005F5949" w:rsidP="00742A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F55DC2">
        <w:rPr>
          <w:sz w:val="24"/>
          <w:szCs w:val="24"/>
        </w:rPr>
        <w:t>смыканиям</w:t>
      </w:r>
      <w:proofErr w:type="spellEnd"/>
    </w:p>
    <w:p w14:paraId="5972F636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10. Акробатические упражнения – это:</w:t>
      </w:r>
    </w:p>
    <w:p w14:paraId="2A5C6590" w14:textId="77777777" w:rsidR="005F5949" w:rsidRPr="00F55DC2" w:rsidRDefault="005F5949" w:rsidP="00742A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упражнения с лентой</w:t>
      </w:r>
    </w:p>
    <w:p w14:paraId="35B10707" w14:textId="77777777" w:rsidR="005F5949" w:rsidRPr="00F55DC2" w:rsidRDefault="005F5949" w:rsidP="00742A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упражнения на перекладине</w:t>
      </w:r>
    </w:p>
    <w:p w14:paraId="6367567B" w14:textId="77777777" w:rsidR="005F5949" w:rsidRPr="00F55DC2" w:rsidRDefault="005F5949" w:rsidP="00742A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прыжки и упражнения в балансировании</w:t>
      </w:r>
    </w:p>
    <w:p w14:paraId="0E6D9CB4" w14:textId="77777777" w:rsidR="005F5949" w:rsidRPr="00F55DC2" w:rsidRDefault="005F5949" w:rsidP="00742A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эстафеты</w:t>
      </w:r>
    </w:p>
    <w:p w14:paraId="1E216E13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11. Методические особенности гимнастики:</w:t>
      </w:r>
    </w:p>
    <w:p w14:paraId="038889BA" w14:textId="77777777" w:rsidR="005F5949" w:rsidRPr="00F55DC2" w:rsidRDefault="005F5949" w:rsidP="00742A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каждое упражнение выполняется только с одной целью</w:t>
      </w:r>
    </w:p>
    <w:p w14:paraId="2818483D" w14:textId="77777777" w:rsidR="005F5949" w:rsidRPr="00F55DC2" w:rsidRDefault="005F5949" w:rsidP="00742A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строгая регламентация действий</w:t>
      </w:r>
    </w:p>
    <w:p w14:paraId="46981152" w14:textId="77777777" w:rsidR="005F5949" w:rsidRPr="00F55DC2" w:rsidRDefault="005F5949" w:rsidP="00742A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упражнения выполняются без музыкального сопровождения</w:t>
      </w:r>
    </w:p>
    <w:p w14:paraId="52DD435D" w14:textId="77777777" w:rsidR="005F5949" w:rsidRPr="00F55DC2" w:rsidRDefault="005F5949" w:rsidP="00742A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гимнастика используется только в детском возрасте</w:t>
      </w:r>
    </w:p>
    <w:p w14:paraId="0D6E390E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12. Повороты и полуповороты на месте относят к:</w:t>
      </w:r>
    </w:p>
    <w:p w14:paraId="588F81A3" w14:textId="77777777" w:rsidR="005F5949" w:rsidRPr="00F55DC2" w:rsidRDefault="005F5949" w:rsidP="00742A54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перестроениям</w:t>
      </w:r>
    </w:p>
    <w:p w14:paraId="146D22DC" w14:textId="77777777" w:rsidR="005F5949" w:rsidRPr="00F55DC2" w:rsidRDefault="005F5949" w:rsidP="00742A54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 xml:space="preserve">строевым передвижениям </w:t>
      </w:r>
    </w:p>
    <w:p w14:paraId="39DF00D4" w14:textId="77777777" w:rsidR="005F5949" w:rsidRPr="00F55DC2" w:rsidRDefault="005F5949" w:rsidP="00742A54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строевым приемам</w:t>
      </w:r>
    </w:p>
    <w:p w14:paraId="3B2F939E" w14:textId="77777777" w:rsidR="005F5949" w:rsidRPr="00F55DC2" w:rsidRDefault="005F5949" w:rsidP="00742A54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F55DC2">
        <w:rPr>
          <w:sz w:val="24"/>
          <w:szCs w:val="24"/>
        </w:rPr>
        <w:t>размыканиям</w:t>
      </w:r>
      <w:proofErr w:type="spellEnd"/>
    </w:p>
    <w:p w14:paraId="2B3EDCA2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13. Группы строевых упражнения:</w:t>
      </w:r>
    </w:p>
    <w:p w14:paraId="25A2EA3A" w14:textId="77777777" w:rsidR="005F5949" w:rsidRPr="00F55DC2" w:rsidRDefault="005F5949" w:rsidP="00742A54">
      <w:pPr>
        <w:pStyle w:val="a7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 xml:space="preserve">строевые перестроения </w:t>
      </w:r>
    </w:p>
    <w:p w14:paraId="76006F76" w14:textId="77777777" w:rsidR="005F5949" w:rsidRPr="00F55DC2" w:rsidRDefault="005F5949" w:rsidP="00742A54">
      <w:pPr>
        <w:pStyle w:val="a7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строевые передвижения;</w:t>
      </w:r>
    </w:p>
    <w:p w14:paraId="09C0EB25" w14:textId="77777777" w:rsidR="005F5949" w:rsidRPr="00F55DC2" w:rsidRDefault="005F5949" w:rsidP="00742A54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строевые приемы</w:t>
      </w:r>
    </w:p>
    <w:p w14:paraId="4909A5DC" w14:textId="77777777" w:rsidR="005F5949" w:rsidRPr="00F55DC2" w:rsidRDefault="005F5949" w:rsidP="00742A54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упражнения без предметов</w:t>
      </w:r>
    </w:p>
    <w:p w14:paraId="122CC456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14. Вольные упражнения – это:</w:t>
      </w:r>
    </w:p>
    <w:p w14:paraId="5A74E1CB" w14:textId="77777777" w:rsidR="005F5949" w:rsidRPr="00F55DC2" w:rsidRDefault="005F5949" w:rsidP="00742A54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 xml:space="preserve">упражнения по разделениям </w:t>
      </w:r>
    </w:p>
    <w:p w14:paraId="51071EAF" w14:textId="77777777" w:rsidR="005F5949" w:rsidRPr="00F55DC2" w:rsidRDefault="005F5949" w:rsidP="00742A54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поточные комбинации</w:t>
      </w:r>
    </w:p>
    <w:p w14:paraId="1930F5AB" w14:textId="77777777" w:rsidR="005F5949" w:rsidRPr="00F55DC2" w:rsidRDefault="005F5949" w:rsidP="00742A54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прыжки</w:t>
      </w:r>
    </w:p>
    <w:p w14:paraId="064D6FA6" w14:textId="77777777" w:rsidR="005F5949" w:rsidRPr="00F55DC2" w:rsidRDefault="005F5949" w:rsidP="00742A54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эстафеты</w:t>
      </w:r>
    </w:p>
    <w:p w14:paraId="63C0F491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15. Прикладные задачи, решаемые в гимнастике:</w:t>
      </w:r>
    </w:p>
    <w:p w14:paraId="7C734087" w14:textId="77777777" w:rsidR="005F5949" w:rsidRPr="00F55DC2" w:rsidRDefault="005F5949" w:rsidP="00742A54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поддержание работоспособности</w:t>
      </w:r>
    </w:p>
    <w:p w14:paraId="6C7F83C9" w14:textId="77777777" w:rsidR="005F5949" w:rsidRPr="00F55DC2" w:rsidRDefault="005F5949" w:rsidP="00742A54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воспитание нравственных качеств</w:t>
      </w:r>
    </w:p>
    <w:p w14:paraId="72EFA2E3" w14:textId="77777777" w:rsidR="005F5949" w:rsidRPr="00F55DC2" w:rsidRDefault="005F5949" w:rsidP="00742A54">
      <w:pPr>
        <w:pStyle w:val="a7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приобретение умений и навыков, необходимых в жизни</w:t>
      </w:r>
    </w:p>
    <w:p w14:paraId="6E48DBD1" w14:textId="77777777" w:rsidR="005F5949" w:rsidRPr="00F55DC2" w:rsidRDefault="005F5949" w:rsidP="00742A54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совершенствование двигательных умений и навыков</w:t>
      </w:r>
    </w:p>
    <w:p w14:paraId="7C25DCC7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16. Виды расчета относят к:</w:t>
      </w:r>
    </w:p>
    <w:p w14:paraId="5393C83C" w14:textId="77777777" w:rsidR="005F5949" w:rsidRPr="00F55DC2" w:rsidRDefault="005F5949" w:rsidP="00742A5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перестроениям</w:t>
      </w:r>
    </w:p>
    <w:p w14:paraId="67758F12" w14:textId="77777777" w:rsidR="005F5949" w:rsidRPr="00F55DC2" w:rsidRDefault="005F5949" w:rsidP="00742A5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строевым передвижениям</w:t>
      </w:r>
    </w:p>
    <w:p w14:paraId="23FE873F" w14:textId="77777777" w:rsidR="005F5949" w:rsidRPr="00F55DC2" w:rsidRDefault="005F5949" w:rsidP="00742A54">
      <w:pPr>
        <w:pStyle w:val="a7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строевым приемам</w:t>
      </w:r>
    </w:p>
    <w:p w14:paraId="76975054" w14:textId="77777777" w:rsidR="005F5949" w:rsidRPr="00F55DC2" w:rsidRDefault="005F5949" w:rsidP="00742A5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F55DC2">
        <w:rPr>
          <w:sz w:val="24"/>
          <w:szCs w:val="24"/>
        </w:rPr>
        <w:t>размыканиям</w:t>
      </w:r>
      <w:proofErr w:type="spellEnd"/>
      <w:r w:rsidRPr="00F55DC2">
        <w:rPr>
          <w:sz w:val="24"/>
          <w:szCs w:val="24"/>
        </w:rPr>
        <w:t>.</w:t>
      </w:r>
    </w:p>
    <w:p w14:paraId="25F19B8E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17. Команды подаются в стойке:</w:t>
      </w:r>
    </w:p>
    <w:p w14:paraId="40E965EF" w14:textId="77777777" w:rsidR="005F5949" w:rsidRPr="00F55DC2" w:rsidRDefault="005F5949" w:rsidP="00742A54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«Смирно!»</w:t>
      </w:r>
    </w:p>
    <w:p w14:paraId="54F86960" w14:textId="77777777" w:rsidR="005F5949" w:rsidRPr="00F55DC2" w:rsidRDefault="005F5949" w:rsidP="00742A54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«Вольно!»</w:t>
      </w:r>
    </w:p>
    <w:p w14:paraId="58EF62C3" w14:textId="77777777" w:rsidR="005F5949" w:rsidRPr="00F55DC2" w:rsidRDefault="005F5949" w:rsidP="00742A54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«Равняйсь!»</w:t>
      </w:r>
    </w:p>
    <w:p w14:paraId="72ACB957" w14:textId="77777777" w:rsidR="005F5949" w:rsidRPr="00F55DC2" w:rsidRDefault="005F5949" w:rsidP="00742A54">
      <w:pPr>
        <w:pStyle w:val="a7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все</w:t>
      </w:r>
    </w:p>
    <w:p w14:paraId="674F2B06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 xml:space="preserve">18. Движение на месте и остановка группы относят к: </w:t>
      </w:r>
    </w:p>
    <w:p w14:paraId="63327F16" w14:textId="77777777" w:rsidR="005F5949" w:rsidRPr="00F55DC2" w:rsidRDefault="005F5949" w:rsidP="00742A54">
      <w:pPr>
        <w:pStyle w:val="a7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F55DC2">
        <w:rPr>
          <w:sz w:val="24"/>
          <w:szCs w:val="24"/>
        </w:rPr>
        <w:t>размыканиям</w:t>
      </w:r>
      <w:proofErr w:type="spellEnd"/>
      <w:r w:rsidRPr="00F55DC2">
        <w:rPr>
          <w:sz w:val="24"/>
          <w:szCs w:val="24"/>
        </w:rPr>
        <w:t xml:space="preserve"> и </w:t>
      </w:r>
      <w:proofErr w:type="spellStart"/>
      <w:r w:rsidRPr="00F55DC2">
        <w:rPr>
          <w:sz w:val="24"/>
          <w:szCs w:val="24"/>
        </w:rPr>
        <w:t>смыканиям</w:t>
      </w:r>
      <w:proofErr w:type="spellEnd"/>
    </w:p>
    <w:p w14:paraId="23425D24" w14:textId="77777777" w:rsidR="005F5949" w:rsidRPr="00F55DC2" w:rsidRDefault="005F5949" w:rsidP="00742A54">
      <w:pPr>
        <w:pStyle w:val="a7"/>
        <w:numPr>
          <w:ilvl w:val="0"/>
          <w:numId w:val="21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строевым передвижениям</w:t>
      </w:r>
    </w:p>
    <w:p w14:paraId="43FBE201" w14:textId="77777777" w:rsidR="005F5949" w:rsidRPr="00F55DC2" w:rsidRDefault="005F5949" w:rsidP="00742A54">
      <w:pPr>
        <w:pStyle w:val="a7"/>
        <w:numPr>
          <w:ilvl w:val="0"/>
          <w:numId w:val="21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 xml:space="preserve">строевым приемам </w:t>
      </w:r>
    </w:p>
    <w:p w14:paraId="311A157C" w14:textId="77777777" w:rsidR="005F5949" w:rsidRPr="00F55DC2" w:rsidRDefault="005F5949" w:rsidP="00742A54">
      <w:pPr>
        <w:pStyle w:val="a7"/>
        <w:numPr>
          <w:ilvl w:val="0"/>
          <w:numId w:val="21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все</w:t>
      </w:r>
    </w:p>
    <w:p w14:paraId="50B6F6B6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19. Упражнения на снарядах – это:</w:t>
      </w:r>
    </w:p>
    <w:p w14:paraId="16237498" w14:textId="77777777" w:rsidR="005F5949" w:rsidRPr="00F55DC2" w:rsidRDefault="005F5949" w:rsidP="00742A54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упражнения со скакалкой</w:t>
      </w:r>
    </w:p>
    <w:p w14:paraId="693CA1D7" w14:textId="77777777" w:rsidR="005F5949" w:rsidRPr="00F55DC2" w:rsidRDefault="005F5949" w:rsidP="00742A54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упражнения на перекладине</w:t>
      </w:r>
    </w:p>
    <w:p w14:paraId="56199EE7" w14:textId="77777777" w:rsidR="005F5949" w:rsidRPr="00F55DC2" w:rsidRDefault="005F5949" w:rsidP="00742A54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lastRenderedPageBreak/>
        <w:t>перестроения</w:t>
      </w:r>
    </w:p>
    <w:p w14:paraId="2FF1F00A" w14:textId="77777777" w:rsidR="005F5949" w:rsidRPr="00F55DC2" w:rsidRDefault="005F5949" w:rsidP="00742A54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все.</w:t>
      </w:r>
    </w:p>
    <w:p w14:paraId="6F928D97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20. Общеразвивающие упражнения - это:</w:t>
      </w:r>
    </w:p>
    <w:p w14:paraId="644ED184" w14:textId="77777777" w:rsidR="005F5949" w:rsidRPr="00F55DC2" w:rsidRDefault="005F5949" w:rsidP="00742A54">
      <w:pPr>
        <w:pStyle w:val="a7"/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упражнения для различных частей тела</w:t>
      </w:r>
    </w:p>
    <w:p w14:paraId="3EC891F1" w14:textId="77777777" w:rsidR="005F5949" w:rsidRPr="00F55DC2" w:rsidRDefault="005F5949" w:rsidP="00742A54">
      <w:pPr>
        <w:pStyle w:val="a7"/>
        <w:numPr>
          <w:ilvl w:val="0"/>
          <w:numId w:val="23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 xml:space="preserve">упражнения в </w:t>
      </w:r>
      <w:proofErr w:type="spellStart"/>
      <w:r w:rsidRPr="00F55DC2">
        <w:rPr>
          <w:sz w:val="24"/>
          <w:szCs w:val="24"/>
        </w:rPr>
        <w:t>переползании</w:t>
      </w:r>
      <w:proofErr w:type="spellEnd"/>
    </w:p>
    <w:p w14:paraId="2F938DFD" w14:textId="77777777" w:rsidR="005F5949" w:rsidRPr="00F55DC2" w:rsidRDefault="005F5949" w:rsidP="00742A54">
      <w:pPr>
        <w:pStyle w:val="a7"/>
        <w:numPr>
          <w:ilvl w:val="0"/>
          <w:numId w:val="23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упражнения на кольцах</w:t>
      </w:r>
    </w:p>
    <w:p w14:paraId="4ABAE8AB" w14:textId="77777777" w:rsidR="005F5949" w:rsidRPr="00F55DC2" w:rsidRDefault="005F5949" w:rsidP="00742A54">
      <w:pPr>
        <w:pStyle w:val="a7"/>
        <w:numPr>
          <w:ilvl w:val="0"/>
          <w:numId w:val="23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упражнения в балансировании</w:t>
      </w:r>
    </w:p>
    <w:p w14:paraId="7F7CC614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21.К какой группе упражнений можно отнести упражнения для рук:</w:t>
      </w:r>
    </w:p>
    <w:p w14:paraId="70C7E4EC" w14:textId="77777777" w:rsidR="005F5949" w:rsidRPr="00F55DC2" w:rsidRDefault="005F5949" w:rsidP="00742A54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признаку использования упражнений</w:t>
      </w:r>
    </w:p>
    <w:p w14:paraId="3FA63516" w14:textId="77777777" w:rsidR="005F5949" w:rsidRPr="00F55DC2" w:rsidRDefault="005F5949" w:rsidP="00742A54">
      <w:pPr>
        <w:pStyle w:val="a7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по анатомическому признаку</w:t>
      </w:r>
    </w:p>
    <w:p w14:paraId="664F5080" w14:textId="77777777" w:rsidR="005F5949" w:rsidRPr="00F55DC2" w:rsidRDefault="005F5949" w:rsidP="00742A54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признаку методологической значимости</w:t>
      </w:r>
    </w:p>
    <w:p w14:paraId="0BD03198" w14:textId="77777777" w:rsidR="005F5949" w:rsidRPr="00F55DC2" w:rsidRDefault="005F5949" w:rsidP="00742A54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признаку организации группы</w:t>
      </w:r>
    </w:p>
    <w:p w14:paraId="4D0B47B2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22. Назовите метод обучения ОРУ, при котором преподаватель показывает на каждый счет движения:</w:t>
      </w:r>
    </w:p>
    <w:p w14:paraId="44CA4956" w14:textId="77777777" w:rsidR="005F5949" w:rsidRPr="00F55DC2" w:rsidRDefault="005F5949" w:rsidP="00742A54">
      <w:pPr>
        <w:pStyle w:val="a7"/>
        <w:numPr>
          <w:ilvl w:val="0"/>
          <w:numId w:val="25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рассказу</w:t>
      </w:r>
    </w:p>
    <w:p w14:paraId="1F6C41A2" w14:textId="77777777" w:rsidR="005F5949" w:rsidRPr="00F55DC2" w:rsidRDefault="005F5949" w:rsidP="00742A54">
      <w:pPr>
        <w:pStyle w:val="a7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по показу</w:t>
      </w:r>
    </w:p>
    <w:p w14:paraId="171EB214" w14:textId="77777777" w:rsidR="005F5949" w:rsidRPr="00F55DC2" w:rsidRDefault="005F5949" w:rsidP="00742A54">
      <w:pPr>
        <w:pStyle w:val="a7"/>
        <w:numPr>
          <w:ilvl w:val="0"/>
          <w:numId w:val="25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показу и рассказу</w:t>
      </w:r>
    </w:p>
    <w:p w14:paraId="0FA27505" w14:textId="77777777" w:rsidR="005F5949" w:rsidRPr="00F55DC2" w:rsidRDefault="005F5949" w:rsidP="00742A54">
      <w:pPr>
        <w:pStyle w:val="a7"/>
        <w:numPr>
          <w:ilvl w:val="0"/>
          <w:numId w:val="25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разделениям</w:t>
      </w:r>
    </w:p>
    <w:p w14:paraId="66700CCB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23. Назовите требование, предъявляемое к терминологии, выраженное в создании отчетливого представления об упражнении:</w:t>
      </w:r>
    </w:p>
    <w:p w14:paraId="73A7A8A0" w14:textId="77777777" w:rsidR="005F5949" w:rsidRPr="00F55DC2" w:rsidRDefault="005F5949" w:rsidP="00742A54">
      <w:pPr>
        <w:pStyle w:val="a7"/>
        <w:numPr>
          <w:ilvl w:val="0"/>
          <w:numId w:val="26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краткость</w:t>
      </w:r>
    </w:p>
    <w:p w14:paraId="01FCFD03" w14:textId="77777777" w:rsidR="005F5949" w:rsidRPr="00F55DC2" w:rsidRDefault="005F5949" w:rsidP="00742A54">
      <w:pPr>
        <w:pStyle w:val="a7"/>
        <w:numPr>
          <w:ilvl w:val="0"/>
          <w:numId w:val="26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доступность</w:t>
      </w:r>
    </w:p>
    <w:p w14:paraId="61830B5E" w14:textId="77777777" w:rsidR="005F5949" w:rsidRPr="00F55DC2" w:rsidRDefault="005F5949" w:rsidP="00742A54">
      <w:pPr>
        <w:pStyle w:val="a7"/>
        <w:numPr>
          <w:ilvl w:val="0"/>
          <w:numId w:val="26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точность</w:t>
      </w:r>
    </w:p>
    <w:p w14:paraId="7B580697" w14:textId="77777777" w:rsidR="005F5949" w:rsidRPr="00F55DC2" w:rsidRDefault="005F5949" w:rsidP="00742A54">
      <w:pPr>
        <w:pStyle w:val="a7"/>
        <w:numPr>
          <w:ilvl w:val="0"/>
          <w:numId w:val="26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ясность</w:t>
      </w:r>
    </w:p>
    <w:p w14:paraId="7B01BFD8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24. Какой командой завершается упражнение:</w:t>
      </w:r>
    </w:p>
    <w:p w14:paraId="0D29BE61" w14:textId="77777777" w:rsidR="005F5949" w:rsidRPr="00F55DC2" w:rsidRDefault="005F5949" w:rsidP="00742A54">
      <w:pPr>
        <w:pStyle w:val="a7"/>
        <w:numPr>
          <w:ilvl w:val="0"/>
          <w:numId w:val="27"/>
        </w:numPr>
        <w:spacing w:line="216" w:lineRule="auto"/>
        <w:jc w:val="both"/>
        <w:rPr>
          <w:sz w:val="24"/>
          <w:szCs w:val="24"/>
        </w:rPr>
      </w:pPr>
      <w:r w:rsidRPr="00F55DC2">
        <w:rPr>
          <w:sz w:val="24"/>
          <w:szCs w:val="24"/>
        </w:rPr>
        <w:t>«Отставить!»</w:t>
      </w:r>
    </w:p>
    <w:p w14:paraId="15793AED" w14:textId="77777777" w:rsidR="005F5949" w:rsidRPr="00F55DC2" w:rsidRDefault="005F5949" w:rsidP="00742A54">
      <w:pPr>
        <w:pStyle w:val="a7"/>
        <w:numPr>
          <w:ilvl w:val="0"/>
          <w:numId w:val="27"/>
        </w:numPr>
        <w:spacing w:line="216" w:lineRule="auto"/>
        <w:jc w:val="both"/>
        <w:rPr>
          <w:sz w:val="24"/>
          <w:szCs w:val="24"/>
        </w:rPr>
      </w:pPr>
      <w:r w:rsidRPr="00F55DC2">
        <w:rPr>
          <w:sz w:val="24"/>
          <w:szCs w:val="24"/>
        </w:rPr>
        <w:t>«Вольно!»</w:t>
      </w:r>
    </w:p>
    <w:p w14:paraId="66D6459A" w14:textId="77777777" w:rsidR="005F5949" w:rsidRPr="00F55DC2" w:rsidRDefault="005F5949" w:rsidP="00742A54">
      <w:pPr>
        <w:pStyle w:val="a7"/>
        <w:numPr>
          <w:ilvl w:val="0"/>
          <w:numId w:val="27"/>
        </w:numPr>
        <w:spacing w:line="216" w:lineRule="auto"/>
        <w:jc w:val="both"/>
        <w:rPr>
          <w:sz w:val="24"/>
          <w:szCs w:val="24"/>
        </w:rPr>
      </w:pPr>
      <w:r w:rsidRPr="00F55DC2">
        <w:rPr>
          <w:sz w:val="24"/>
          <w:szCs w:val="24"/>
        </w:rPr>
        <w:t>«Разойдись!»</w:t>
      </w:r>
    </w:p>
    <w:p w14:paraId="453904EE" w14:textId="77777777" w:rsidR="005F5949" w:rsidRPr="00F55DC2" w:rsidRDefault="005F5949" w:rsidP="00742A54">
      <w:pPr>
        <w:pStyle w:val="a7"/>
        <w:numPr>
          <w:ilvl w:val="0"/>
          <w:numId w:val="27"/>
        </w:numPr>
        <w:spacing w:line="216" w:lineRule="auto"/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«Стой!»</w:t>
      </w:r>
    </w:p>
    <w:p w14:paraId="377EEC16" w14:textId="77777777" w:rsidR="005F5949" w:rsidRPr="00F55DC2" w:rsidRDefault="005F5949" w:rsidP="005F5949">
      <w:pPr>
        <w:spacing w:line="216" w:lineRule="auto"/>
        <w:jc w:val="both"/>
        <w:rPr>
          <w:sz w:val="24"/>
          <w:szCs w:val="24"/>
        </w:rPr>
      </w:pPr>
      <w:r w:rsidRPr="00F55DC2">
        <w:rPr>
          <w:sz w:val="24"/>
          <w:szCs w:val="24"/>
        </w:rPr>
        <w:t>25. Каким образом целесообразней располагаться преподавателю к занимающимся:</w:t>
      </w:r>
    </w:p>
    <w:p w14:paraId="1B33E8BA" w14:textId="77777777" w:rsidR="005F5949" w:rsidRPr="00F55DC2" w:rsidRDefault="005F5949" w:rsidP="00742A54">
      <w:pPr>
        <w:pStyle w:val="a7"/>
        <w:numPr>
          <w:ilvl w:val="0"/>
          <w:numId w:val="28"/>
        </w:numPr>
        <w:spacing w:line="216" w:lineRule="auto"/>
        <w:jc w:val="both"/>
        <w:rPr>
          <w:sz w:val="24"/>
          <w:szCs w:val="24"/>
        </w:rPr>
      </w:pPr>
      <w:proofErr w:type="gramStart"/>
      <w:r w:rsidRPr="00F55DC2">
        <w:rPr>
          <w:sz w:val="24"/>
          <w:szCs w:val="24"/>
        </w:rPr>
        <w:t>спиной</w:t>
      </w:r>
      <w:proofErr w:type="gramEnd"/>
      <w:r w:rsidRPr="00F55DC2">
        <w:rPr>
          <w:sz w:val="24"/>
          <w:szCs w:val="24"/>
        </w:rPr>
        <w:t xml:space="preserve"> к занимающимся</w:t>
      </w:r>
    </w:p>
    <w:p w14:paraId="3173EE27" w14:textId="77777777" w:rsidR="005F5949" w:rsidRPr="00F55DC2" w:rsidRDefault="005F5949" w:rsidP="00742A54">
      <w:pPr>
        <w:pStyle w:val="a7"/>
        <w:numPr>
          <w:ilvl w:val="0"/>
          <w:numId w:val="28"/>
        </w:numPr>
        <w:spacing w:line="216" w:lineRule="auto"/>
        <w:jc w:val="both"/>
        <w:rPr>
          <w:sz w:val="24"/>
          <w:szCs w:val="24"/>
        </w:rPr>
      </w:pPr>
      <w:proofErr w:type="gramStart"/>
      <w:r w:rsidRPr="00F55DC2">
        <w:rPr>
          <w:b/>
          <w:bCs/>
          <w:sz w:val="24"/>
          <w:szCs w:val="24"/>
        </w:rPr>
        <w:t>лицом</w:t>
      </w:r>
      <w:proofErr w:type="gramEnd"/>
      <w:r w:rsidRPr="00F55DC2">
        <w:rPr>
          <w:b/>
          <w:bCs/>
          <w:sz w:val="24"/>
          <w:szCs w:val="24"/>
        </w:rPr>
        <w:t xml:space="preserve"> к занимающимся, зеркально</w:t>
      </w:r>
    </w:p>
    <w:p w14:paraId="47842C0E" w14:textId="77777777" w:rsidR="005F5949" w:rsidRPr="00F55DC2" w:rsidRDefault="005F5949" w:rsidP="00742A54">
      <w:pPr>
        <w:pStyle w:val="a7"/>
        <w:numPr>
          <w:ilvl w:val="0"/>
          <w:numId w:val="28"/>
        </w:numPr>
        <w:spacing w:line="216" w:lineRule="auto"/>
        <w:jc w:val="both"/>
        <w:rPr>
          <w:sz w:val="24"/>
          <w:szCs w:val="24"/>
        </w:rPr>
      </w:pPr>
      <w:proofErr w:type="gramStart"/>
      <w:r w:rsidRPr="00F55DC2">
        <w:rPr>
          <w:sz w:val="24"/>
          <w:szCs w:val="24"/>
        </w:rPr>
        <w:t>боком</w:t>
      </w:r>
      <w:proofErr w:type="gramEnd"/>
      <w:r w:rsidRPr="00F55DC2">
        <w:rPr>
          <w:sz w:val="24"/>
          <w:szCs w:val="24"/>
        </w:rPr>
        <w:t xml:space="preserve"> к занимающимся</w:t>
      </w:r>
    </w:p>
    <w:p w14:paraId="349ADF6A" w14:textId="77777777" w:rsidR="005F5949" w:rsidRPr="00F55DC2" w:rsidRDefault="005F5949" w:rsidP="00742A54">
      <w:pPr>
        <w:pStyle w:val="a7"/>
        <w:numPr>
          <w:ilvl w:val="0"/>
          <w:numId w:val="28"/>
        </w:numPr>
        <w:spacing w:line="216" w:lineRule="auto"/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сидя на стуле</w:t>
      </w:r>
    </w:p>
    <w:p w14:paraId="3479C68A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 xml:space="preserve">26. К какой группе упражнений можно отнести упражнения </w:t>
      </w:r>
      <w:proofErr w:type="spellStart"/>
      <w:r w:rsidRPr="00F55DC2">
        <w:rPr>
          <w:sz w:val="24"/>
          <w:szCs w:val="24"/>
        </w:rPr>
        <w:t>скоростно</w:t>
      </w:r>
      <w:proofErr w:type="spellEnd"/>
      <w:r w:rsidRPr="00F55DC2">
        <w:rPr>
          <w:sz w:val="24"/>
          <w:szCs w:val="24"/>
        </w:rPr>
        <w:t>–силового характера:</w:t>
      </w:r>
    </w:p>
    <w:p w14:paraId="3EC27E97" w14:textId="77777777" w:rsidR="005F5949" w:rsidRPr="00F55DC2" w:rsidRDefault="005F5949" w:rsidP="00742A54">
      <w:pPr>
        <w:pStyle w:val="a7"/>
        <w:numPr>
          <w:ilvl w:val="0"/>
          <w:numId w:val="29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по признаку преимущественного воздействия</w:t>
      </w:r>
    </w:p>
    <w:p w14:paraId="467F3442" w14:textId="77777777" w:rsidR="005F5949" w:rsidRPr="00F55DC2" w:rsidRDefault="005F5949" w:rsidP="00742A54">
      <w:pPr>
        <w:pStyle w:val="a7"/>
        <w:numPr>
          <w:ilvl w:val="0"/>
          <w:numId w:val="29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анатомическому признаку</w:t>
      </w:r>
    </w:p>
    <w:p w14:paraId="190493CF" w14:textId="77777777" w:rsidR="005F5949" w:rsidRPr="00F55DC2" w:rsidRDefault="005F5949" w:rsidP="00742A54">
      <w:pPr>
        <w:pStyle w:val="a7"/>
        <w:numPr>
          <w:ilvl w:val="0"/>
          <w:numId w:val="29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признаку методологической значимости</w:t>
      </w:r>
    </w:p>
    <w:p w14:paraId="5FA718C8" w14:textId="77777777" w:rsidR="005F5949" w:rsidRPr="00F55DC2" w:rsidRDefault="005F5949" w:rsidP="00742A54">
      <w:pPr>
        <w:pStyle w:val="a7"/>
        <w:numPr>
          <w:ilvl w:val="0"/>
          <w:numId w:val="29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признаку организации группы</w:t>
      </w:r>
    </w:p>
    <w:p w14:paraId="286E8D6B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27. Назовите метод обучения ОРУ, при котором преподаватель проговаривает на каждый счет движения:</w:t>
      </w:r>
    </w:p>
    <w:p w14:paraId="343416C4" w14:textId="77777777" w:rsidR="005F5949" w:rsidRPr="00F55DC2" w:rsidRDefault="005F5949" w:rsidP="00742A54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рассказу</w:t>
      </w:r>
    </w:p>
    <w:p w14:paraId="4D5A2F53" w14:textId="77777777" w:rsidR="005F5949" w:rsidRPr="00F55DC2" w:rsidRDefault="005F5949" w:rsidP="00742A54">
      <w:pPr>
        <w:pStyle w:val="a7"/>
        <w:numPr>
          <w:ilvl w:val="0"/>
          <w:numId w:val="30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по показу</w:t>
      </w:r>
    </w:p>
    <w:p w14:paraId="17D65FFE" w14:textId="77777777" w:rsidR="005F5949" w:rsidRPr="00F55DC2" w:rsidRDefault="005F5949" w:rsidP="00742A54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показу и рассказу</w:t>
      </w:r>
    </w:p>
    <w:p w14:paraId="162D48C6" w14:textId="77777777" w:rsidR="005F5949" w:rsidRPr="00F55DC2" w:rsidRDefault="005F5949" w:rsidP="00742A54">
      <w:pPr>
        <w:pStyle w:val="a7"/>
        <w:numPr>
          <w:ilvl w:val="0"/>
          <w:numId w:val="30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разделениям</w:t>
      </w:r>
    </w:p>
    <w:p w14:paraId="624DA1EE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28. Каким образом следуют движения в комплексе ОРУ поточным способом:</w:t>
      </w:r>
    </w:p>
    <w:p w14:paraId="574A04AC" w14:textId="77777777" w:rsidR="005F5949" w:rsidRPr="00F55DC2" w:rsidRDefault="005F5949" w:rsidP="00742A54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периметру</w:t>
      </w:r>
    </w:p>
    <w:p w14:paraId="4DA212D3" w14:textId="77777777" w:rsidR="005F5949" w:rsidRPr="00F55DC2" w:rsidRDefault="005F5949" w:rsidP="00742A54">
      <w:pPr>
        <w:pStyle w:val="a7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непрерывно</w:t>
      </w:r>
    </w:p>
    <w:p w14:paraId="5DB90869" w14:textId="77777777" w:rsidR="005F5949" w:rsidRPr="00F55DC2" w:rsidRDefault="005F5949" w:rsidP="00742A54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 перерывом</w:t>
      </w:r>
    </w:p>
    <w:p w14:paraId="1E84833B" w14:textId="77777777" w:rsidR="005F5949" w:rsidRPr="00F55DC2" w:rsidRDefault="005F5949" w:rsidP="00742A54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со зрительным сигналом</w:t>
      </w:r>
    </w:p>
    <w:p w14:paraId="5CAB352A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 xml:space="preserve">29. Как правильно вести подсчет ОРУ: </w:t>
      </w:r>
    </w:p>
    <w:p w14:paraId="2F237815" w14:textId="77777777" w:rsidR="005F5949" w:rsidRPr="00F55DC2" w:rsidRDefault="005F5949" w:rsidP="00742A54">
      <w:pPr>
        <w:pStyle w:val="a7"/>
        <w:numPr>
          <w:ilvl w:val="0"/>
          <w:numId w:val="32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по 4 и 8 счетов</w:t>
      </w:r>
    </w:p>
    <w:p w14:paraId="7EC27FB6" w14:textId="77777777" w:rsidR="005F5949" w:rsidRPr="00F55DC2" w:rsidRDefault="005F5949" w:rsidP="00742A54">
      <w:pPr>
        <w:pStyle w:val="a7"/>
        <w:numPr>
          <w:ilvl w:val="0"/>
          <w:numId w:val="32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5 счетов</w:t>
      </w:r>
    </w:p>
    <w:p w14:paraId="06AA7144" w14:textId="77777777" w:rsidR="005F5949" w:rsidRPr="00F55DC2" w:rsidRDefault="005F5949" w:rsidP="00742A54">
      <w:pPr>
        <w:pStyle w:val="a7"/>
        <w:numPr>
          <w:ilvl w:val="0"/>
          <w:numId w:val="32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12 счетов</w:t>
      </w:r>
    </w:p>
    <w:p w14:paraId="53C7F2D4" w14:textId="77777777" w:rsidR="005F5949" w:rsidRPr="00F55DC2" w:rsidRDefault="005F5949" w:rsidP="00742A54">
      <w:pPr>
        <w:pStyle w:val="a7"/>
        <w:numPr>
          <w:ilvl w:val="0"/>
          <w:numId w:val="32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lastRenderedPageBreak/>
        <w:t>по 3 и 6 счетов</w:t>
      </w:r>
    </w:p>
    <w:p w14:paraId="38BB808A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30. К какой группе упражнений относят упражнения на осанку:</w:t>
      </w:r>
    </w:p>
    <w:p w14:paraId="0C3EF997" w14:textId="77777777" w:rsidR="005F5949" w:rsidRPr="00F55DC2" w:rsidRDefault="005F5949" w:rsidP="00742A54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признаку преимущественного воздействия</w:t>
      </w:r>
    </w:p>
    <w:p w14:paraId="66F9C5F5" w14:textId="77777777" w:rsidR="005F5949" w:rsidRPr="00F55DC2" w:rsidRDefault="005F5949" w:rsidP="00742A54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анатомическому признаку</w:t>
      </w:r>
    </w:p>
    <w:p w14:paraId="172C3960" w14:textId="77777777" w:rsidR="005F5949" w:rsidRPr="00F55DC2" w:rsidRDefault="005F5949" w:rsidP="00742A54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по признаку методологической значимости</w:t>
      </w:r>
    </w:p>
    <w:p w14:paraId="16A1C489" w14:textId="77777777" w:rsidR="005F5949" w:rsidRPr="00F55DC2" w:rsidRDefault="005F5949" w:rsidP="00742A54">
      <w:pPr>
        <w:pStyle w:val="a7"/>
        <w:numPr>
          <w:ilvl w:val="0"/>
          <w:numId w:val="33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признаку организации группы</w:t>
      </w:r>
    </w:p>
    <w:p w14:paraId="56FD7922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31. Назовите метод обучения ОРУ, при котором преподаватель совмещает показ и рассказ движения:</w:t>
      </w:r>
    </w:p>
    <w:p w14:paraId="551D047D" w14:textId="77777777" w:rsidR="005F5949" w:rsidRPr="00F55DC2" w:rsidRDefault="005F5949" w:rsidP="00742A54">
      <w:pPr>
        <w:pStyle w:val="a7"/>
        <w:numPr>
          <w:ilvl w:val="0"/>
          <w:numId w:val="3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рассказу</w:t>
      </w:r>
    </w:p>
    <w:p w14:paraId="554201E8" w14:textId="77777777" w:rsidR="005F5949" w:rsidRPr="00F55DC2" w:rsidRDefault="005F5949" w:rsidP="00742A54">
      <w:pPr>
        <w:pStyle w:val="a7"/>
        <w:numPr>
          <w:ilvl w:val="0"/>
          <w:numId w:val="3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показу</w:t>
      </w:r>
    </w:p>
    <w:p w14:paraId="604FFA98" w14:textId="77777777" w:rsidR="005F5949" w:rsidRPr="00F55DC2" w:rsidRDefault="005F5949" w:rsidP="00742A54">
      <w:pPr>
        <w:pStyle w:val="a7"/>
        <w:numPr>
          <w:ilvl w:val="0"/>
          <w:numId w:val="34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по показу и рассказу</w:t>
      </w:r>
    </w:p>
    <w:p w14:paraId="774D86D6" w14:textId="77777777" w:rsidR="005F5949" w:rsidRPr="00F55DC2" w:rsidRDefault="005F5949" w:rsidP="00742A54">
      <w:pPr>
        <w:pStyle w:val="a7"/>
        <w:numPr>
          <w:ilvl w:val="0"/>
          <w:numId w:val="34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разделениям</w:t>
      </w:r>
    </w:p>
    <w:p w14:paraId="743AB5FA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32. Каким образом следуют движения в комплексе ОРУ раздельным способом:</w:t>
      </w:r>
    </w:p>
    <w:p w14:paraId="0B6429F1" w14:textId="77777777" w:rsidR="005F5949" w:rsidRPr="00F55DC2" w:rsidRDefault="005F5949" w:rsidP="00742A54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периметру</w:t>
      </w:r>
    </w:p>
    <w:p w14:paraId="1CA9A83E" w14:textId="77777777" w:rsidR="005F5949" w:rsidRPr="00F55DC2" w:rsidRDefault="005F5949" w:rsidP="00742A54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непрерывно</w:t>
      </w:r>
    </w:p>
    <w:p w14:paraId="33A81403" w14:textId="77777777" w:rsidR="005F5949" w:rsidRPr="00F55DC2" w:rsidRDefault="005F5949" w:rsidP="00742A54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с перерывом</w:t>
      </w:r>
    </w:p>
    <w:p w14:paraId="5214877D" w14:textId="77777777" w:rsidR="005F5949" w:rsidRPr="00F55DC2" w:rsidRDefault="005F5949" w:rsidP="00742A54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со зрительным сигналом</w:t>
      </w:r>
    </w:p>
    <w:p w14:paraId="789E9C6D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33. К какой группе упражнений относят упражнения на снарядах:</w:t>
      </w:r>
    </w:p>
    <w:p w14:paraId="77E3EF84" w14:textId="77777777" w:rsidR="005F5949" w:rsidRPr="00F55DC2" w:rsidRDefault="005F5949" w:rsidP="00742A54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F55DC2">
        <w:rPr>
          <w:b/>
          <w:bCs/>
          <w:sz w:val="24"/>
          <w:szCs w:val="24"/>
        </w:rPr>
        <w:t>по признаку использования упражнений</w:t>
      </w:r>
    </w:p>
    <w:p w14:paraId="7E6886C5" w14:textId="77777777" w:rsidR="005F5949" w:rsidRPr="00F55DC2" w:rsidRDefault="005F5949" w:rsidP="00742A54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анатомическому признаку</w:t>
      </w:r>
    </w:p>
    <w:p w14:paraId="0B074275" w14:textId="77777777" w:rsidR="005F5949" w:rsidRPr="00F55DC2" w:rsidRDefault="005F5949" w:rsidP="00742A54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признаку методологической значимости</w:t>
      </w:r>
    </w:p>
    <w:p w14:paraId="308D44F7" w14:textId="77777777" w:rsidR="005F5949" w:rsidRPr="00F55DC2" w:rsidRDefault="005F5949" w:rsidP="00742A54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признаку организации группы</w:t>
      </w:r>
    </w:p>
    <w:p w14:paraId="369B95FE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34. Назовите метод обучения ОРУ, при котором преподаватель называет движение и подает команду «Делай – РАЗ!»:</w:t>
      </w:r>
    </w:p>
    <w:p w14:paraId="09D5F816" w14:textId="77777777" w:rsidR="005F5949" w:rsidRPr="00F55DC2" w:rsidRDefault="005F5949" w:rsidP="00742A54">
      <w:pPr>
        <w:pStyle w:val="a7"/>
        <w:numPr>
          <w:ilvl w:val="0"/>
          <w:numId w:val="37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рассказу</w:t>
      </w:r>
    </w:p>
    <w:p w14:paraId="709B0A0E" w14:textId="77777777" w:rsidR="005F5949" w:rsidRPr="00F55DC2" w:rsidRDefault="005F5949" w:rsidP="00742A54">
      <w:pPr>
        <w:pStyle w:val="a7"/>
        <w:numPr>
          <w:ilvl w:val="0"/>
          <w:numId w:val="37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показу</w:t>
      </w:r>
    </w:p>
    <w:p w14:paraId="06DD9F6B" w14:textId="77777777" w:rsidR="005F5949" w:rsidRPr="00F55DC2" w:rsidRDefault="005F5949" w:rsidP="00742A54">
      <w:pPr>
        <w:pStyle w:val="a7"/>
        <w:numPr>
          <w:ilvl w:val="0"/>
          <w:numId w:val="37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по показу и рассказу</w:t>
      </w:r>
    </w:p>
    <w:p w14:paraId="7F3987BC" w14:textId="77777777" w:rsidR="005F5949" w:rsidRPr="00F55DC2" w:rsidRDefault="005F5949" w:rsidP="00742A54">
      <w:pPr>
        <w:pStyle w:val="a7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по разделениям</w:t>
      </w:r>
    </w:p>
    <w:p w14:paraId="5D193C85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35. Какой из перечисленных - способ проведения ОРУ:</w:t>
      </w:r>
    </w:p>
    <w:p w14:paraId="2C3392A9" w14:textId="77777777" w:rsidR="005F5949" w:rsidRPr="00F55DC2" w:rsidRDefault="005F5949" w:rsidP="00742A54">
      <w:pPr>
        <w:pStyle w:val="a7"/>
        <w:numPr>
          <w:ilvl w:val="0"/>
          <w:numId w:val="38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доступный</w:t>
      </w:r>
    </w:p>
    <w:p w14:paraId="518E16CA" w14:textId="77777777" w:rsidR="005F5949" w:rsidRPr="00F55DC2" w:rsidRDefault="005F5949" w:rsidP="00742A54">
      <w:pPr>
        <w:pStyle w:val="a7"/>
        <w:numPr>
          <w:ilvl w:val="0"/>
          <w:numId w:val="38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проходной</w:t>
      </w:r>
    </w:p>
    <w:p w14:paraId="530D2277" w14:textId="77777777" w:rsidR="005F5949" w:rsidRPr="00F55DC2" w:rsidRDefault="005F5949" w:rsidP="00742A54">
      <w:pPr>
        <w:pStyle w:val="a7"/>
        <w:numPr>
          <w:ilvl w:val="0"/>
          <w:numId w:val="38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точный</w:t>
      </w:r>
    </w:p>
    <w:p w14:paraId="39F01C54" w14:textId="77777777" w:rsidR="005F5949" w:rsidRPr="00F55DC2" w:rsidRDefault="005F5949" w:rsidP="00742A54">
      <w:pPr>
        <w:pStyle w:val="a7"/>
        <w:numPr>
          <w:ilvl w:val="0"/>
          <w:numId w:val="38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соревновательный</w:t>
      </w:r>
    </w:p>
    <w:p w14:paraId="4B7B87F9" w14:textId="77777777" w:rsidR="005F5949" w:rsidRPr="00F55DC2" w:rsidRDefault="005F5949" w:rsidP="005F5949">
      <w:p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36. Как называется положение, из которого должно выполняться ОРУ:</w:t>
      </w:r>
    </w:p>
    <w:p w14:paraId="5D1C43E8" w14:textId="77777777" w:rsidR="005F5949" w:rsidRPr="00F55DC2" w:rsidRDefault="005F5949" w:rsidP="00742A54">
      <w:pPr>
        <w:pStyle w:val="a7"/>
        <w:numPr>
          <w:ilvl w:val="0"/>
          <w:numId w:val="39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«Правой – ВОЛЬНО!»</w:t>
      </w:r>
    </w:p>
    <w:p w14:paraId="2065FD11" w14:textId="77777777" w:rsidR="005F5949" w:rsidRPr="00F55DC2" w:rsidRDefault="005F5949" w:rsidP="00742A54">
      <w:pPr>
        <w:pStyle w:val="a7"/>
        <w:numPr>
          <w:ilvl w:val="0"/>
          <w:numId w:val="39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сомкнутая стойка</w:t>
      </w:r>
    </w:p>
    <w:p w14:paraId="03AA2A3B" w14:textId="77777777" w:rsidR="005F5949" w:rsidRPr="00F55DC2" w:rsidRDefault="005F5949" w:rsidP="00742A54">
      <w:pPr>
        <w:pStyle w:val="a7"/>
        <w:numPr>
          <w:ilvl w:val="0"/>
          <w:numId w:val="39"/>
        </w:numPr>
        <w:jc w:val="both"/>
        <w:rPr>
          <w:sz w:val="24"/>
          <w:szCs w:val="24"/>
        </w:rPr>
      </w:pPr>
      <w:r w:rsidRPr="00F55DC2">
        <w:rPr>
          <w:sz w:val="24"/>
          <w:szCs w:val="24"/>
        </w:rPr>
        <w:t>«Смирно!»</w:t>
      </w:r>
    </w:p>
    <w:p w14:paraId="3222BDA0" w14:textId="77777777" w:rsidR="005F5949" w:rsidRPr="00F55DC2" w:rsidRDefault="005F5949" w:rsidP="00742A54">
      <w:pPr>
        <w:pStyle w:val="a7"/>
        <w:numPr>
          <w:ilvl w:val="0"/>
          <w:numId w:val="39"/>
        </w:numPr>
        <w:jc w:val="both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исходное положение.</w:t>
      </w:r>
    </w:p>
    <w:p w14:paraId="4D2B26E5" w14:textId="77777777" w:rsidR="005F5949" w:rsidRPr="00F55DC2" w:rsidRDefault="005F5949" w:rsidP="00E44A0B">
      <w:pPr>
        <w:spacing w:after="200" w:line="276" w:lineRule="auto"/>
        <w:jc w:val="both"/>
        <w:rPr>
          <w:rFonts w:eastAsia="Times New Roman"/>
          <w:b/>
          <w:sz w:val="24"/>
          <w:szCs w:val="24"/>
          <w:lang w:eastAsia="x-none"/>
        </w:rPr>
      </w:pPr>
    </w:p>
    <w:p w14:paraId="7DF5A850" w14:textId="751E66EB" w:rsidR="00A84E13" w:rsidRPr="00F55DC2" w:rsidRDefault="00A84E13" w:rsidP="00C665D9">
      <w:pPr>
        <w:ind w:firstLine="709"/>
        <w:jc w:val="center"/>
        <w:rPr>
          <w:b/>
          <w:bCs/>
          <w:sz w:val="24"/>
          <w:szCs w:val="24"/>
        </w:rPr>
      </w:pPr>
      <w:r w:rsidRPr="00F55DC2">
        <w:rPr>
          <w:rFonts w:eastAsia="Cambria"/>
          <w:b/>
          <w:sz w:val="24"/>
          <w:szCs w:val="24"/>
          <w:lang w:eastAsia="en-US"/>
        </w:rPr>
        <w:t>Вариант</w:t>
      </w:r>
      <w:r w:rsidR="00C73DF0" w:rsidRPr="00F55DC2">
        <w:rPr>
          <w:rFonts w:eastAsia="Cambria"/>
          <w:b/>
          <w:sz w:val="24"/>
          <w:szCs w:val="24"/>
          <w:lang w:eastAsia="en-US"/>
        </w:rPr>
        <w:t xml:space="preserve"> 3</w:t>
      </w:r>
    </w:p>
    <w:p w14:paraId="26DFF175" w14:textId="47BC9777" w:rsidR="00C665D9" w:rsidRPr="00F55DC2" w:rsidRDefault="00C665D9" w:rsidP="00C665D9">
      <w:pPr>
        <w:ind w:firstLine="709"/>
        <w:jc w:val="center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Тема: Футбол.</w:t>
      </w:r>
    </w:p>
    <w:p w14:paraId="783EE7D9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1. Укажите количество игроков футбольной команды, одновременно находящихся на площадке?</w:t>
      </w:r>
    </w:p>
    <w:p w14:paraId="20516193" w14:textId="77777777" w:rsidR="00C665D9" w:rsidRPr="00F55DC2" w:rsidRDefault="00C665D9" w:rsidP="00742A54">
      <w:pPr>
        <w:pStyle w:val="a7"/>
        <w:numPr>
          <w:ilvl w:val="0"/>
          <w:numId w:val="49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8</w:t>
      </w:r>
    </w:p>
    <w:p w14:paraId="6D19140C" w14:textId="77777777" w:rsidR="00C665D9" w:rsidRPr="00F55DC2" w:rsidRDefault="00C665D9" w:rsidP="00742A54">
      <w:pPr>
        <w:pStyle w:val="a7"/>
        <w:numPr>
          <w:ilvl w:val="0"/>
          <w:numId w:val="49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10</w:t>
      </w:r>
    </w:p>
    <w:p w14:paraId="762313C8" w14:textId="77777777" w:rsidR="00C665D9" w:rsidRPr="00F55DC2" w:rsidRDefault="00C665D9" w:rsidP="00742A54">
      <w:pPr>
        <w:pStyle w:val="a7"/>
        <w:numPr>
          <w:ilvl w:val="0"/>
          <w:numId w:val="49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11</w:t>
      </w:r>
    </w:p>
    <w:p w14:paraId="3ABAD093" w14:textId="77777777" w:rsidR="00C665D9" w:rsidRPr="00F55DC2" w:rsidRDefault="00C665D9" w:rsidP="00742A54">
      <w:pPr>
        <w:pStyle w:val="a7"/>
        <w:numPr>
          <w:ilvl w:val="0"/>
          <w:numId w:val="49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9</w:t>
      </w:r>
    </w:p>
    <w:p w14:paraId="2BE0670D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2. Какова ширина футбольных ворот?</w:t>
      </w:r>
    </w:p>
    <w:p w14:paraId="5ADE3AC8" w14:textId="77777777" w:rsidR="00C665D9" w:rsidRPr="00F55DC2" w:rsidRDefault="00C665D9" w:rsidP="00742A54">
      <w:pPr>
        <w:pStyle w:val="a7"/>
        <w:numPr>
          <w:ilvl w:val="0"/>
          <w:numId w:val="50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7м 30см</w:t>
      </w:r>
    </w:p>
    <w:p w14:paraId="1A81FB6D" w14:textId="77777777" w:rsidR="00C665D9" w:rsidRPr="00F55DC2" w:rsidRDefault="00C665D9" w:rsidP="00742A54">
      <w:pPr>
        <w:pStyle w:val="a7"/>
        <w:numPr>
          <w:ilvl w:val="0"/>
          <w:numId w:val="50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7м 32см</w:t>
      </w:r>
    </w:p>
    <w:p w14:paraId="0797463D" w14:textId="77777777" w:rsidR="00C665D9" w:rsidRPr="00F55DC2" w:rsidRDefault="00C665D9" w:rsidP="00742A54">
      <w:pPr>
        <w:pStyle w:val="a7"/>
        <w:numPr>
          <w:ilvl w:val="0"/>
          <w:numId w:val="50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7м 35см</w:t>
      </w:r>
    </w:p>
    <w:p w14:paraId="516E4A21" w14:textId="77777777" w:rsidR="00C665D9" w:rsidRPr="00F55DC2" w:rsidRDefault="00C665D9" w:rsidP="00742A54">
      <w:pPr>
        <w:pStyle w:val="a7"/>
        <w:numPr>
          <w:ilvl w:val="0"/>
          <w:numId w:val="50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7м 38см</w:t>
      </w:r>
    </w:p>
    <w:p w14:paraId="0F1EC821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lastRenderedPageBreak/>
        <w:t> 3. С какого расстояния пробивается «пенальти» в футболе?</w:t>
      </w:r>
    </w:p>
    <w:p w14:paraId="2AF0624C" w14:textId="77777777" w:rsidR="00C665D9" w:rsidRPr="00F55DC2" w:rsidRDefault="00C665D9" w:rsidP="00742A54">
      <w:pPr>
        <w:pStyle w:val="a7"/>
        <w:numPr>
          <w:ilvl w:val="0"/>
          <w:numId w:val="51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9 м</w:t>
      </w:r>
    </w:p>
    <w:p w14:paraId="62F7BBF3" w14:textId="77777777" w:rsidR="00C665D9" w:rsidRPr="00F55DC2" w:rsidRDefault="00C665D9" w:rsidP="00742A54">
      <w:pPr>
        <w:pStyle w:val="a7"/>
        <w:numPr>
          <w:ilvl w:val="0"/>
          <w:numId w:val="51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10 м</w:t>
      </w:r>
    </w:p>
    <w:p w14:paraId="54F237E9" w14:textId="77777777" w:rsidR="00C665D9" w:rsidRPr="00F55DC2" w:rsidRDefault="00C665D9" w:rsidP="00742A54">
      <w:pPr>
        <w:pStyle w:val="a7"/>
        <w:numPr>
          <w:ilvl w:val="0"/>
          <w:numId w:val="51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11 м</w:t>
      </w:r>
    </w:p>
    <w:p w14:paraId="6B57CF4B" w14:textId="77777777" w:rsidR="00C665D9" w:rsidRPr="00F55DC2" w:rsidRDefault="00C665D9" w:rsidP="00742A54">
      <w:pPr>
        <w:pStyle w:val="a7"/>
        <w:numPr>
          <w:ilvl w:val="0"/>
          <w:numId w:val="51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12 м</w:t>
      </w:r>
    </w:p>
    <w:p w14:paraId="22B84E6F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4. Что означает «желтая карточка» в футболе?</w:t>
      </w:r>
    </w:p>
    <w:p w14:paraId="13A5B83E" w14:textId="77777777" w:rsidR="00C665D9" w:rsidRPr="00F55DC2" w:rsidRDefault="00C665D9" w:rsidP="00742A54">
      <w:pPr>
        <w:pStyle w:val="a7"/>
        <w:numPr>
          <w:ilvl w:val="0"/>
          <w:numId w:val="52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замечание</w:t>
      </w:r>
    </w:p>
    <w:p w14:paraId="5799D3AD" w14:textId="77777777" w:rsidR="00C665D9" w:rsidRPr="00F55DC2" w:rsidRDefault="00C665D9" w:rsidP="00742A54">
      <w:pPr>
        <w:pStyle w:val="a7"/>
        <w:numPr>
          <w:ilvl w:val="0"/>
          <w:numId w:val="52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предупреждение</w:t>
      </w:r>
    </w:p>
    <w:p w14:paraId="435A73AE" w14:textId="77777777" w:rsidR="00C665D9" w:rsidRPr="00F55DC2" w:rsidRDefault="00C665D9" w:rsidP="00742A54">
      <w:pPr>
        <w:pStyle w:val="a7"/>
        <w:numPr>
          <w:ilvl w:val="0"/>
          <w:numId w:val="52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выговор</w:t>
      </w:r>
    </w:p>
    <w:p w14:paraId="0014C044" w14:textId="77777777" w:rsidR="00C665D9" w:rsidRPr="00F55DC2" w:rsidRDefault="00C665D9" w:rsidP="00742A54">
      <w:pPr>
        <w:pStyle w:val="a7"/>
        <w:numPr>
          <w:ilvl w:val="0"/>
          <w:numId w:val="52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удаление</w:t>
      </w:r>
    </w:p>
    <w:p w14:paraId="3720B351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 5. Какой удар по мячу считается самым точным в футболе?</w:t>
      </w:r>
    </w:p>
    <w:p w14:paraId="7C8BF042" w14:textId="77777777" w:rsidR="00C665D9" w:rsidRPr="00F55DC2" w:rsidRDefault="00C665D9" w:rsidP="00742A54">
      <w:pPr>
        <w:pStyle w:val="a7"/>
        <w:numPr>
          <w:ilvl w:val="0"/>
          <w:numId w:val="53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серединой подъема</w:t>
      </w:r>
    </w:p>
    <w:p w14:paraId="1F8D068B" w14:textId="77777777" w:rsidR="00C665D9" w:rsidRPr="00F55DC2" w:rsidRDefault="00C665D9" w:rsidP="00742A54">
      <w:pPr>
        <w:pStyle w:val="a7"/>
        <w:numPr>
          <w:ilvl w:val="0"/>
          <w:numId w:val="53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внутренней частью подъема</w:t>
      </w:r>
    </w:p>
    <w:p w14:paraId="0040D200" w14:textId="77777777" w:rsidR="00C665D9" w:rsidRPr="00F55DC2" w:rsidRDefault="00C665D9" w:rsidP="00742A54">
      <w:pPr>
        <w:pStyle w:val="a7"/>
        <w:numPr>
          <w:ilvl w:val="0"/>
          <w:numId w:val="53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внешней частью подъема</w:t>
      </w:r>
    </w:p>
    <w:p w14:paraId="51C4F2C3" w14:textId="77777777" w:rsidR="00C665D9" w:rsidRPr="00F55DC2" w:rsidRDefault="00C665D9" w:rsidP="00742A54">
      <w:pPr>
        <w:pStyle w:val="a7"/>
        <w:numPr>
          <w:ilvl w:val="0"/>
          <w:numId w:val="53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внутренней стороной стопы</w:t>
      </w:r>
    </w:p>
    <w:p w14:paraId="0BA1F57E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6. Какой из этих терминов обозначает в футболе нападающего?</w:t>
      </w:r>
    </w:p>
    <w:p w14:paraId="5F538BAF" w14:textId="77777777" w:rsidR="00C665D9" w:rsidRPr="00F55DC2" w:rsidRDefault="00C665D9" w:rsidP="00742A54">
      <w:pPr>
        <w:pStyle w:val="a7"/>
        <w:numPr>
          <w:ilvl w:val="0"/>
          <w:numId w:val="54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форвард</w:t>
      </w:r>
    </w:p>
    <w:p w14:paraId="23229929" w14:textId="77777777" w:rsidR="00C665D9" w:rsidRPr="00F55DC2" w:rsidRDefault="00C665D9" w:rsidP="00742A54">
      <w:pPr>
        <w:pStyle w:val="a7"/>
        <w:numPr>
          <w:ilvl w:val="0"/>
          <w:numId w:val="54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голкипер</w:t>
      </w:r>
    </w:p>
    <w:p w14:paraId="015A728B" w14:textId="77777777" w:rsidR="00C665D9" w:rsidRPr="00F55DC2" w:rsidRDefault="00C665D9" w:rsidP="00742A54">
      <w:pPr>
        <w:pStyle w:val="a7"/>
        <w:numPr>
          <w:ilvl w:val="0"/>
          <w:numId w:val="54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стоппер</w:t>
      </w:r>
    </w:p>
    <w:p w14:paraId="05E8FE44" w14:textId="77777777" w:rsidR="00C665D9" w:rsidRPr="00F55DC2" w:rsidRDefault="00C665D9" w:rsidP="00742A54">
      <w:pPr>
        <w:pStyle w:val="a7"/>
        <w:numPr>
          <w:ilvl w:val="0"/>
          <w:numId w:val="54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хавбек</w:t>
      </w:r>
    </w:p>
    <w:p w14:paraId="566F19EB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6. Какой из этих терминов обозначает в футболе вратаря?</w:t>
      </w:r>
    </w:p>
    <w:p w14:paraId="7F423FF1" w14:textId="77777777" w:rsidR="00C665D9" w:rsidRPr="00F55DC2" w:rsidRDefault="00C665D9" w:rsidP="00742A54">
      <w:pPr>
        <w:pStyle w:val="a7"/>
        <w:numPr>
          <w:ilvl w:val="0"/>
          <w:numId w:val="55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форвард</w:t>
      </w:r>
    </w:p>
    <w:p w14:paraId="2B9BECE6" w14:textId="77777777" w:rsidR="00C665D9" w:rsidRPr="00F55DC2" w:rsidRDefault="00C665D9" w:rsidP="00742A54">
      <w:pPr>
        <w:pStyle w:val="a7"/>
        <w:numPr>
          <w:ilvl w:val="0"/>
          <w:numId w:val="55"/>
        </w:numPr>
        <w:shd w:val="clear" w:color="auto" w:fill="FFFFFF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голкипер</w:t>
      </w:r>
    </w:p>
    <w:p w14:paraId="17DC0036" w14:textId="77777777" w:rsidR="00C665D9" w:rsidRPr="00F55DC2" w:rsidRDefault="00C665D9" w:rsidP="00742A54">
      <w:pPr>
        <w:pStyle w:val="a7"/>
        <w:numPr>
          <w:ilvl w:val="0"/>
          <w:numId w:val="55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стоппер</w:t>
      </w:r>
    </w:p>
    <w:p w14:paraId="6E00C41F" w14:textId="77777777" w:rsidR="00C665D9" w:rsidRPr="00F55DC2" w:rsidRDefault="00C665D9" w:rsidP="00742A54">
      <w:pPr>
        <w:pStyle w:val="a7"/>
        <w:numPr>
          <w:ilvl w:val="0"/>
          <w:numId w:val="55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хавбек</w:t>
      </w:r>
    </w:p>
    <w:p w14:paraId="2E70D56B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7</w:t>
      </w:r>
      <w:r w:rsidRPr="00F55DC2">
        <w:rPr>
          <w:rFonts w:eastAsia="Times New Roman"/>
          <w:sz w:val="24"/>
          <w:szCs w:val="24"/>
        </w:rPr>
        <w:t>. Что означает «красная карточка» в футболе?</w:t>
      </w:r>
    </w:p>
    <w:p w14:paraId="39B842F6" w14:textId="77777777" w:rsidR="00C665D9" w:rsidRPr="00F55DC2" w:rsidRDefault="00C665D9" w:rsidP="00742A54">
      <w:pPr>
        <w:pStyle w:val="a7"/>
        <w:numPr>
          <w:ilvl w:val="0"/>
          <w:numId w:val="56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замечание</w:t>
      </w:r>
    </w:p>
    <w:p w14:paraId="6CEDB014" w14:textId="77777777" w:rsidR="00C665D9" w:rsidRPr="00F55DC2" w:rsidRDefault="00C665D9" w:rsidP="00742A54">
      <w:pPr>
        <w:pStyle w:val="a7"/>
        <w:numPr>
          <w:ilvl w:val="0"/>
          <w:numId w:val="56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предупреждение</w:t>
      </w:r>
    </w:p>
    <w:p w14:paraId="7588F1DD" w14:textId="77777777" w:rsidR="00C665D9" w:rsidRPr="00F55DC2" w:rsidRDefault="00C665D9" w:rsidP="00742A54">
      <w:pPr>
        <w:pStyle w:val="a7"/>
        <w:numPr>
          <w:ilvl w:val="0"/>
          <w:numId w:val="56"/>
        </w:num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выговор</w:t>
      </w:r>
    </w:p>
    <w:p w14:paraId="21B39C34" w14:textId="77777777" w:rsidR="00C665D9" w:rsidRPr="00F55DC2" w:rsidRDefault="00C665D9" w:rsidP="00742A54">
      <w:pPr>
        <w:pStyle w:val="a7"/>
        <w:numPr>
          <w:ilvl w:val="0"/>
          <w:numId w:val="56"/>
        </w:numPr>
        <w:shd w:val="clear" w:color="auto" w:fill="FFFFFF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удаление</w:t>
      </w:r>
    </w:p>
    <w:p w14:paraId="027C468B" w14:textId="77777777" w:rsidR="00C665D9" w:rsidRPr="00F55DC2" w:rsidRDefault="00C665D9" w:rsidP="00C665D9">
      <w:pPr>
        <w:rPr>
          <w:sz w:val="24"/>
          <w:szCs w:val="24"/>
        </w:rPr>
      </w:pPr>
      <w:r w:rsidRPr="00F55DC2">
        <w:rPr>
          <w:sz w:val="24"/>
          <w:szCs w:val="24"/>
        </w:rPr>
        <w:t xml:space="preserve">8. К индивидуальным действиям в защите </w:t>
      </w:r>
      <w:r w:rsidRPr="00F55DC2">
        <w:rPr>
          <w:b/>
          <w:bCs/>
          <w:sz w:val="24"/>
          <w:szCs w:val="24"/>
        </w:rPr>
        <w:t>не</w:t>
      </w:r>
      <w:r w:rsidRPr="00F55DC2">
        <w:rPr>
          <w:sz w:val="24"/>
          <w:szCs w:val="24"/>
        </w:rPr>
        <w:t xml:space="preserve"> относятся:  </w:t>
      </w:r>
    </w:p>
    <w:p w14:paraId="74AAF931" w14:textId="77777777" w:rsidR="00C665D9" w:rsidRPr="00F55DC2" w:rsidRDefault="00C665D9" w:rsidP="00742A54">
      <w:pPr>
        <w:pStyle w:val="a7"/>
        <w:numPr>
          <w:ilvl w:val="0"/>
          <w:numId w:val="57"/>
        </w:numPr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передача мяча</w:t>
      </w:r>
    </w:p>
    <w:p w14:paraId="5E26BD92" w14:textId="77777777" w:rsidR="00C665D9" w:rsidRPr="00F55DC2" w:rsidRDefault="00C665D9" w:rsidP="00742A54">
      <w:pPr>
        <w:pStyle w:val="a7"/>
        <w:numPr>
          <w:ilvl w:val="0"/>
          <w:numId w:val="57"/>
        </w:numPr>
        <w:rPr>
          <w:sz w:val="24"/>
          <w:szCs w:val="24"/>
        </w:rPr>
      </w:pPr>
      <w:r w:rsidRPr="00F55DC2">
        <w:rPr>
          <w:sz w:val="24"/>
          <w:szCs w:val="24"/>
        </w:rPr>
        <w:t xml:space="preserve">перехват </w:t>
      </w:r>
    </w:p>
    <w:p w14:paraId="0F4362AF" w14:textId="77777777" w:rsidR="00C665D9" w:rsidRPr="00F55DC2" w:rsidRDefault="00C665D9" w:rsidP="00742A54">
      <w:pPr>
        <w:pStyle w:val="a7"/>
        <w:numPr>
          <w:ilvl w:val="0"/>
          <w:numId w:val="57"/>
        </w:numPr>
        <w:rPr>
          <w:sz w:val="24"/>
          <w:szCs w:val="24"/>
        </w:rPr>
      </w:pPr>
      <w:r w:rsidRPr="00F55DC2">
        <w:rPr>
          <w:sz w:val="24"/>
          <w:szCs w:val="24"/>
        </w:rPr>
        <w:t>отбор мяча</w:t>
      </w:r>
    </w:p>
    <w:p w14:paraId="272D827B" w14:textId="77777777" w:rsidR="00C665D9" w:rsidRPr="00F55DC2" w:rsidRDefault="00C665D9" w:rsidP="00C665D9">
      <w:pPr>
        <w:rPr>
          <w:sz w:val="24"/>
          <w:szCs w:val="24"/>
        </w:rPr>
      </w:pPr>
      <w:r w:rsidRPr="00F55DC2">
        <w:rPr>
          <w:sz w:val="24"/>
          <w:szCs w:val="24"/>
        </w:rPr>
        <w:t>9.  Когда выбрасывается мяч:</w:t>
      </w:r>
    </w:p>
    <w:p w14:paraId="17F37749" w14:textId="77777777" w:rsidR="00C665D9" w:rsidRPr="00F55DC2" w:rsidRDefault="00C665D9" w:rsidP="00742A54">
      <w:pPr>
        <w:pStyle w:val="a7"/>
        <w:numPr>
          <w:ilvl w:val="0"/>
          <w:numId w:val="58"/>
        </w:numPr>
        <w:rPr>
          <w:sz w:val="24"/>
          <w:szCs w:val="24"/>
        </w:rPr>
      </w:pPr>
      <w:proofErr w:type="gramStart"/>
      <w:r w:rsidRPr="00F55DC2">
        <w:rPr>
          <w:b/>
          <w:bCs/>
          <w:sz w:val="24"/>
          <w:szCs w:val="24"/>
        </w:rPr>
        <w:t>вышедшей</w:t>
      </w:r>
      <w:proofErr w:type="gramEnd"/>
      <w:r w:rsidRPr="00F55DC2">
        <w:rPr>
          <w:b/>
          <w:bCs/>
          <w:sz w:val="24"/>
          <w:szCs w:val="24"/>
        </w:rPr>
        <w:t xml:space="preserve"> за пределы поля через боковую линию</w:t>
      </w:r>
      <w:r w:rsidRPr="00F55DC2">
        <w:rPr>
          <w:sz w:val="24"/>
          <w:szCs w:val="24"/>
        </w:rPr>
        <w:t>;</w:t>
      </w:r>
    </w:p>
    <w:p w14:paraId="7233F3BF" w14:textId="77777777" w:rsidR="00C665D9" w:rsidRPr="00F55DC2" w:rsidRDefault="00C665D9" w:rsidP="00742A54">
      <w:pPr>
        <w:pStyle w:val="a7"/>
        <w:numPr>
          <w:ilvl w:val="0"/>
          <w:numId w:val="58"/>
        </w:numPr>
        <w:rPr>
          <w:sz w:val="24"/>
          <w:szCs w:val="24"/>
        </w:rPr>
      </w:pPr>
      <w:proofErr w:type="gramStart"/>
      <w:r w:rsidRPr="00F55DC2">
        <w:rPr>
          <w:sz w:val="24"/>
          <w:szCs w:val="24"/>
        </w:rPr>
        <w:t>вышедшей</w:t>
      </w:r>
      <w:proofErr w:type="gramEnd"/>
      <w:r w:rsidRPr="00F55DC2">
        <w:rPr>
          <w:sz w:val="24"/>
          <w:szCs w:val="24"/>
        </w:rPr>
        <w:t xml:space="preserve"> за пределы поля за воротами;</w:t>
      </w:r>
    </w:p>
    <w:p w14:paraId="4E1AEA7C" w14:textId="77777777" w:rsidR="00C665D9" w:rsidRPr="00F55DC2" w:rsidRDefault="00C665D9" w:rsidP="00C665D9">
      <w:pPr>
        <w:shd w:val="clear" w:color="auto" w:fill="FFFFFF"/>
        <w:rPr>
          <w:sz w:val="24"/>
          <w:szCs w:val="24"/>
        </w:rPr>
      </w:pPr>
      <w:r w:rsidRPr="00F55DC2">
        <w:rPr>
          <w:sz w:val="24"/>
          <w:szCs w:val="24"/>
        </w:rPr>
        <w:t>10. Что означает слово «аут»?</w:t>
      </w:r>
    </w:p>
    <w:p w14:paraId="79A279E0" w14:textId="77777777" w:rsidR="00C665D9" w:rsidRPr="00F55DC2" w:rsidRDefault="00C665D9" w:rsidP="00742A54">
      <w:pPr>
        <w:pStyle w:val="a7"/>
        <w:numPr>
          <w:ilvl w:val="0"/>
          <w:numId w:val="58"/>
        </w:numPr>
        <w:shd w:val="clear" w:color="auto" w:fill="FFFFFF"/>
        <w:rPr>
          <w:sz w:val="24"/>
          <w:szCs w:val="24"/>
        </w:rPr>
      </w:pPr>
      <w:r w:rsidRPr="00F55DC2">
        <w:rPr>
          <w:sz w:val="24"/>
          <w:szCs w:val="24"/>
        </w:rPr>
        <w:t>ведение мяча ногой</w:t>
      </w:r>
    </w:p>
    <w:p w14:paraId="692A769E" w14:textId="77777777" w:rsidR="00C665D9" w:rsidRPr="00F55DC2" w:rsidRDefault="00C665D9" w:rsidP="00742A54">
      <w:pPr>
        <w:pStyle w:val="a7"/>
        <w:numPr>
          <w:ilvl w:val="0"/>
          <w:numId w:val="58"/>
        </w:numPr>
        <w:shd w:val="clear" w:color="auto" w:fill="FFFFFF"/>
        <w:rPr>
          <w:sz w:val="24"/>
          <w:szCs w:val="24"/>
        </w:rPr>
      </w:pPr>
      <w:r w:rsidRPr="00F55DC2">
        <w:rPr>
          <w:sz w:val="24"/>
          <w:szCs w:val="24"/>
        </w:rPr>
        <w:t>удар головой</w:t>
      </w:r>
    </w:p>
    <w:p w14:paraId="1D156923" w14:textId="77777777" w:rsidR="00C665D9" w:rsidRPr="00F55DC2" w:rsidRDefault="00C665D9" w:rsidP="00742A54">
      <w:pPr>
        <w:pStyle w:val="a7"/>
        <w:numPr>
          <w:ilvl w:val="0"/>
          <w:numId w:val="58"/>
        </w:numPr>
        <w:shd w:val="clear" w:color="auto" w:fill="FFFFFF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выход мяча за пределы поля</w:t>
      </w:r>
    </w:p>
    <w:p w14:paraId="596F201B" w14:textId="77777777" w:rsidR="00C665D9" w:rsidRPr="00F55DC2" w:rsidRDefault="00C665D9" w:rsidP="00742A54">
      <w:pPr>
        <w:pStyle w:val="a7"/>
        <w:numPr>
          <w:ilvl w:val="0"/>
          <w:numId w:val="58"/>
        </w:numPr>
        <w:shd w:val="clear" w:color="auto" w:fill="FFFFFF"/>
        <w:rPr>
          <w:sz w:val="24"/>
          <w:szCs w:val="24"/>
        </w:rPr>
      </w:pPr>
      <w:r w:rsidRPr="00F55DC2">
        <w:rPr>
          <w:sz w:val="24"/>
          <w:szCs w:val="24"/>
        </w:rPr>
        <w:t>выход мяча за боковую линию за пределы поля</w:t>
      </w:r>
    </w:p>
    <w:p w14:paraId="172F9516" w14:textId="77777777" w:rsidR="00C665D9" w:rsidRPr="00F55DC2" w:rsidRDefault="00C665D9" w:rsidP="00C665D9">
      <w:pPr>
        <w:rPr>
          <w:sz w:val="24"/>
          <w:szCs w:val="24"/>
        </w:rPr>
      </w:pPr>
    </w:p>
    <w:p w14:paraId="5387D113" w14:textId="243C274E" w:rsidR="00A84E13" w:rsidRPr="00F55DC2" w:rsidRDefault="00A84E13" w:rsidP="00C665D9">
      <w:pPr>
        <w:jc w:val="center"/>
        <w:rPr>
          <w:b/>
          <w:bCs/>
          <w:sz w:val="24"/>
          <w:szCs w:val="24"/>
        </w:rPr>
      </w:pPr>
      <w:r w:rsidRPr="00F55DC2">
        <w:rPr>
          <w:rFonts w:eastAsia="Cambria"/>
          <w:b/>
          <w:sz w:val="24"/>
          <w:szCs w:val="24"/>
          <w:lang w:eastAsia="en-US"/>
        </w:rPr>
        <w:t>Вариант</w:t>
      </w:r>
      <w:r w:rsidR="00C73DF0" w:rsidRPr="00F55DC2">
        <w:rPr>
          <w:rFonts w:eastAsia="Cambria"/>
          <w:b/>
          <w:sz w:val="24"/>
          <w:szCs w:val="24"/>
          <w:lang w:eastAsia="en-US"/>
        </w:rPr>
        <w:t xml:space="preserve"> 4</w:t>
      </w:r>
    </w:p>
    <w:p w14:paraId="17772857" w14:textId="290B9E27" w:rsidR="00C665D9" w:rsidRPr="00F55DC2" w:rsidRDefault="00C665D9" w:rsidP="00C665D9">
      <w:pPr>
        <w:jc w:val="center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Тема: Баскетбол.</w:t>
      </w:r>
    </w:p>
    <w:p w14:paraId="51533FB0" w14:textId="77777777" w:rsidR="00C665D9" w:rsidRPr="00F55DC2" w:rsidRDefault="00C665D9" w:rsidP="00C665D9">
      <w:pPr>
        <w:rPr>
          <w:b/>
          <w:bCs/>
          <w:sz w:val="24"/>
          <w:szCs w:val="24"/>
        </w:rPr>
      </w:pPr>
    </w:p>
    <w:p w14:paraId="01BF119E" w14:textId="77777777" w:rsidR="00C665D9" w:rsidRPr="00F55DC2" w:rsidRDefault="00C665D9" w:rsidP="00C665D9">
      <w:pPr>
        <w:pStyle w:val="c8"/>
        <w:spacing w:before="0" w:beforeAutospacing="0" w:after="0" w:afterAutospacing="0"/>
        <w:rPr>
          <w:rStyle w:val="c2"/>
          <w:rFonts w:eastAsiaTheme="minorEastAsia"/>
        </w:rPr>
      </w:pPr>
      <w:r w:rsidRPr="00F55DC2">
        <w:rPr>
          <w:rStyle w:val="c2"/>
          <w:rFonts w:eastAsiaTheme="minorEastAsia"/>
        </w:rPr>
        <w:t>1.Техника владения мячом включает в себя следующие приемы:</w:t>
      </w:r>
    </w:p>
    <w:p w14:paraId="1A13833D" w14:textId="77777777" w:rsidR="00C665D9" w:rsidRPr="00F55DC2" w:rsidRDefault="00C665D9" w:rsidP="00742A54">
      <w:pPr>
        <w:pStyle w:val="c1"/>
        <w:numPr>
          <w:ilvl w:val="0"/>
          <w:numId w:val="70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ловлю, остановки, повороты, ведение мяча</w:t>
      </w:r>
    </w:p>
    <w:p w14:paraId="799E6E69" w14:textId="77777777" w:rsidR="00C665D9" w:rsidRPr="00F55DC2" w:rsidRDefault="00C665D9" w:rsidP="00742A54">
      <w:pPr>
        <w:pStyle w:val="c1"/>
        <w:numPr>
          <w:ilvl w:val="0"/>
          <w:numId w:val="70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передачи мяча, броски в корзину, ловлю, остановки, повороты</w:t>
      </w:r>
    </w:p>
    <w:p w14:paraId="4DFEAC47" w14:textId="77777777" w:rsidR="00C665D9" w:rsidRPr="00F55DC2" w:rsidRDefault="00C665D9" w:rsidP="00742A54">
      <w:pPr>
        <w:pStyle w:val="c1"/>
        <w:numPr>
          <w:ilvl w:val="0"/>
          <w:numId w:val="70"/>
        </w:numPr>
        <w:spacing w:before="0" w:beforeAutospacing="0" w:after="0" w:afterAutospacing="0"/>
        <w:rPr>
          <w:b/>
          <w:bCs/>
        </w:rPr>
      </w:pPr>
      <w:r w:rsidRPr="00F55DC2">
        <w:rPr>
          <w:rStyle w:val="c2"/>
          <w:rFonts w:eastAsiaTheme="minorEastAsia"/>
          <w:b/>
          <w:bCs/>
        </w:rPr>
        <w:t>ловлю, передачи, ведение мяча, броски в корзину</w:t>
      </w:r>
    </w:p>
    <w:p w14:paraId="3E23FCA1" w14:textId="77777777" w:rsidR="00C665D9" w:rsidRPr="00F55DC2" w:rsidRDefault="00C665D9" w:rsidP="00C665D9">
      <w:pPr>
        <w:pStyle w:val="c8"/>
        <w:spacing w:before="0" w:beforeAutospacing="0" w:after="0" w:afterAutospacing="0"/>
      </w:pPr>
      <w:r w:rsidRPr="00F55DC2">
        <w:rPr>
          <w:rStyle w:val="c2"/>
          <w:rFonts w:eastAsiaTheme="minorEastAsia"/>
        </w:rPr>
        <w:t>2.Технику передвижений в баскетболе составляют:</w:t>
      </w:r>
    </w:p>
    <w:p w14:paraId="059F885B" w14:textId="77777777" w:rsidR="00C665D9" w:rsidRPr="00F55DC2" w:rsidRDefault="00C665D9" w:rsidP="00742A54">
      <w:pPr>
        <w:pStyle w:val="c8"/>
        <w:numPr>
          <w:ilvl w:val="0"/>
          <w:numId w:val="69"/>
        </w:numPr>
        <w:spacing w:before="0" w:beforeAutospacing="0" w:after="0" w:afterAutospacing="0"/>
        <w:rPr>
          <w:b/>
          <w:bCs/>
        </w:rPr>
      </w:pPr>
      <w:r w:rsidRPr="00F55DC2">
        <w:rPr>
          <w:rStyle w:val="c2"/>
          <w:rFonts w:eastAsiaTheme="minorEastAsia"/>
          <w:b/>
          <w:bCs/>
        </w:rPr>
        <w:t>ходьба, бег, прыжки, остановки, повороты</w:t>
      </w:r>
    </w:p>
    <w:p w14:paraId="543EB2B2" w14:textId="77777777" w:rsidR="00C665D9" w:rsidRPr="00F55DC2" w:rsidRDefault="00C665D9" w:rsidP="00742A54">
      <w:pPr>
        <w:pStyle w:val="c8"/>
        <w:numPr>
          <w:ilvl w:val="0"/>
          <w:numId w:val="69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бег, прыжки, передачи мяча, бросок мяча</w:t>
      </w:r>
    </w:p>
    <w:p w14:paraId="045A33E1" w14:textId="77777777" w:rsidR="00C665D9" w:rsidRPr="00F55DC2" w:rsidRDefault="00C665D9" w:rsidP="00742A54">
      <w:pPr>
        <w:pStyle w:val="c8"/>
        <w:numPr>
          <w:ilvl w:val="0"/>
          <w:numId w:val="69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lastRenderedPageBreak/>
        <w:t>бег, ведение, остановки, передачи мяча, повороты</w:t>
      </w:r>
    </w:p>
    <w:p w14:paraId="1384F0B8" w14:textId="77777777" w:rsidR="00C665D9" w:rsidRPr="00F55DC2" w:rsidRDefault="00C665D9" w:rsidP="00C665D9">
      <w:pPr>
        <w:pStyle w:val="c8"/>
        <w:spacing w:before="0" w:beforeAutospacing="0" w:after="0" w:afterAutospacing="0"/>
        <w:rPr>
          <w:rStyle w:val="c2"/>
          <w:rFonts w:eastAsiaTheme="minorEastAsia"/>
        </w:rPr>
      </w:pPr>
      <w:r w:rsidRPr="00F55DC2">
        <w:rPr>
          <w:rStyle w:val="c2"/>
          <w:rFonts w:eastAsiaTheme="minorEastAsia"/>
        </w:rPr>
        <w:t>3.  Сколько человек играют на площадке?</w:t>
      </w:r>
    </w:p>
    <w:p w14:paraId="6E137C3D" w14:textId="77777777" w:rsidR="00C665D9" w:rsidRPr="00F55DC2" w:rsidRDefault="00C665D9" w:rsidP="00742A54">
      <w:pPr>
        <w:pStyle w:val="c8"/>
        <w:numPr>
          <w:ilvl w:val="0"/>
          <w:numId w:val="68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4</w:t>
      </w:r>
    </w:p>
    <w:p w14:paraId="7C920F3E" w14:textId="77777777" w:rsidR="00C665D9" w:rsidRPr="00F55DC2" w:rsidRDefault="00C665D9" w:rsidP="00742A54">
      <w:pPr>
        <w:pStyle w:val="c1"/>
        <w:numPr>
          <w:ilvl w:val="0"/>
          <w:numId w:val="68"/>
        </w:numPr>
        <w:spacing w:before="0" w:beforeAutospacing="0" w:after="0" w:afterAutospacing="0"/>
        <w:rPr>
          <w:b/>
          <w:bCs/>
        </w:rPr>
      </w:pPr>
      <w:r w:rsidRPr="00F55DC2">
        <w:rPr>
          <w:rStyle w:val="c2"/>
          <w:rFonts w:eastAsiaTheme="minorEastAsia"/>
          <w:b/>
          <w:bCs/>
        </w:rPr>
        <w:t>5</w:t>
      </w:r>
    </w:p>
    <w:p w14:paraId="0A5FAAB3" w14:textId="77777777" w:rsidR="00C665D9" w:rsidRPr="00F55DC2" w:rsidRDefault="00C665D9" w:rsidP="00742A54">
      <w:pPr>
        <w:pStyle w:val="c1"/>
        <w:numPr>
          <w:ilvl w:val="0"/>
          <w:numId w:val="68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6</w:t>
      </w:r>
    </w:p>
    <w:p w14:paraId="13243B2B" w14:textId="77777777" w:rsidR="00C665D9" w:rsidRPr="00F55DC2" w:rsidRDefault="00C665D9" w:rsidP="00742A54">
      <w:pPr>
        <w:pStyle w:val="c1"/>
        <w:numPr>
          <w:ilvl w:val="0"/>
          <w:numId w:val="68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11</w:t>
      </w:r>
    </w:p>
    <w:p w14:paraId="6FFEA58D" w14:textId="77777777" w:rsidR="00C665D9" w:rsidRPr="00F55DC2" w:rsidRDefault="00C665D9" w:rsidP="00C665D9">
      <w:pPr>
        <w:pStyle w:val="c8"/>
        <w:spacing w:before="0" w:beforeAutospacing="0" w:after="0" w:afterAutospacing="0"/>
      </w:pPr>
      <w:r w:rsidRPr="00F55DC2">
        <w:rPr>
          <w:rStyle w:val="c2"/>
          <w:rFonts w:eastAsiaTheme="minorEastAsia"/>
        </w:rPr>
        <w:t>4.Размеры баскетбольной площадки?</w:t>
      </w:r>
    </w:p>
    <w:p w14:paraId="172216A0" w14:textId="77777777" w:rsidR="00C665D9" w:rsidRPr="00F55DC2" w:rsidRDefault="00C665D9" w:rsidP="00742A54">
      <w:pPr>
        <w:pStyle w:val="c8"/>
        <w:numPr>
          <w:ilvl w:val="0"/>
          <w:numId w:val="67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9м. х 18м.</w:t>
      </w:r>
    </w:p>
    <w:p w14:paraId="11CAAA1B" w14:textId="77777777" w:rsidR="00C665D9" w:rsidRPr="00F55DC2" w:rsidRDefault="00C665D9" w:rsidP="00742A54">
      <w:pPr>
        <w:pStyle w:val="c8"/>
        <w:numPr>
          <w:ilvl w:val="0"/>
          <w:numId w:val="67"/>
        </w:numPr>
        <w:spacing w:before="0" w:beforeAutospacing="0" w:after="0" w:afterAutospacing="0"/>
      </w:pPr>
      <w:r w:rsidRPr="00F55DC2">
        <w:rPr>
          <w:rStyle w:val="c2"/>
          <w:rFonts w:eastAsiaTheme="minorEastAsia"/>
          <w:b/>
          <w:bCs/>
        </w:rPr>
        <w:t>14м. х 26м</w:t>
      </w:r>
      <w:r w:rsidRPr="00F55DC2">
        <w:rPr>
          <w:rStyle w:val="c2"/>
          <w:rFonts w:eastAsiaTheme="minorEastAsia"/>
        </w:rPr>
        <w:t>.</w:t>
      </w:r>
    </w:p>
    <w:p w14:paraId="26EC8735" w14:textId="77777777" w:rsidR="00C665D9" w:rsidRPr="00F55DC2" w:rsidRDefault="00C665D9" w:rsidP="00742A54">
      <w:pPr>
        <w:pStyle w:val="c8"/>
        <w:numPr>
          <w:ilvl w:val="0"/>
          <w:numId w:val="67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12м. х 24м.</w:t>
      </w:r>
    </w:p>
    <w:p w14:paraId="5B0BB4F9" w14:textId="77777777" w:rsidR="00C665D9" w:rsidRPr="00F55DC2" w:rsidRDefault="00C665D9" w:rsidP="00C665D9">
      <w:pPr>
        <w:pStyle w:val="c8"/>
        <w:spacing w:before="0" w:beforeAutospacing="0" w:after="0" w:afterAutospacing="0"/>
      </w:pPr>
      <w:r w:rsidRPr="00F55DC2">
        <w:rPr>
          <w:rStyle w:val="c2"/>
          <w:rFonts w:eastAsiaTheme="minorEastAsia"/>
        </w:rPr>
        <w:t>5.  На какой высоте находится баскетбольное кольцо(корзина)?</w:t>
      </w:r>
    </w:p>
    <w:p w14:paraId="6B2AA18D" w14:textId="77777777" w:rsidR="00C665D9" w:rsidRPr="00F55DC2" w:rsidRDefault="00C665D9" w:rsidP="00742A54">
      <w:pPr>
        <w:pStyle w:val="c8"/>
        <w:numPr>
          <w:ilvl w:val="0"/>
          <w:numId w:val="66"/>
        </w:numPr>
        <w:spacing w:before="0" w:beforeAutospacing="0" w:after="0" w:afterAutospacing="0"/>
      </w:pPr>
      <w:r w:rsidRPr="00F55DC2">
        <w:rPr>
          <w:rStyle w:val="c2"/>
          <w:rFonts w:eastAsiaTheme="minorEastAsia"/>
          <w:b/>
          <w:bCs/>
        </w:rPr>
        <w:t>305 см.</w:t>
      </w:r>
    </w:p>
    <w:p w14:paraId="5D848A0B" w14:textId="77777777" w:rsidR="00C665D9" w:rsidRPr="00F55DC2" w:rsidRDefault="00C665D9" w:rsidP="00742A54">
      <w:pPr>
        <w:pStyle w:val="c8"/>
        <w:numPr>
          <w:ilvl w:val="0"/>
          <w:numId w:val="66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260 см.</w:t>
      </w:r>
    </w:p>
    <w:p w14:paraId="40B0B085" w14:textId="77777777" w:rsidR="00C665D9" w:rsidRPr="00F55DC2" w:rsidRDefault="00C665D9" w:rsidP="00742A54">
      <w:pPr>
        <w:pStyle w:val="c8"/>
        <w:numPr>
          <w:ilvl w:val="0"/>
          <w:numId w:val="66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310 см.</w:t>
      </w:r>
    </w:p>
    <w:p w14:paraId="5570C711" w14:textId="77777777" w:rsidR="00C665D9" w:rsidRPr="00F55DC2" w:rsidRDefault="00C665D9" w:rsidP="00742A54">
      <w:pPr>
        <w:pStyle w:val="c8"/>
        <w:numPr>
          <w:ilvl w:val="0"/>
          <w:numId w:val="66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300 см.</w:t>
      </w:r>
    </w:p>
    <w:p w14:paraId="6291AE77" w14:textId="77777777" w:rsidR="00C665D9" w:rsidRPr="00F55DC2" w:rsidRDefault="00C665D9" w:rsidP="00C665D9">
      <w:pPr>
        <w:pStyle w:val="c8"/>
        <w:spacing w:before="0" w:beforeAutospacing="0" w:after="0" w:afterAutospacing="0"/>
      </w:pPr>
      <w:r w:rsidRPr="00F55DC2">
        <w:rPr>
          <w:rStyle w:val="c2"/>
          <w:rFonts w:eastAsiaTheme="minorEastAsia"/>
        </w:rPr>
        <w:t>6.Сколько времени может владеть команда мячом, до того как произвести бросок по</w:t>
      </w:r>
      <w:r w:rsidRPr="00F55DC2">
        <w:br/>
      </w:r>
      <w:r w:rsidRPr="00F55DC2">
        <w:rPr>
          <w:rStyle w:val="c2"/>
          <w:rFonts w:eastAsiaTheme="minorEastAsia"/>
        </w:rPr>
        <w:t>кольцу?</w:t>
      </w:r>
    </w:p>
    <w:p w14:paraId="09DEFC87" w14:textId="77777777" w:rsidR="00C665D9" w:rsidRPr="00F55DC2" w:rsidRDefault="00C665D9" w:rsidP="00742A54">
      <w:pPr>
        <w:pStyle w:val="c8"/>
        <w:numPr>
          <w:ilvl w:val="0"/>
          <w:numId w:val="65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30 сек.</w:t>
      </w:r>
    </w:p>
    <w:p w14:paraId="4A8A6CBB" w14:textId="77777777" w:rsidR="00C665D9" w:rsidRPr="00F55DC2" w:rsidRDefault="00C665D9" w:rsidP="00742A54">
      <w:pPr>
        <w:pStyle w:val="c8"/>
        <w:numPr>
          <w:ilvl w:val="0"/>
          <w:numId w:val="65"/>
        </w:numPr>
        <w:spacing w:before="0" w:beforeAutospacing="0" w:after="0" w:afterAutospacing="0"/>
      </w:pPr>
      <w:r w:rsidRPr="00F55DC2">
        <w:rPr>
          <w:rStyle w:val="c2"/>
          <w:rFonts w:eastAsiaTheme="minorEastAsia"/>
          <w:b/>
          <w:bCs/>
        </w:rPr>
        <w:t>24 сек.</w:t>
      </w:r>
    </w:p>
    <w:p w14:paraId="3B7A29C9" w14:textId="77777777" w:rsidR="00C665D9" w:rsidRPr="00F55DC2" w:rsidRDefault="00C665D9" w:rsidP="00742A54">
      <w:pPr>
        <w:pStyle w:val="c8"/>
        <w:numPr>
          <w:ilvl w:val="0"/>
          <w:numId w:val="65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20 сек.</w:t>
      </w:r>
    </w:p>
    <w:p w14:paraId="58A1D46B" w14:textId="77777777" w:rsidR="00C665D9" w:rsidRPr="00F55DC2" w:rsidRDefault="00C665D9" w:rsidP="00C665D9">
      <w:pPr>
        <w:pStyle w:val="c8"/>
        <w:spacing w:before="0" w:beforeAutospacing="0" w:after="0" w:afterAutospacing="0"/>
      </w:pPr>
      <w:r w:rsidRPr="00F55DC2">
        <w:rPr>
          <w:rStyle w:val="c2"/>
          <w:rFonts w:eastAsiaTheme="minorEastAsia"/>
        </w:rPr>
        <w:t>7.Сколько шагов можно делать после ведения мяча?</w:t>
      </w:r>
    </w:p>
    <w:p w14:paraId="535EE2E3" w14:textId="77777777" w:rsidR="00C665D9" w:rsidRPr="00F55DC2" w:rsidRDefault="00C665D9" w:rsidP="00742A54">
      <w:pPr>
        <w:pStyle w:val="c8"/>
        <w:numPr>
          <w:ilvl w:val="0"/>
          <w:numId w:val="64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3 шага</w:t>
      </w:r>
    </w:p>
    <w:p w14:paraId="7A330C62" w14:textId="77777777" w:rsidR="00C665D9" w:rsidRPr="00F55DC2" w:rsidRDefault="00C665D9" w:rsidP="00742A54">
      <w:pPr>
        <w:pStyle w:val="c8"/>
        <w:numPr>
          <w:ilvl w:val="0"/>
          <w:numId w:val="64"/>
        </w:numPr>
        <w:spacing w:before="0" w:beforeAutospacing="0" w:after="0" w:afterAutospacing="0"/>
      </w:pPr>
      <w:r w:rsidRPr="00F55DC2">
        <w:rPr>
          <w:rStyle w:val="c2"/>
          <w:rFonts w:eastAsiaTheme="minorEastAsia"/>
          <w:b/>
          <w:bCs/>
        </w:rPr>
        <w:t>2 шага</w:t>
      </w:r>
    </w:p>
    <w:p w14:paraId="136EF75A" w14:textId="77777777" w:rsidR="00C665D9" w:rsidRPr="00F55DC2" w:rsidRDefault="00C665D9" w:rsidP="00742A54">
      <w:pPr>
        <w:pStyle w:val="c8"/>
        <w:numPr>
          <w:ilvl w:val="0"/>
          <w:numId w:val="64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1 шаг</w:t>
      </w:r>
    </w:p>
    <w:p w14:paraId="2313F2F7" w14:textId="77777777" w:rsidR="00C665D9" w:rsidRPr="00F55DC2" w:rsidRDefault="00C665D9" w:rsidP="00C665D9">
      <w:pPr>
        <w:pStyle w:val="c8"/>
        <w:spacing w:before="0" w:beforeAutospacing="0" w:after="0" w:afterAutospacing="0"/>
      </w:pPr>
      <w:r w:rsidRPr="00F55DC2">
        <w:rPr>
          <w:rStyle w:val="c2"/>
          <w:rFonts w:eastAsiaTheme="minorEastAsia"/>
        </w:rPr>
        <w:t>8.Сколько времени команда может владеть мячом на своей стороне площадки?</w:t>
      </w:r>
    </w:p>
    <w:p w14:paraId="4F5CBB35" w14:textId="77777777" w:rsidR="00C665D9" w:rsidRPr="00F55DC2" w:rsidRDefault="00C665D9" w:rsidP="00742A54">
      <w:pPr>
        <w:pStyle w:val="c8"/>
        <w:numPr>
          <w:ilvl w:val="0"/>
          <w:numId w:val="63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10 сек.</w:t>
      </w:r>
    </w:p>
    <w:p w14:paraId="3386B30D" w14:textId="77777777" w:rsidR="00C665D9" w:rsidRPr="00F55DC2" w:rsidRDefault="00C665D9" w:rsidP="00742A54">
      <w:pPr>
        <w:pStyle w:val="c8"/>
        <w:numPr>
          <w:ilvl w:val="0"/>
          <w:numId w:val="63"/>
        </w:numPr>
        <w:spacing w:before="0" w:beforeAutospacing="0" w:after="0" w:afterAutospacing="0"/>
        <w:rPr>
          <w:b/>
          <w:bCs/>
        </w:rPr>
      </w:pPr>
      <w:r w:rsidRPr="00F55DC2">
        <w:rPr>
          <w:rStyle w:val="c2"/>
          <w:rFonts w:eastAsiaTheme="minorEastAsia"/>
          <w:b/>
          <w:bCs/>
        </w:rPr>
        <w:t>8 сек.</w:t>
      </w:r>
    </w:p>
    <w:p w14:paraId="518FC88C" w14:textId="77777777" w:rsidR="00C665D9" w:rsidRPr="00F55DC2" w:rsidRDefault="00C665D9" w:rsidP="00742A54">
      <w:pPr>
        <w:pStyle w:val="c8"/>
        <w:numPr>
          <w:ilvl w:val="0"/>
          <w:numId w:val="63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24 сек.</w:t>
      </w:r>
    </w:p>
    <w:p w14:paraId="140D8000" w14:textId="77777777" w:rsidR="00C665D9" w:rsidRPr="00F55DC2" w:rsidRDefault="00C665D9" w:rsidP="00C665D9">
      <w:pPr>
        <w:pStyle w:val="c8"/>
        <w:spacing w:before="0" w:beforeAutospacing="0" w:after="0" w:afterAutospacing="0"/>
      </w:pPr>
      <w:r w:rsidRPr="00F55DC2">
        <w:rPr>
          <w:rStyle w:val="c2"/>
          <w:rFonts w:eastAsiaTheme="minorEastAsia"/>
        </w:rPr>
        <w:t>9.Продолжительность игры в баскетбол?</w:t>
      </w:r>
    </w:p>
    <w:p w14:paraId="64F42B02" w14:textId="77777777" w:rsidR="00C665D9" w:rsidRPr="00F55DC2" w:rsidRDefault="00C665D9" w:rsidP="00742A54">
      <w:pPr>
        <w:pStyle w:val="c8"/>
        <w:numPr>
          <w:ilvl w:val="0"/>
          <w:numId w:val="62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2 тайма по 20 минут</w:t>
      </w:r>
    </w:p>
    <w:p w14:paraId="0622CF9C" w14:textId="77777777" w:rsidR="00C665D9" w:rsidRPr="00F55DC2" w:rsidRDefault="00C665D9" w:rsidP="00742A54">
      <w:pPr>
        <w:pStyle w:val="c8"/>
        <w:numPr>
          <w:ilvl w:val="0"/>
          <w:numId w:val="62"/>
        </w:numPr>
        <w:spacing w:before="0" w:beforeAutospacing="0" w:after="0" w:afterAutospacing="0"/>
        <w:rPr>
          <w:b/>
          <w:bCs/>
        </w:rPr>
      </w:pPr>
      <w:r w:rsidRPr="00F55DC2">
        <w:rPr>
          <w:rStyle w:val="c2"/>
          <w:rFonts w:eastAsiaTheme="minorEastAsia"/>
          <w:b/>
          <w:bCs/>
        </w:rPr>
        <w:t>4 тайма по 10 минут</w:t>
      </w:r>
    </w:p>
    <w:p w14:paraId="00834C06" w14:textId="77777777" w:rsidR="00C665D9" w:rsidRPr="00F55DC2" w:rsidRDefault="00C665D9" w:rsidP="00742A54">
      <w:pPr>
        <w:pStyle w:val="c8"/>
        <w:numPr>
          <w:ilvl w:val="0"/>
          <w:numId w:val="62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4 тайма по 12 минут</w:t>
      </w:r>
    </w:p>
    <w:p w14:paraId="48082612" w14:textId="77777777" w:rsidR="00C665D9" w:rsidRPr="00F55DC2" w:rsidRDefault="00C665D9" w:rsidP="00C665D9">
      <w:pPr>
        <w:pStyle w:val="c8"/>
        <w:spacing w:before="0" w:beforeAutospacing="0" w:after="0" w:afterAutospacing="0"/>
      </w:pPr>
      <w:r w:rsidRPr="00F55DC2">
        <w:rPr>
          <w:rStyle w:val="c2"/>
          <w:rFonts w:eastAsiaTheme="minorEastAsia"/>
        </w:rPr>
        <w:t>10.Сколько очков даётся за забитый мяч со штрафной линии?</w:t>
      </w:r>
    </w:p>
    <w:p w14:paraId="7BA95A9A" w14:textId="77777777" w:rsidR="00C665D9" w:rsidRPr="00F55DC2" w:rsidRDefault="00C665D9" w:rsidP="00742A54">
      <w:pPr>
        <w:pStyle w:val="c8"/>
        <w:numPr>
          <w:ilvl w:val="0"/>
          <w:numId w:val="61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2 очка</w:t>
      </w:r>
    </w:p>
    <w:p w14:paraId="2B05B7FD" w14:textId="77777777" w:rsidR="00C665D9" w:rsidRPr="00F55DC2" w:rsidRDefault="00C665D9" w:rsidP="00742A54">
      <w:pPr>
        <w:pStyle w:val="c7"/>
        <w:numPr>
          <w:ilvl w:val="0"/>
          <w:numId w:val="61"/>
        </w:numPr>
        <w:spacing w:before="0" w:beforeAutospacing="0" w:after="0" w:afterAutospacing="0"/>
        <w:rPr>
          <w:rStyle w:val="c2"/>
          <w:rFonts w:eastAsiaTheme="minorEastAsia"/>
        </w:rPr>
      </w:pPr>
      <w:r w:rsidRPr="00F55DC2">
        <w:rPr>
          <w:rStyle w:val="c2"/>
          <w:rFonts w:eastAsiaTheme="minorEastAsia"/>
          <w:b/>
          <w:bCs/>
        </w:rPr>
        <w:t>1 очко</w:t>
      </w:r>
    </w:p>
    <w:p w14:paraId="15702A12" w14:textId="77777777" w:rsidR="00C665D9" w:rsidRPr="00F55DC2" w:rsidRDefault="00C665D9" w:rsidP="00742A54">
      <w:pPr>
        <w:pStyle w:val="c7"/>
        <w:numPr>
          <w:ilvl w:val="0"/>
          <w:numId w:val="61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3 очка</w:t>
      </w:r>
    </w:p>
    <w:p w14:paraId="0B0AC11F" w14:textId="77777777" w:rsidR="00C665D9" w:rsidRPr="00F55DC2" w:rsidRDefault="00C665D9" w:rsidP="00C665D9">
      <w:pPr>
        <w:pStyle w:val="c8"/>
        <w:spacing w:before="0" w:beforeAutospacing="0" w:after="0" w:afterAutospacing="0"/>
        <w:rPr>
          <w:rStyle w:val="c2"/>
          <w:rFonts w:eastAsiaTheme="minorEastAsia"/>
        </w:rPr>
      </w:pPr>
      <w:r w:rsidRPr="00F55DC2">
        <w:rPr>
          <w:rStyle w:val="c2"/>
          <w:rFonts w:eastAsiaTheme="minorEastAsia"/>
        </w:rPr>
        <w:t>11.С какого номера начинаются номера у игроков баскетболистов?</w:t>
      </w:r>
    </w:p>
    <w:p w14:paraId="369F67CD" w14:textId="77777777" w:rsidR="00C665D9" w:rsidRPr="00F55DC2" w:rsidRDefault="00C665D9" w:rsidP="00742A54">
      <w:pPr>
        <w:pStyle w:val="c8"/>
        <w:numPr>
          <w:ilvl w:val="0"/>
          <w:numId w:val="60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2</w:t>
      </w:r>
    </w:p>
    <w:p w14:paraId="1C5DFD64" w14:textId="77777777" w:rsidR="00C665D9" w:rsidRPr="00F55DC2" w:rsidRDefault="00C665D9" w:rsidP="00742A54">
      <w:pPr>
        <w:pStyle w:val="c8"/>
        <w:numPr>
          <w:ilvl w:val="0"/>
          <w:numId w:val="60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3</w:t>
      </w:r>
    </w:p>
    <w:p w14:paraId="5CCE979B" w14:textId="77777777" w:rsidR="00C665D9" w:rsidRPr="00F55DC2" w:rsidRDefault="00C665D9" w:rsidP="00742A54">
      <w:pPr>
        <w:pStyle w:val="c8"/>
        <w:numPr>
          <w:ilvl w:val="0"/>
          <w:numId w:val="60"/>
        </w:numPr>
        <w:spacing w:before="0" w:beforeAutospacing="0" w:after="0" w:afterAutospacing="0"/>
        <w:rPr>
          <w:b/>
          <w:bCs/>
        </w:rPr>
      </w:pPr>
      <w:r w:rsidRPr="00F55DC2">
        <w:rPr>
          <w:rStyle w:val="c2"/>
          <w:rFonts w:eastAsiaTheme="minorEastAsia"/>
          <w:b/>
          <w:bCs/>
        </w:rPr>
        <w:t>4</w:t>
      </w:r>
    </w:p>
    <w:p w14:paraId="7C9AEA93" w14:textId="77777777" w:rsidR="00C665D9" w:rsidRPr="00F55DC2" w:rsidRDefault="00C665D9" w:rsidP="00742A54">
      <w:pPr>
        <w:pStyle w:val="c8"/>
        <w:numPr>
          <w:ilvl w:val="0"/>
          <w:numId w:val="60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5</w:t>
      </w:r>
    </w:p>
    <w:p w14:paraId="5E25FE5D" w14:textId="77777777" w:rsidR="00C665D9" w:rsidRPr="00F55DC2" w:rsidRDefault="00C665D9" w:rsidP="00C665D9">
      <w:pPr>
        <w:pStyle w:val="c8"/>
        <w:spacing w:before="0" w:beforeAutospacing="0" w:after="0" w:afterAutospacing="0"/>
      </w:pPr>
      <w:r w:rsidRPr="00F55DC2">
        <w:rPr>
          <w:rStyle w:val="c2"/>
          <w:rFonts w:eastAsiaTheme="minorEastAsia"/>
        </w:rPr>
        <w:t>12.Сколько времени даётся игроку на выбрасывание мяча?</w:t>
      </w:r>
    </w:p>
    <w:p w14:paraId="729C2474" w14:textId="77777777" w:rsidR="00C665D9" w:rsidRPr="00F55DC2" w:rsidRDefault="00C665D9" w:rsidP="00742A54">
      <w:pPr>
        <w:pStyle w:val="c8"/>
        <w:numPr>
          <w:ilvl w:val="0"/>
          <w:numId w:val="59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3 сек.</w:t>
      </w:r>
    </w:p>
    <w:p w14:paraId="6B2F5AD8" w14:textId="77777777" w:rsidR="00C665D9" w:rsidRPr="00F55DC2" w:rsidRDefault="00C665D9" w:rsidP="00742A54">
      <w:pPr>
        <w:pStyle w:val="c8"/>
        <w:numPr>
          <w:ilvl w:val="0"/>
          <w:numId w:val="59"/>
        </w:numPr>
        <w:spacing w:before="0" w:beforeAutospacing="0" w:after="0" w:afterAutospacing="0"/>
        <w:rPr>
          <w:rStyle w:val="c2"/>
          <w:rFonts w:eastAsiaTheme="minorEastAsia"/>
          <w:b/>
          <w:bCs/>
        </w:rPr>
      </w:pPr>
      <w:r w:rsidRPr="00F55DC2">
        <w:rPr>
          <w:rStyle w:val="c2"/>
          <w:rFonts w:eastAsiaTheme="minorEastAsia"/>
          <w:b/>
          <w:bCs/>
        </w:rPr>
        <w:t xml:space="preserve">5 сек.   </w:t>
      </w:r>
    </w:p>
    <w:p w14:paraId="12BCEF1B" w14:textId="77777777" w:rsidR="00C665D9" w:rsidRPr="00F55DC2" w:rsidRDefault="00C665D9" w:rsidP="00742A54">
      <w:pPr>
        <w:pStyle w:val="c8"/>
        <w:numPr>
          <w:ilvl w:val="0"/>
          <w:numId w:val="59"/>
        </w:numPr>
        <w:spacing w:before="0" w:beforeAutospacing="0" w:after="0" w:afterAutospacing="0"/>
      </w:pPr>
      <w:r w:rsidRPr="00F55DC2">
        <w:rPr>
          <w:rStyle w:val="c2"/>
          <w:rFonts w:eastAsiaTheme="minorEastAsia"/>
        </w:rPr>
        <w:t>10 сек.</w:t>
      </w:r>
    </w:p>
    <w:p w14:paraId="752DA22B" w14:textId="77777777" w:rsidR="00C665D9" w:rsidRPr="00F55DC2" w:rsidRDefault="00C665D9" w:rsidP="00C665D9">
      <w:pPr>
        <w:pStyle w:val="c1"/>
        <w:spacing w:before="0" w:beforeAutospacing="0" w:after="0" w:afterAutospacing="0"/>
        <w:rPr>
          <w:rStyle w:val="c2"/>
          <w:rFonts w:eastAsiaTheme="minorEastAsia"/>
        </w:rPr>
      </w:pPr>
    </w:p>
    <w:p w14:paraId="6E92A7B7" w14:textId="0B62BDD4" w:rsidR="00A84E13" w:rsidRPr="00F55DC2" w:rsidRDefault="00A84E13" w:rsidP="00C665D9">
      <w:pPr>
        <w:jc w:val="center"/>
        <w:rPr>
          <w:b/>
          <w:bCs/>
          <w:sz w:val="24"/>
          <w:szCs w:val="24"/>
        </w:rPr>
      </w:pPr>
      <w:r w:rsidRPr="00F55DC2">
        <w:rPr>
          <w:rFonts w:eastAsia="Cambria"/>
          <w:b/>
          <w:sz w:val="24"/>
          <w:szCs w:val="24"/>
          <w:lang w:eastAsia="en-US"/>
        </w:rPr>
        <w:t>Вариант</w:t>
      </w:r>
      <w:r w:rsidR="00C73DF0" w:rsidRPr="00F55DC2">
        <w:rPr>
          <w:rFonts w:eastAsia="Cambria"/>
          <w:b/>
          <w:sz w:val="24"/>
          <w:szCs w:val="24"/>
          <w:lang w:eastAsia="en-US"/>
        </w:rPr>
        <w:t xml:space="preserve"> 5</w:t>
      </w:r>
    </w:p>
    <w:p w14:paraId="72B330C6" w14:textId="66C1089A" w:rsidR="00C665D9" w:rsidRPr="00F55DC2" w:rsidRDefault="00C665D9" w:rsidP="00C665D9">
      <w:pPr>
        <w:jc w:val="center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Тема: Волейбол.</w:t>
      </w:r>
    </w:p>
    <w:p w14:paraId="5F62FE29" w14:textId="77777777" w:rsidR="00C665D9" w:rsidRPr="00F55DC2" w:rsidRDefault="00C665D9" w:rsidP="00C665D9">
      <w:pPr>
        <w:jc w:val="both"/>
        <w:rPr>
          <w:sz w:val="24"/>
          <w:szCs w:val="24"/>
        </w:rPr>
      </w:pPr>
    </w:p>
    <w:p w14:paraId="73BD49D3" w14:textId="77777777" w:rsidR="00C665D9" w:rsidRPr="00F55DC2" w:rsidRDefault="00C665D9" w:rsidP="00C665D9">
      <w:p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1.Площадка для игры в волейбол делится на ...</w:t>
      </w:r>
    </w:p>
    <w:p w14:paraId="3FC6292D" w14:textId="77777777" w:rsidR="00C665D9" w:rsidRPr="00F55DC2" w:rsidRDefault="00C665D9" w:rsidP="00742A54">
      <w:pPr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 зоны</w:t>
      </w:r>
    </w:p>
    <w:p w14:paraId="30267133" w14:textId="77777777" w:rsidR="00C665D9" w:rsidRPr="00F55DC2" w:rsidRDefault="00C665D9" w:rsidP="00742A54">
      <w:pPr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7 зон</w:t>
      </w:r>
    </w:p>
    <w:p w14:paraId="4DD180CD" w14:textId="77777777" w:rsidR="00C665D9" w:rsidRPr="00F55DC2" w:rsidRDefault="00C665D9" w:rsidP="00742A54">
      <w:pPr>
        <w:numPr>
          <w:ilvl w:val="0"/>
          <w:numId w:val="40"/>
        </w:numPr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6 зон</w:t>
      </w:r>
    </w:p>
    <w:p w14:paraId="7947190D" w14:textId="77777777" w:rsidR="00C665D9" w:rsidRPr="00F55DC2" w:rsidRDefault="00C665D9" w:rsidP="00742A54">
      <w:pPr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lastRenderedPageBreak/>
        <w:t>5 зон</w:t>
      </w:r>
    </w:p>
    <w:p w14:paraId="37990D19" w14:textId="77777777" w:rsidR="00C665D9" w:rsidRPr="00F55DC2" w:rsidRDefault="00C665D9" w:rsidP="00C665D9">
      <w:p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2.Такие средства защиты как наколенники при игре в волейбол ...</w:t>
      </w:r>
    </w:p>
    <w:p w14:paraId="059837DA" w14:textId="77777777" w:rsidR="00C665D9" w:rsidRPr="00F55DC2" w:rsidRDefault="00C665D9" w:rsidP="00742A54">
      <w:pPr>
        <w:numPr>
          <w:ilvl w:val="0"/>
          <w:numId w:val="41"/>
        </w:numPr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необходимы</w:t>
      </w:r>
    </w:p>
    <w:p w14:paraId="3BA3496A" w14:textId="77777777" w:rsidR="00C665D9" w:rsidRPr="00F55DC2" w:rsidRDefault="00C665D9" w:rsidP="00742A54">
      <w:pPr>
        <w:numPr>
          <w:ilvl w:val="0"/>
          <w:numId w:val="41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желательны</w:t>
      </w:r>
    </w:p>
    <w:p w14:paraId="02442939" w14:textId="77777777" w:rsidR="00C665D9" w:rsidRPr="00F55DC2" w:rsidRDefault="00C665D9" w:rsidP="00742A54">
      <w:pPr>
        <w:numPr>
          <w:ilvl w:val="0"/>
          <w:numId w:val="41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не обязательны</w:t>
      </w:r>
    </w:p>
    <w:p w14:paraId="0BEE2EA6" w14:textId="77777777" w:rsidR="00C665D9" w:rsidRPr="00F55DC2" w:rsidRDefault="00C665D9" w:rsidP="00C665D9">
      <w:p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3.Волейбол состоит из следующих элементов:</w:t>
      </w:r>
    </w:p>
    <w:p w14:paraId="4B805FF6" w14:textId="77777777" w:rsidR="00C665D9" w:rsidRPr="00F55DC2" w:rsidRDefault="00C665D9" w:rsidP="00742A54">
      <w:pPr>
        <w:numPr>
          <w:ilvl w:val="0"/>
          <w:numId w:val="42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подача, прием, блок</w:t>
      </w:r>
    </w:p>
    <w:p w14:paraId="16EE400B" w14:textId="77777777" w:rsidR="00C665D9" w:rsidRPr="00F55DC2" w:rsidRDefault="00C665D9" w:rsidP="00742A54">
      <w:pPr>
        <w:numPr>
          <w:ilvl w:val="0"/>
          <w:numId w:val="42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подача, пас, прием, блок</w:t>
      </w:r>
    </w:p>
    <w:p w14:paraId="4D1BAED3" w14:textId="77777777" w:rsidR="00C665D9" w:rsidRPr="00F55DC2" w:rsidRDefault="00C665D9" w:rsidP="00742A54">
      <w:pPr>
        <w:numPr>
          <w:ilvl w:val="0"/>
          <w:numId w:val="42"/>
        </w:numPr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подача, пас, прием, нападающий удар, блок</w:t>
      </w:r>
    </w:p>
    <w:p w14:paraId="3A0EC3C6" w14:textId="77777777" w:rsidR="00C665D9" w:rsidRPr="00F55DC2" w:rsidRDefault="00C665D9" w:rsidP="00742A54">
      <w:pPr>
        <w:numPr>
          <w:ilvl w:val="0"/>
          <w:numId w:val="42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подача, прием, нападающий удар</w:t>
      </w:r>
    </w:p>
    <w:p w14:paraId="637944B7" w14:textId="77777777" w:rsidR="00C665D9" w:rsidRPr="00F55DC2" w:rsidRDefault="00C665D9" w:rsidP="00C665D9">
      <w:p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4.Укажите верное утверждение:</w:t>
      </w:r>
    </w:p>
    <w:p w14:paraId="3E4E0CC1" w14:textId="77777777" w:rsidR="00C665D9" w:rsidRPr="00F55DC2" w:rsidRDefault="00C665D9" w:rsidP="00742A54">
      <w:pPr>
        <w:numPr>
          <w:ilvl w:val="0"/>
          <w:numId w:val="43"/>
        </w:numPr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подача в волейболе производится из-за лицевой линии</w:t>
      </w:r>
    </w:p>
    <w:p w14:paraId="534C0DA5" w14:textId="77777777" w:rsidR="00C665D9" w:rsidRPr="00F55DC2" w:rsidRDefault="00C665D9" w:rsidP="00742A54">
      <w:pPr>
        <w:numPr>
          <w:ilvl w:val="0"/>
          <w:numId w:val="43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Если обе команды набрали по 24 очка, игра идет до тех пор пока одна из команд не наберет преимущество в 3 очка</w:t>
      </w:r>
    </w:p>
    <w:p w14:paraId="27B4625D" w14:textId="77777777" w:rsidR="00C665D9" w:rsidRPr="00F55DC2" w:rsidRDefault="00C665D9" w:rsidP="00742A54">
      <w:pPr>
        <w:numPr>
          <w:ilvl w:val="0"/>
          <w:numId w:val="43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при планирующей подаче мяч идет по прямой траектории без вращения</w:t>
      </w:r>
    </w:p>
    <w:p w14:paraId="4E2E4115" w14:textId="77777777" w:rsidR="00C665D9" w:rsidRPr="00F55DC2" w:rsidRDefault="00C665D9" w:rsidP="00C665D9">
      <w:pPr>
        <w:rPr>
          <w:rFonts w:eastAsia="Times New Roman"/>
          <w:sz w:val="24"/>
          <w:szCs w:val="24"/>
        </w:rPr>
      </w:pPr>
      <w:r w:rsidRPr="00F55DC2">
        <w:rPr>
          <w:rFonts w:eastAsia="Times New Roman"/>
          <w:bCs/>
          <w:sz w:val="24"/>
          <w:szCs w:val="24"/>
        </w:rPr>
        <w:t>5.</w:t>
      </w:r>
      <w:r w:rsidRPr="00F55DC2">
        <w:rPr>
          <w:rFonts w:eastAsia="Times New Roman"/>
          <w:sz w:val="24"/>
          <w:szCs w:val="24"/>
        </w:rPr>
        <w:t>В каких вариантах может выполняться верхняя прямая подача?</w:t>
      </w:r>
    </w:p>
    <w:p w14:paraId="5F839E6A" w14:textId="77777777" w:rsidR="00C665D9" w:rsidRPr="00F55DC2" w:rsidRDefault="00C665D9" w:rsidP="00742A54">
      <w:pPr>
        <w:numPr>
          <w:ilvl w:val="0"/>
          <w:numId w:val="44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только без вращения мяча</w:t>
      </w:r>
    </w:p>
    <w:p w14:paraId="576135E7" w14:textId="77777777" w:rsidR="00C665D9" w:rsidRPr="00F55DC2" w:rsidRDefault="00C665D9" w:rsidP="00742A54">
      <w:pPr>
        <w:numPr>
          <w:ilvl w:val="0"/>
          <w:numId w:val="44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только с вращением мяча</w:t>
      </w:r>
    </w:p>
    <w:p w14:paraId="475DC040" w14:textId="77777777" w:rsidR="00C665D9" w:rsidRPr="00F55DC2" w:rsidRDefault="00C665D9" w:rsidP="00742A54">
      <w:pPr>
        <w:numPr>
          <w:ilvl w:val="0"/>
          <w:numId w:val="44"/>
        </w:numPr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с вращением и без вращения мяча</w:t>
      </w:r>
    </w:p>
    <w:p w14:paraId="72A52F37" w14:textId="77777777" w:rsidR="00C665D9" w:rsidRPr="00F55DC2" w:rsidRDefault="00C665D9" w:rsidP="00C665D9">
      <w:p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6.Разбег при прямом нападающем ударе...</w:t>
      </w:r>
    </w:p>
    <w:p w14:paraId="46113443" w14:textId="77777777" w:rsidR="00C665D9" w:rsidRPr="00F55DC2" w:rsidRDefault="00C665D9" w:rsidP="00742A54">
      <w:pPr>
        <w:numPr>
          <w:ilvl w:val="0"/>
          <w:numId w:val="45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не выполняется</w:t>
      </w:r>
    </w:p>
    <w:p w14:paraId="1D0EBBBE" w14:textId="77777777" w:rsidR="00C665D9" w:rsidRPr="00F55DC2" w:rsidRDefault="00C665D9" w:rsidP="00742A54">
      <w:pPr>
        <w:numPr>
          <w:ilvl w:val="0"/>
          <w:numId w:val="45"/>
        </w:numPr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выполняется с 2-3 шагов</w:t>
      </w:r>
    </w:p>
    <w:p w14:paraId="594533DA" w14:textId="77777777" w:rsidR="00C665D9" w:rsidRPr="00F55DC2" w:rsidRDefault="00C665D9" w:rsidP="00742A54">
      <w:pPr>
        <w:numPr>
          <w:ilvl w:val="0"/>
          <w:numId w:val="45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выполняется с 4-5 шагов</w:t>
      </w:r>
    </w:p>
    <w:p w14:paraId="4EE30524" w14:textId="77777777" w:rsidR="00C665D9" w:rsidRPr="00F55DC2" w:rsidRDefault="00C665D9" w:rsidP="00C665D9">
      <w:pPr>
        <w:rPr>
          <w:rFonts w:eastAsia="Times New Roman"/>
          <w:sz w:val="24"/>
          <w:szCs w:val="24"/>
        </w:rPr>
      </w:pPr>
      <w:r w:rsidRPr="00F55DC2">
        <w:rPr>
          <w:rFonts w:eastAsia="Times New Roman"/>
          <w:bCs/>
          <w:sz w:val="24"/>
          <w:szCs w:val="24"/>
        </w:rPr>
        <w:t>7.</w:t>
      </w:r>
      <w:r w:rsidRPr="00F55DC2">
        <w:rPr>
          <w:rFonts w:eastAsia="Times New Roman"/>
          <w:sz w:val="24"/>
          <w:szCs w:val="24"/>
        </w:rPr>
        <w:t>Нижний</w:t>
      </w:r>
      <w:r w:rsidRPr="00F55DC2">
        <w:rPr>
          <w:rFonts w:eastAsia="Times New Roman"/>
          <w:b/>
          <w:bCs/>
          <w:sz w:val="24"/>
          <w:szCs w:val="24"/>
        </w:rPr>
        <w:t> </w:t>
      </w:r>
      <w:r w:rsidRPr="00F55DC2">
        <w:rPr>
          <w:rFonts w:eastAsia="Times New Roman"/>
          <w:sz w:val="24"/>
          <w:szCs w:val="24"/>
        </w:rPr>
        <w:t>прием подачи используется для:</w:t>
      </w:r>
    </w:p>
    <w:p w14:paraId="764912D6" w14:textId="77777777" w:rsidR="00C665D9" w:rsidRPr="00F55DC2" w:rsidRDefault="00C665D9" w:rsidP="00742A54">
      <w:pPr>
        <w:numPr>
          <w:ilvl w:val="0"/>
          <w:numId w:val="46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приема подачи</w:t>
      </w:r>
    </w:p>
    <w:p w14:paraId="6C6496FF" w14:textId="77777777" w:rsidR="00C665D9" w:rsidRPr="00F55DC2" w:rsidRDefault="00C665D9" w:rsidP="00742A54">
      <w:pPr>
        <w:numPr>
          <w:ilvl w:val="0"/>
          <w:numId w:val="46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защитных действий в поле</w:t>
      </w:r>
    </w:p>
    <w:p w14:paraId="6A01AD32" w14:textId="77777777" w:rsidR="00C665D9" w:rsidRPr="00F55DC2" w:rsidRDefault="00C665D9" w:rsidP="00742A54">
      <w:pPr>
        <w:numPr>
          <w:ilvl w:val="0"/>
          <w:numId w:val="46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вынужденного паса</w:t>
      </w:r>
    </w:p>
    <w:p w14:paraId="5D5E3B0B" w14:textId="77777777" w:rsidR="00C665D9" w:rsidRPr="00F55DC2" w:rsidRDefault="00C665D9" w:rsidP="00742A54">
      <w:pPr>
        <w:numPr>
          <w:ilvl w:val="0"/>
          <w:numId w:val="46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вынужденного направления мяча на сторону противника</w:t>
      </w:r>
    </w:p>
    <w:p w14:paraId="030BF3B6" w14:textId="77777777" w:rsidR="00C665D9" w:rsidRPr="00F55DC2" w:rsidRDefault="00C665D9" w:rsidP="00742A54">
      <w:pPr>
        <w:numPr>
          <w:ilvl w:val="0"/>
          <w:numId w:val="46"/>
        </w:numPr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все ответы верны</w:t>
      </w:r>
    </w:p>
    <w:p w14:paraId="7C913101" w14:textId="77777777" w:rsidR="00C665D9" w:rsidRPr="00F55DC2" w:rsidRDefault="00C665D9" w:rsidP="00C665D9">
      <w:pPr>
        <w:rPr>
          <w:rFonts w:eastAsia="Times New Roman"/>
          <w:sz w:val="24"/>
          <w:szCs w:val="24"/>
        </w:rPr>
      </w:pPr>
      <w:r w:rsidRPr="00F55DC2">
        <w:rPr>
          <w:rFonts w:eastAsia="Times New Roman"/>
          <w:bCs/>
          <w:sz w:val="24"/>
          <w:szCs w:val="24"/>
        </w:rPr>
        <w:t>8</w:t>
      </w:r>
      <w:r w:rsidRPr="00F55DC2">
        <w:rPr>
          <w:rFonts w:eastAsia="Times New Roman"/>
          <w:b/>
          <w:bCs/>
          <w:sz w:val="24"/>
          <w:szCs w:val="24"/>
        </w:rPr>
        <w:t>.</w:t>
      </w:r>
      <w:r w:rsidRPr="00F55DC2">
        <w:rPr>
          <w:rFonts w:eastAsia="Times New Roman"/>
          <w:sz w:val="24"/>
          <w:szCs w:val="24"/>
        </w:rPr>
        <w:t xml:space="preserve">Выберите </w:t>
      </w:r>
      <w:r w:rsidRPr="00F55DC2">
        <w:rPr>
          <w:rFonts w:eastAsia="Times New Roman"/>
          <w:b/>
          <w:bCs/>
          <w:sz w:val="24"/>
          <w:szCs w:val="24"/>
        </w:rPr>
        <w:t>2 верных</w:t>
      </w:r>
      <w:r w:rsidRPr="00F55DC2">
        <w:rPr>
          <w:rFonts w:eastAsia="Times New Roman"/>
          <w:sz w:val="24"/>
          <w:szCs w:val="24"/>
        </w:rPr>
        <w:t xml:space="preserve"> ответа. При </w:t>
      </w:r>
      <w:r w:rsidRPr="00F55DC2">
        <w:rPr>
          <w:rFonts w:eastAsia="Times New Roman"/>
          <w:b/>
          <w:bCs/>
          <w:sz w:val="24"/>
          <w:szCs w:val="24"/>
        </w:rPr>
        <w:t>верхнем </w:t>
      </w:r>
      <w:r w:rsidRPr="00F55DC2">
        <w:rPr>
          <w:rFonts w:eastAsia="Times New Roman"/>
          <w:sz w:val="24"/>
          <w:szCs w:val="24"/>
        </w:rPr>
        <w:t>приеме подачи ошибкой НЕ является:</w:t>
      </w:r>
    </w:p>
    <w:p w14:paraId="6911F3CA" w14:textId="77777777" w:rsidR="00C665D9" w:rsidRPr="00F55DC2" w:rsidRDefault="00C665D9" w:rsidP="00742A54">
      <w:pPr>
        <w:numPr>
          <w:ilvl w:val="0"/>
          <w:numId w:val="47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прием и отработка мяча ладонями</w:t>
      </w:r>
    </w:p>
    <w:p w14:paraId="70C28A09" w14:textId="77777777" w:rsidR="00C665D9" w:rsidRPr="00F55DC2" w:rsidRDefault="00C665D9" w:rsidP="00742A54">
      <w:pPr>
        <w:numPr>
          <w:ilvl w:val="0"/>
          <w:numId w:val="47"/>
        </w:numPr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присутствие работы ногами </w:t>
      </w:r>
    </w:p>
    <w:p w14:paraId="72366C8F" w14:textId="77777777" w:rsidR="00C665D9" w:rsidRPr="00F55DC2" w:rsidRDefault="00C665D9" w:rsidP="00742A54">
      <w:pPr>
        <w:numPr>
          <w:ilvl w:val="0"/>
          <w:numId w:val="47"/>
        </w:numPr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пас ото лба, а не от груди</w:t>
      </w:r>
    </w:p>
    <w:p w14:paraId="2CEF9C5E" w14:textId="77777777" w:rsidR="00C665D9" w:rsidRPr="00F55DC2" w:rsidRDefault="00C665D9" w:rsidP="00742A54">
      <w:pPr>
        <w:numPr>
          <w:ilvl w:val="0"/>
          <w:numId w:val="47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локти и предплечья расположены параллельно</w:t>
      </w:r>
    </w:p>
    <w:p w14:paraId="7F4E83B5" w14:textId="77777777" w:rsidR="00C665D9" w:rsidRPr="00F55DC2" w:rsidRDefault="00C665D9" w:rsidP="00C665D9">
      <w:p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 xml:space="preserve">10.В приеме </w:t>
      </w:r>
      <w:r w:rsidRPr="00F55DC2">
        <w:rPr>
          <w:rFonts w:eastAsia="Times New Roman"/>
          <w:b/>
          <w:sz w:val="24"/>
          <w:szCs w:val="24"/>
        </w:rPr>
        <w:t>НЕ</w:t>
      </w:r>
      <w:r w:rsidRPr="00F55DC2">
        <w:rPr>
          <w:rFonts w:eastAsia="Times New Roman"/>
          <w:sz w:val="24"/>
          <w:szCs w:val="24"/>
        </w:rPr>
        <w:t xml:space="preserve"> участвует:</w:t>
      </w:r>
    </w:p>
    <w:p w14:paraId="021FB47D" w14:textId="77777777" w:rsidR="00C665D9" w:rsidRPr="00F55DC2" w:rsidRDefault="00C665D9" w:rsidP="00742A54">
      <w:pPr>
        <w:numPr>
          <w:ilvl w:val="0"/>
          <w:numId w:val="48"/>
        </w:numPr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первый темп</w:t>
      </w:r>
    </w:p>
    <w:p w14:paraId="155BCB19" w14:textId="77777777" w:rsidR="00C665D9" w:rsidRPr="00F55DC2" w:rsidRDefault="00C665D9" w:rsidP="00742A54">
      <w:pPr>
        <w:numPr>
          <w:ilvl w:val="0"/>
          <w:numId w:val="48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либеро</w:t>
      </w:r>
    </w:p>
    <w:p w14:paraId="7D8B2D96" w14:textId="77777777" w:rsidR="00C665D9" w:rsidRPr="00F55DC2" w:rsidRDefault="00C665D9" w:rsidP="00742A54">
      <w:pPr>
        <w:numPr>
          <w:ilvl w:val="0"/>
          <w:numId w:val="48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диагональный</w:t>
      </w:r>
    </w:p>
    <w:p w14:paraId="5F60CA7A" w14:textId="77777777" w:rsidR="00C665D9" w:rsidRPr="00F55DC2" w:rsidRDefault="00C665D9" w:rsidP="00742A54">
      <w:pPr>
        <w:numPr>
          <w:ilvl w:val="0"/>
          <w:numId w:val="48"/>
        </w:numPr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игроки второго темпа</w:t>
      </w:r>
    </w:p>
    <w:p w14:paraId="1F44953F" w14:textId="77777777" w:rsidR="00C665D9" w:rsidRPr="00F55DC2" w:rsidRDefault="00C665D9" w:rsidP="00C665D9">
      <w:pPr>
        <w:rPr>
          <w:rFonts w:eastAsia="Times New Roman"/>
          <w:b/>
          <w:bCs/>
          <w:sz w:val="24"/>
          <w:szCs w:val="24"/>
        </w:rPr>
      </w:pPr>
    </w:p>
    <w:p w14:paraId="78427640" w14:textId="6AFBE967" w:rsidR="00A84E13" w:rsidRPr="00F55DC2" w:rsidRDefault="00A84E13" w:rsidP="00C665D9">
      <w:pPr>
        <w:ind w:left="284" w:hanging="284"/>
        <w:jc w:val="center"/>
        <w:rPr>
          <w:rStyle w:val="c31"/>
          <w:b/>
          <w:bCs/>
          <w:sz w:val="24"/>
          <w:szCs w:val="24"/>
        </w:rPr>
      </w:pPr>
      <w:r w:rsidRPr="00F55DC2">
        <w:rPr>
          <w:rFonts w:eastAsia="Cambria"/>
          <w:b/>
          <w:sz w:val="24"/>
          <w:szCs w:val="24"/>
          <w:lang w:eastAsia="en-US"/>
        </w:rPr>
        <w:t>Вариант</w:t>
      </w:r>
      <w:r w:rsidR="00C73DF0" w:rsidRPr="00F55DC2">
        <w:rPr>
          <w:rFonts w:eastAsia="Cambria"/>
          <w:b/>
          <w:sz w:val="24"/>
          <w:szCs w:val="24"/>
          <w:lang w:eastAsia="en-US"/>
        </w:rPr>
        <w:t xml:space="preserve"> 6</w:t>
      </w:r>
    </w:p>
    <w:p w14:paraId="251E4D15" w14:textId="08DF2FDE" w:rsidR="00C665D9" w:rsidRPr="00F55DC2" w:rsidRDefault="00C665D9" w:rsidP="00C665D9">
      <w:pPr>
        <w:ind w:left="284" w:hanging="284"/>
        <w:jc w:val="center"/>
        <w:rPr>
          <w:rStyle w:val="c31"/>
          <w:b/>
          <w:bCs/>
          <w:sz w:val="24"/>
          <w:szCs w:val="24"/>
        </w:rPr>
      </w:pPr>
      <w:r w:rsidRPr="00F55DC2">
        <w:rPr>
          <w:rStyle w:val="c31"/>
          <w:b/>
          <w:bCs/>
          <w:sz w:val="24"/>
          <w:szCs w:val="24"/>
        </w:rPr>
        <w:t>Тема: Бадминтон.</w:t>
      </w:r>
    </w:p>
    <w:p w14:paraId="167FE524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До скольких очков играют в бадминтон?</w:t>
      </w:r>
    </w:p>
    <w:p w14:paraId="438646A2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А. 21</w:t>
      </w:r>
    </w:p>
    <w:p w14:paraId="1150834E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Б. 20</w:t>
      </w:r>
    </w:p>
    <w:p w14:paraId="58CA01A1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В. 11</w:t>
      </w:r>
    </w:p>
    <w:p w14:paraId="58AD6377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2. Сколько сетов (партий) в бадминтоне?</w:t>
      </w:r>
    </w:p>
    <w:p w14:paraId="0ECDAE3D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А. 1</w:t>
      </w:r>
    </w:p>
    <w:p w14:paraId="03A2241E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Б. 2</w:t>
      </w:r>
    </w:p>
    <w:p w14:paraId="7E505116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В. 3</w:t>
      </w:r>
    </w:p>
    <w:p w14:paraId="6A43B00D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3. Какие размеры площадки (поля) для бадминтона?</w:t>
      </w:r>
    </w:p>
    <w:p w14:paraId="41C5D4B0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А. 5,18 м х 13,4 м</w:t>
      </w:r>
    </w:p>
    <w:p w14:paraId="5D7D4857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Б. 6,18 м х 13,4 м</w:t>
      </w:r>
    </w:p>
    <w:p w14:paraId="2A4D1ABB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lastRenderedPageBreak/>
        <w:t>В. 7,18 м х 13,4 м</w:t>
      </w:r>
    </w:p>
    <w:p w14:paraId="6B074BB3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4.Смена сторон происходит</w:t>
      </w:r>
    </w:p>
    <w:p w14:paraId="11F01514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А. По окончании первого гейма;</w:t>
      </w:r>
    </w:p>
    <w:p w14:paraId="42656E44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Б. Перед началом третьего гейма</w:t>
      </w:r>
    </w:p>
    <w:p w14:paraId="484403EA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В. Оба ответа верны</w:t>
      </w:r>
    </w:p>
    <w:p w14:paraId="74570058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5. Какая высота сетки в бадминтоне?</w:t>
      </w:r>
    </w:p>
    <w:p w14:paraId="48B53617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А. 180 см</w:t>
      </w:r>
    </w:p>
    <w:p w14:paraId="6AE8EF96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Б. 155 см</w:t>
      </w:r>
    </w:p>
    <w:p w14:paraId="053C4887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В. 128 см</w:t>
      </w:r>
    </w:p>
    <w:p w14:paraId="74B72068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6. Как называется «мячик» для бадминтона?</w:t>
      </w:r>
    </w:p>
    <w:p w14:paraId="30632CEB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А. Волан</w:t>
      </w:r>
      <w:r w:rsidRPr="00F55DC2">
        <w:rPr>
          <w:rFonts w:eastAsia="Times New Roman"/>
          <w:b/>
          <w:bCs/>
          <w:sz w:val="24"/>
          <w:szCs w:val="24"/>
        </w:rPr>
        <w:br/>
      </w:r>
      <w:r w:rsidRPr="00F55DC2">
        <w:rPr>
          <w:rFonts w:eastAsia="Times New Roman"/>
          <w:sz w:val="24"/>
          <w:szCs w:val="24"/>
        </w:rPr>
        <w:t>Б. Теннисный мячик</w:t>
      </w:r>
    </w:p>
    <w:p w14:paraId="67BF0604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В. Шарик</w:t>
      </w:r>
    </w:p>
    <w:p w14:paraId="2656AEB5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7. Как должен подающий наносить удар ракеткой</w:t>
      </w:r>
    </w:p>
    <w:p w14:paraId="667914C4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А. Сверху-вниз</w:t>
      </w:r>
    </w:p>
    <w:p w14:paraId="4E1E9A30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Б. Снизу-вверх</w:t>
      </w:r>
    </w:p>
    <w:p w14:paraId="070E0E5D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В. На уровне пояса</w:t>
      </w:r>
    </w:p>
    <w:p w14:paraId="4149C0FB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8. С какого поля подаются чётные цифры счёта, подающего?</w:t>
      </w:r>
    </w:p>
    <w:p w14:paraId="457D23B1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А. С правого</w:t>
      </w:r>
    </w:p>
    <w:p w14:paraId="6CCF1437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Б. С левого</w:t>
      </w:r>
    </w:p>
    <w:p w14:paraId="5F4776CB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В. С передней зоны</w:t>
      </w:r>
    </w:p>
    <w:p w14:paraId="53A52A7A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9. Есть ли вторая попытка при подаче у бадминтониста?</w:t>
      </w:r>
    </w:p>
    <w:p w14:paraId="025B7745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А. Есть</w:t>
      </w:r>
    </w:p>
    <w:p w14:paraId="09FB4998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Б. Нет</w:t>
      </w:r>
    </w:p>
    <w:p w14:paraId="0842F031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В. Есть, если промахнулся по волану</w:t>
      </w:r>
    </w:p>
    <w:p w14:paraId="0B05331B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10. Основные физические качества бадминтониста?</w:t>
      </w:r>
    </w:p>
    <w:p w14:paraId="61863693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А. Выносливость</w:t>
      </w:r>
    </w:p>
    <w:p w14:paraId="74E89F4C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Б. Гибкость</w:t>
      </w:r>
    </w:p>
    <w:p w14:paraId="1B342BD6" w14:textId="77777777" w:rsidR="00C665D9" w:rsidRPr="00F55DC2" w:rsidRDefault="00C665D9" w:rsidP="00C665D9">
      <w:pPr>
        <w:shd w:val="clear" w:color="auto" w:fill="FFFFFF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В. Оба качества</w:t>
      </w:r>
    </w:p>
    <w:p w14:paraId="3B8262B8" w14:textId="77777777" w:rsidR="00C665D9" w:rsidRPr="00F55DC2" w:rsidRDefault="00C665D9" w:rsidP="00C665D9">
      <w:pPr>
        <w:spacing w:line="260" w:lineRule="atLeast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 xml:space="preserve">       </w:t>
      </w:r>
    </w:p>
    <w:p w14:paraId="582E82FB" w14:textId="77777777" w:rsidR="00A84E13" w:rsidRPr="00F55DC2" w:rsidRDefault="00A84E13" w:rsidP="00C665D9">
      <w:pPr>
        <w:jc w:val="center"/>
        <w:rPr>
          <w:rFonts w:eastAsia="Times New Roman"/>
          <w:b/>
          <w:bCs/>
          <w:sz w:val="24"/>
          <w:szCs w:val="24"/>
        </w:rPr>
      </w:pPr>
    </w:p>
    <w:p w14:paraId="6BF6570C" w14:textId="7D26DBEC" w:rsidR="00A84E13" w:rsidRPr="00F55DC2" w:rsidRDefault="00A84E13" w:rsidP="00C665D9">
      <w:pPr>
        <w:jc w:val="center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Cambria"/>
          <w:b/>
          <w:sz w:val="24"/>
          <w:szCs w:val="24"/>
          <w:lang w:eastAsia="en-US"/>
        </w:rPr>
        <w:t>Вариант</w:t>
      </w:r>
      <w:r w:rsidR="00C73DF0" w:rsidRPr="00F55DC2">
        <w:rPr>
          <w:rFonts w:eastAsia="Cambria"/>
          <w:b/>
          <w:sz w:val="24"/>
          <w:szCs w:val="24"/>
          <w:lang w:eastAsia="en-US"/>
        </w:rPr>
        <w:t xml:space="preserve"> 7</w:t>
      </w:r>
    </w:p>
    <w:p w14:paraId="14120C9B" w14:textId="6F011A35" w:rsidR="00C665D9" w:rsidRPr="00F55DC2" w:rsidRDefault="00C665D9" w:rsidP="00C665D9">
      <w:pPr>
        <w:jc w:val="center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Тема: Хоккей.</w:t>
      </w:r>
    </w:p>
    <w:p w14:paraId="137A4F08" w14:textId="77777777" w:rsidR="00C665D9" w:rsidRPr="00F55DC2" w:rsidRDefault="00C665D9" w:rsidP="00C665D9">
      <w:pPr>
        <w:jc w:val="both"/>
        <w:rPr>
          <w:rFonts w:eastAsia="Times New Roman"/>
          <w:sz w:val="24"/>
          <w:szCs w:val="24"/>
        </w:rPr>
      </w:pPr>
    </w:p>
    <w:p w14:paraId="5636ACA3" w14:textId="77777777" w:rsidR="00C665D9" w:rsidRPr="00F55DC2" w:rsidRDefault="00C665D9" w:rsidP="00742A54">
      <w:pPr>
        <w:pStyle w:val="a7"/>
        <w:numPr>
          <w:ilvl w:val="0"/>
          <w:numId w:val="81"/>
        </w:numPr>
        <w:ind w:left="426" w:hanging="426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Как называется игровая часть матча в хоккее?</w:t>
      </w:r>
    </w:p>
    <w:p w14:paraId="0A89D50A" w14:textId="77777777" w:rsidR="00C665D9" w:rsidRPr="00F55DC2" w:rsidRDefault="00C665D9" w:rsidP="00742A54">
      <w:pPr>
        <w:pStyle w:val="a7"/>
        <w:numPr>
          <w:ilvl w:val="0"/>
          <w:numId w:val="71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тайм</w:t>
      </w:r>
    </w:p>
    <w:p w14:paraId="64BEA2B8" w14:textId="77777777" w:rsidR="00C665D9" w:rsidRPr="00F55DC2" w:rsidRDefault="00C665D9" w:rsidP="00742A54">
      <w:pPr>
        <w:pStyle w:val="a7"/>
        <w:numPr>
          <w:ilvl w:val="0"/>
          <w:numId w:val="71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гейм</w:t>
      </w:r>
    </w:p>
    <w:p w14:paraId="00754EA1" w14:textId="77777777" w:rsidR="00C665D9" w:rsidRPr="00F55DC2" w:rsidRDefault="00C665D9" w:rsidP="00742A54">
      <w:pPr>
        <w:pStyle w:val="a7"/>
        <w:numPr>
          <w:ilvl w:val="0"/>
          <w:numId w:val="71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b/>
          <w:bCs/>
          <w:sz w:val="24"/>
          <w:szCs w:val="24"/>
          <w:shd w:val="clear" w:color="auto" w:fill="FFFFFF"/>
        </w:rPr>
        <w:t>период</w:t>
      </w:r>
    </w:p>
    <w:p w14:paraId="2F562B8A" w14:textId="77777777" w:rsidR="00C665D9" w:rsidRPr="00F55DC2" w:rsidRDefault="00C665D9" w:rsidP="00742A54">
      <w:pPr>
        <w:pStyle w:val="a7"/>
        <w:numPr>
          <w:ilvl w:val="0"/>
          <w:numId w:val="71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сет</w:t>
      </w:r>
    </w:p>
    <w:p w14:paraId="17D117B1" w14:textId="77777777" w:rsidR="00C665D9" w:rsidRPr="00F55DC2" w:rsidRDefault="00C665D9" w:rsidP="00C665D9">
      <w:pPr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2. Хоккейный матч длится несколько периодов. Сколько их?</w:t>
      </w:r>
    </w:p>
    <w:p w14:paraId="4B869603" w14:textId="77777777" w:rsidR="00C665D9" w:rsidRPr="00F55DC2" w:rsidRDefault="00C665D9" w:rsidP="00742A54">
      <w:pPr>
        <w:pStyle w:val="a7"/>
        <w:numPr>
          <w:ilvl w:val="0"/>
          <w:numId w:val="72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два</w:t>
      </w:r>
    </w:p>
    <w:p w14:paraId="0535D5D6" w14:textId="77777777" w:rsidR="00C665D9" w:rsidRPr="00F55DC2" w:rsidRDefault="00C665D9" w:rsidP="00742A54">
      <w:pPr>
        <w:pStyle w:val="a7"/>
        <w:numPr>
          <w:ilvl w:val="0"/>
          <w:numId w:val="72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один</w:t>
      </w:r>
    </w:p>
    <w:p w14:paraId="7D591B5A" w14:textId="77777777" w:rsidR="00C665D9" w:rsidRPr="00F55DC2" w:rsidRDefault="00C665D9" w:rsidP="00742A54">
      <w:pPr>
        <w:pStyle w:val="a7"/>
        <w:numPr>
          <w:ilvl w:val="0"/>
          <w:numId w:val="72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b/>
          <w:bCs/>
          <w:sz w:val="24"/>
          <w:szCs w:val="24"/>
          <w:shd w:val="clear" w:color="auto" w:fill="FFFFFF"/>
        </w:rPr>
        <w:t>три</w:t>
      </w:r>
    </w:p>
    <w:p w14:paraId="5E7B36C4" w14:textId="77777777" w:rsidR="00C665D9" w:rsidRPr="00F55DC2" w:rsidRDefault="00C665D9" w:rsidP="00742A54">
      <w:pPr>
        <w:pStyle w:val="a7"/>
        <w:numPr>
          <w:ilvl w:val="0"/>
          <w:numId w:val="72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восемь</w:t>
      </w:r>
    </w:p>
    <w:p w14:paraId="37F0ECC6" w14:textId="77777777" w:rsidR="00C665D9" w:rsidRPr="00F55DC2" w:rsidRDefault="00C665D9" w:rsidP="00C665D9">
      <w:pPr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3.Сколько игроков от команды одновременно присутствуют на ледяной площадке?</w:t>
      </w:r>
    </w:p>
    <w:p w14:paraId="30B82D2A" w14:textId="77777777" w:rsidR="00C665D9" w:rsidRPr="00F55DC2" w:rsidRDefault="00C665D9" w:rsidP="00742A54">
      <w:pPr>
        <w:pStyle w:val="a7"/>
        <w:numPr>
          <w:ilvl w:val="0"/>
          <w:numId w:val="73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пять</w:t>
      </w:r>
    </w:p>
    <w:p w14:paraId="24A977CE" w14:textId="77777777" w:rsidR="00C665D9" w:rsidRPr="00F55DC2" w:rsidRDefault="00C665D9" w:rsidP="00742A54">
      <w:pPr>
        <w:pStyle w:val="a7"/>
        <w:numPr>
          <w:ilvl w:val="0"/>
          <w:numId w:val="73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одиннадцать</w:t>
      </w:r>
    </w:p>
    <w:p w14:paraId="1465E19F" w14:textId="77777777" w:rsidR="00C665D9" w:rsidRPr="00F55DC2" w:rsidRDefault="00C665D9" w:rsidP="00742A54">
      <w:pPr>
        <w:pStyle w:val="a7"/>
        <w:numPr>
          <w:ilvl w:val="0"/>
          <w:numId w:val="73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десять</w:t>
      </w:r>
    </w:p>
    <w:p w14:paraId="238D44B0" w14:textId="77777777" w:rsidR="00C665D9" w:rsidRPr="00F55DC2" w:rsidRDefault="00C665D9" w:rsidP="00742A54">
      <w:pPr>
        <w:pStyle w:val="a7"/>
        <w:numPr>
          <w:ilvl w:val="0"/>
          <w:numId w:val="73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b/>
          <w:bCs/>
          <w:sz w:val="24"/>
          <w:szCs w:val="24"/>
          <w:shd w:val="clear" w:color="auto" w:fill="FFFFFF"/>
        </w:rPr>
        <w:t>шесть</w:t>
      </w:r>
      <w:r w:rsidRPr="00F55DC2">
        <w:rPr>
          <w:sz w:val="24"/>
          <w:szCs w:val="24"/>
        </w:rPr>
        <w:br/>
      </w:r>
      <w:r w:rsidRPr="00F55DC2">
        <w:rPr>
          <w:sz w:val="24"/>
          <w:szCs w:val="24"/>
          <w:shd w:val="clear" w:color="auto" w:fill="FFFFFF"/>
        </w:rPr>
        <w:t>4. В футболе бывают послематчевые пенальти, а в хоккее?</w:t>
      </w:r>
    </w:p>
    <w:p w14:paraId="7D90E90D" w14:textId="77777777" w:rsidR="00C665D9" w:rsidRPr="00F55DC2" w:rsidRDefault="00C665D9" w:rsidP="00742A54">
      <w:pPr>
        <w:pStyle w:val="a7"/>
        <w:numPr>
          <w:ilvl w:val="0"/>
          <w:numId w:val="74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выстрелы</w:t>
      </w:r>
    </w:p>
    <w:p w14:paraId="3B49A51D" w14:textId="77777777" w:rsidR="00C665D9" w:rsidRPr="00F55DC2" w:rsidRDefault="00C665D9" w:rsidP="00742A54">
      <w:pPr>
        <w:pStyle w:val="a7"/>
        <w:numPr>
          <w:ilvl w:val="0"/>
          <w:numId w:val="74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штрафной удар</w:t>
      </w:r>
    </w:p>
    <w:p w14:paraId="13501A16" w14:textId="77777777" w:rsidR="00C665D9" w:rsidRPr="00F55DC2" w:rsidRDefault="00C665D9" w:rsidP="00742A54">
      <w:pPr>
        <w:pStyle w:val="a7"/>
        <w:numPr>
          <w:ilvl w:val="0"/>
          <w:numId w:val="74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шайбы</w:t>
      </w:r>
    </w:p>
    <w:p w14:paraId="03057B96" w14:textId="77777777" w:rsidR="00C665D9" w:rsidRPr="00F55DC2" w:rsidRDefault="00C665D9" w:rsidP="00742A54">
      <w:pPr>
        <w:pStyle w:val="a7"/>
        <w:numPr>
          <w:ilvl w:val="0"/>
          <w:numId w:val="74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b/>
          <w:bCs/>
          <w:sz w:val="24"/>
          <w:szCs w:val="24"/>
          <w:shd w:val="clear" w:color="auto" w:fill="FFFFFF"/>
        </w:rPr>
        <w:lastRenderedPageBreak/>
        <w:t>буллиты.</w:t>
      </w:r>
    </w:p>
    <w:p w14:paraId="0462E8D0" w14:textId="77777777" w:rsidR="00C665D9" w:rsidRPr="00F55DC2" w:rsidRDefault="00C665D9" w:rsidP="00C665D9">
      <w:pPr>
        <w:rPr>
          <w:sz w:val="24"/>
          <w:szCs w:val="24"/>
        </w:rPr>
      </w:pPr>
      <w:r w:rsidRPr="00F55DC2">
        <w:rPr>
          <w:sz w:val="24"/>
          <w:szCs w:val="24"/>
          <w:shd w:val="clear" w:color="auto" w:fill="FFFFFF"/>
        </w:rPr>
        <w:t>5.Сколько длиться хоккейный матч?</w:t>
      </w:r>
    </w:p>
    <w:p w14:paraId="618A1355" w14:textId="77777777" w:rsidR="00C665D9" w:rsidRPr="00F55DC2" w:rsidRDefault="00C665D9" w:rsidP="00742A54">
      <w:pPr>
        <w:pStyle w:val="a7"/>
        <w:numPr>
          <w:ilvl w:val="0"/>
          <w:numId w:val="75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20 минут</w:t>
      </w:r>
    </w:p>
    <w:p w14:paraId="09149551" w14:textId="77777777" w:rsidR="00C665D9" w:rsidRPr="00F55DC2" w:rsidRDefault="00C665D9" w:rsidP="00742A54">
      <w:pPr>
        <w:pStyle w:val="a7"/>
        <w:numPr>
          <w:ilvl w:val="0"/>
          <w:numId w:val="75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b/>
          <w:bCs/>
          <w:sz w:val="24"/>
          <w:szCs w:val="24"/>
          <w:shd w:val="clear" w:color="auto" w:fill="FFFFFF"/>
        </w:rPr>
        <w:t>60 минут</w:t>
      </w:r>
    </w:p>
    <w:p w14:paraId="75B0E8C3" w14:textId="77777777" w:rsidR="00C665D9" w:rsidRPr="00F55DC2" w:rsidRDefault="00C665D9" w:rsidP="00742A54">
      <w:pPr>
        <w:pStyle w:val="a7"/>
        <w:numPr>
          <w:ilvl w:val="0"/>
          <w:numId w:val="75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45 минут</w:t>
      </w:r>
    </w:p>
    <w:p w14:paraId="1EDE84B7" w14:textId="77777777" w:rsidR="00C665D9" w:rsidRPr="00F55DC2" w:rsidRDefault="00C665D9" w:rsidP="00742A54">
      <w:pPr>
        <w:pStyle w:val="a7"/>
        <w:numPr>
          <w:ilvl w:val="0"/>
          <w:numId w:val="75"/>
        </w:numPr>
        <w:ind w:left="0" w:firstLine="284"/>
        <w:rPr>
          <w:sz w:val="24"/>
          <w:szCs w:val="24"/>
        </w:rPr>
      </w:pPr>
      <w:r w:rsidRPr="00F55DC2">
        <w:rPr>
          <w:sz w:val="24"/>
          <w:szCs w:val="24"/>
          <w:shd w:val="clear" w:color="auto" w:fill="FFFFFF"/>
        </w:rPr>
        <w:t>90 минут</w:t>
      </w:r>
      <w:r w:rsidRPr="00F55DC2">
        <w:rPr>
          <w:sz w:val="24"/>
          <w:szCs w:val="24"/>
        </w:rPr>
        <w:br/>
      </w:r>
      <w:r w:rsidRPr="00F55DC2">
        <w:rPr>
          <w:sz w:val="24"/>
          <w:szCs w:val="24"/>
          <w:shd w:val="clear" w:color="auto" w:fill="FFFFFF"/>
        </w:rPr>
        <w:t>6. Штрафной удар в хоккее:</w:t>
      </w:r>
    </w:p>
    <w:p w14:paraId="59962E54" w14:textId="77777777" w:rsidR="00C665D9" w:rsidRPr="00F55DC2" w:rsidRDefault="00C665D9" w:rsidP="00742A54">
      <w:pPr>
        <w:pStyle w:val="a7"/>
        <w:numPr>
          <w:ilvl w:val="0"/>
          <w:numId w:val="76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пенальти</w:t>
      </w:r>
    </w:p>
    <w:p w14:paraId="717C4226" w14:textId="77777777" w:rsidR="00C665D9" w:rsidRPr="00F55DC2" w:rsidRDefault="00C665D9" w:rsidP="00742A54">
      <w:pPr>
        <w:pStyle w:val="a7"/>
        <w:numPr>
          <w:ilvl w:val="0"/>
          <w:numId w:val="76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b/>
          <w:bCs/>
          <w:sz w:val="24"/>
          <w:szCs w:val="24"/>
          <w:shd w:val="clear" w:color="auto" w:fill="FFFFFF"/>
        </w:rPr>
        <w:t>буллит</w:t>
      </w:r>
    </w:p>
    <w:p w14:paraId="4702B2C0" w14:textId="77777777" w:rsidR="00C665D9" w:rsidRPr="00F55DC2" w:rsidRDefault="00C665D9" w:rsidP="00742A54">
      <w:pPr>
        <w:pStyle w:val="a7"/>
        <w:numPr>
          <w:ilvl w:val="0"/>
          <w:numId w:val="76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одиннадцатиметровый удар</w:t>
      </w:r>
    </w:p>
    <w:p w14:paraId="4D904ED5" w14:textId="77777777" w:rsidR="00C665D9" w:rsidRPr="00F55DC2" w:rsidRDefault="00C665D9" w:rsidP="00742A54">
      <w:pPr>
        <w:pStyle w:val="a7"/>
        <w:numPr>
          <w:ilvl w:val="0"/>
          <w:numId w:val="76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пас</w:t>
      </w:r>
    </w:p>
    <w:p w14:paraId="342D2E7A" w14:textId="77777777" w:rsidR="00C665D9" w:rsidRPr="00F55DC2" w:rsidRDefault="00C665D9" w:rsidP="00C665D9">
      <w:pPr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 xml:space="preserve">7. </w:t>
      </w:r>
      <w:r w:rsidRPr="00F55DC2">
        <w:rPr>
          <w:rFonts w:eastAsia="Times New Roman"/>
          <w:sz w:val="24"/>
          <w:szCs w:val="24"/>
        </w:rPr>
        <w:t>С чего начинается хоккейный матч?</w:t>
      </w:r>
    </w:p>
    <w:p w14:paraId="445CC3C7" w14:textId="77777777" w:rsidR="00C665D9" w:rsidRPr="00F55DC2" w:rsidRDefault="00C665D9" w:rsidP="00742A54">
      <w:pPr>
        <w:pStyle w:val="a7"/>
        <w:numPr>
          <w:ilvl w:val="0"/>
          <w:numId w:val="77"/>
        </w:numPr>
        <w:shd w:val="clear" w:color="auto" w:fill="FFFFFF"/>
        <w:ind w:left="0" w:firstLine="426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с вбрасывания</w:t>
      </w:r>
    </w:p>
    <w:p w14:paraId="35CF91BE" w14:textId="77777777" w:rsidR="00C665D9" w:rsidRPr="00F55DC2" w:rsidRDefault="00C665D9" w:rsidP="00742A54">
      <w:pPr>
        <w:pStyle w:val="a7"/>
        <w:numPr>
          <w:ilvl w:val="0"/>
          <w:numId w:val="77"/>
        </w:numPr>
        <w:shd w:val="clear" w:color="auto" w:fill="FFFFFF"/>
        <w:ind w:left="0" w:firstLine="426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с подачи</w:t>
      </w:r>
    </w:p>
    <w:p w14:paraId="771707CD" w14:textId="77777777" w:rsidR="00C665D9" w:rsidRPr="00F55DC2" w:rsidRDefault="00C665D9" w:rsidP="00742A54">
      <w:pPr>
        <w:pStyle w:val="a7"/>
        <w:numPr>
          <w:ilvl w:val="0"/>
          <w:numId w:val="77"/>
        </w:numPr>
        <w:shd w:val="clear" w:color="auto" w:fill="FFFFFF"/>
        <w:ind w:left="0" w:firstLine="426"/>
        <w:jc w:val="both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с буллита     </w:t>
      </w:r>
    </w:p>
    <w:p w14:paraId="49934540" w14:textId="77777777" w:rsidR="00C665D9" w:rsidRPr="00F55DC2" w:rsidRDefault="00C665D9" w:rsidP="00742A54">
      <w:pPr>
        <w:pStyle w:val="a7"/>
        <w:numPr>
          <w:ilvl w:val="0"/>
          <w:numId w:val="77"/>
        </w:numPr>
        <w:shd w:val="clear" w:color="auto" w:fill="FFFFFF"/>
        <w:ind w:left="0" w:firstLine="426"/>
        <w:jc w:val="both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с паса.</w:t>
      </w:r>
    </w:p>
    <w:p w14:paraId="31D472CE" w14:textId="77777777" w:rsidR="00C665D9" w:rsidRPr="00F55DC2" w:rsidRDefault="00C665D9" w:rsidP="00C665D9">
      <w:pPr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</w:rPr>
        <w:t xml:space="preserve">8.  </w:t>
      </w:r>
      <w:r w:rsidRPr="00F55DC2">
        <w:rPr>
          <w:sz w:val="24"/>
          <w:szCs w:val="24"/>
          <w:shd w:val="clear" w:color="auto" w:fill="FFFFFF"/>
        </w:rPr>
        <w:t>Отсчёт чистого времени матча начинается и продолжается в хоккейном матче:</w:t>
      </w:r>
    </w:p>
    <w:p w14:paraId="3E451869" w14:textId="77777777" w:rsidR="00C665D9" w:rsidRPr="00F55DC2" w:rsidRDefault="00C665D9" w:rsidP="00742A54">
      <w:pPr>
        <w:pStyle w:val="a7"/>
        <w:numPr>
          <w:ilvl w:val="0"/>
          <w:numId w:val="78"/>
        </w:numPr>
        <w:shd w:val="clear" w:color="auto" w:fill="FFFFFF"/>
        <w:ind w:left="0" w:firstLine="426"/>
        <w:jc w:val="both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>с вбрасывания</w:t>
      </w:r>
    </w:p>
    <w:p w14:paraId="7BC64A3C" w14:textId="77777777" w:rsidR="00C665D9" w:rsidRPr="00F55DC2" w:rsidRDefault="00C665D9" w:rsidP="00742A54">
      <w:pPr>
        <w:pStyle w:val="a7"/>
        <w:numPr>
          <w:ilvl w:val="0"/>
          <w:numId w:val="78"/>
        </w:numPr>
        <w:shd w:val="clear" w:color="auto" w:fill="FFFFFF"/>
        <w:ind w:left="0" w:firstLine="426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с подачи</w:t>
      </w:r>
    </w:p>
    <w:p w14:paraId="011AD4B0" w14:textId="77777777" w:rsidR="00C665D9" w:rsidRPr="00F55DC2" w:rsidRDefault="00C665D9" w:rsidP="00742A54">
      <w:pPr>
        <w:pStyle w:val="a7"/>
        <w:numPr>
          <w:ilvl w:val="0"/>
          <w:numId w:val="78"/>
        </w:numPr>
        <w:shd w:val="clear" w:color="auto" w:fill="FFFFFF"/>
        <w:ind w:left="0" w:firstLine="426"/>
        <w:jc w:val="both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с буллита     </w:t>
      </w:r>
    </w:p>
    <w:p w14:paraId="7D5E2532" w14:textId="77777777" w:rsidR="00C665D9" w:rsidRPr="00F55DC2" w:rsidRDefault="00C665D9" w:rsidP="00742A54">
      <w:pPr>
        <w:pStyle w:val="a7"/>
        <w:numPr>
          <w:ilvl w:val="0"/>
          <w:numId w:val="78"/>
        </w:numPr>
        <w:shd w:val="clear" w:color="auto" w:fill="FFFFFF"/>
        <w:ind w:left="0" w:firstLine="426"/>
        <w:jc w:val="both"/>
        <w:rPr>
          <w:rFonts w:eastAsia="Times New Roman"/>
          <w:b/>
          <w:bCs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с паса</w:t>
      </w:r>
    </w:p>
    <w:p w14:paraId="1FC5F763" w14:textId="77777777" w:rsidR="00C665D9" w:rsidRPr="00F55DC2" w:rsidRDefault="00C665D9" w:rsidP="00C665D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b/>
          <w:bCs/>
          <w:sz w:val="24"/>
          <w:szCs w:val="24"/>
        </w:rPr>
        <w:t xml:space="preserve">9. </w:t>
      </w:r>
      <w:r w:rsidRPr="00F55DC2">
        <w:rPr>
          <w:rFonts w:eastAsia="Times New Roman"/>
          <w:sz w:val="24"/>
          <w:szCs w:val="24"/>
        </w:rPr>
        <w:t>Каким цветом выделена средняя линии хоккейной площадки?</w:t>
      </w:r>
    </w:p>
    <w:p w14:paraId="08B05886" w14:textId="77777777" w:rsidR="00C665D9" w:rsidRPr="00F55DC2" w:rsidRDefault="00C665D9" w:rsidP="00742A54">
      <w:pPr>
        <w:pStyle w:val="a7"/>
        <w:numPr>
          <w:ilvl w:val="0"/>
          <w:numId w:val="79"/>
        </w:numPr>
        <w:ind w:left="0" w:firstLine="284"/>
        <w:rPr>
          <w:sz w:val="24"/>
          <w:szCs w:val="24"/>
        </w:rPr>
      </w:pPr>
      <w:r w:rsidRPr="00F55DC2">
        <w:rPr>
          <w:sz w:val="24"/>
          <w:szCs w:val="24"/>
        </w:rPr>
        <w:t>синим</w:t>
      </w:r>
    </w:p>
    <w:p w14:paraId="7040D210" w14:textId="77777777" w:rsidR="00C665D9" w:rsidRPr="00F55DC2" w:rsidRDefault="00C665D9" w:rsidP="00742A54">
      <w:pPr>
        <w:pStyle w:val="a7"/>
        <w:numPr>
          <w:ilvl w:val="0"/>
          <w:numId w:val="79"/>
        </w:numPr>
        <w:ind w:left="0" w:firstLine="284"/>
        <w:rPr>
          <w:b/>
          <w:bCs/>
          <w:sz w:val="24"/>
          <w:szCs w:val="24"/>
        </w:rPr>
      </w:pPr>
      <w:r w:rsidRPr="00F55DC2">
        <w:rPr>
          <w:b/>
          <w:bCs/>
          <w:sz w:val="24"/>
          <w:szCs w:val="24"/>
        </w:rPr>
        <w:t>красным</w:t>
      </w:r>
    </w:p>
    <w:p w14:paraId="01C7914C" w14:textId="77777777" w:rsidR="00C665D9" w:rsidRPr="00F55DC2" w:rsidRDefault="00C665D9" w:rsidP="00742A54">
      <w:pPr>
        <w:pStyle w:val="a7"/>
        <w:numPr>
          <w:ilvl w:val="0"/>
          <w:numId w:val="79"/>
        </w:numPr>
        <w:ind w:left="0" w:firstLine="284"/>
        <w:rPr>
          <w:sz w:val="24"/>
          <w:szCs w:val="24"/>
        </w:rPr>
      </w:pPr>
      <w:r w:rsidRPr="00F55DC2">
        <w:rPr>
          <w:sz w:val="24"/>
          <w:szCs w:val="24"/>
        </w:rPr>
        <w:t>чёрным</w:t>
      </w:r>
    </w:p>
    <w:p w14:paraId="601DD039" w14:textId="77777777" w:rsidR="00C665D9" w:rsidRPr="00F55DC2" w:rsidRDefault="00C665D9" w:rsidP="00C665D9">
      <w:pPr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 xml:space="preserve">10. Каким количеством линий делится ледовая площадка по всей </w:t>
      </w:r>
      <w:proofErr w:type="gramStart"/>
      <w:r w:rsidRPr="00F55DC2">
        <w:rPr>
          <w:sz w:val="24"/>
          <w:szCs w:val="24"/>
          <w:shd w:val="clear" w:color="auto" w:fill="FFFFFF"/>
        </w:rPr>
        <w:t>длине ?</w:t>
      </w:r>
      <w:proofErr w:type="gramEnd"/>
    </w:p>
    <w:p w14:paraId="72C9FCB6" w14:textId="77777777" w:rsidR="00C665D9" w:rsidRPr="00F55DC2" w:rsidRDefault="00C665D9" w:rsidP="00742A54">
      <w:pPr>
        <w:pStyle w:val="a7"/>
        <w:numPr>
          <w:ilvl w:val="0"/>
          <w:numId w:val="80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3</w:t>
      </w:r>
    </w:p>
    <w:p w14:paraId="49F0D970" w14:textId="77777777" w:rsidR="00C665D9" w:rsidRPr="00F55DC2" w:rsidRDefault="00C665D9" w:rsidP="00742A54">
      <w:pPr>
        <w:pStyle w:val="a7"/>
        <w:numPr>
          <w:ilvl w:val="0"/>
          <w:numId w:val="80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4</w:t>
      </w:r>
    </w:p>
    <w:p w14:paraId="37D27953" w14:textId="77777777" w:rsidR="00C665D9" w:rsidRPr="00F55DC2" w:rsidRDefault="00C665D9" w:rsidP="00742A54">
      <w:pPr>
        <w:pStyle w:val="a7"/>
        <w:numPr>
          <w:ilvl w:val="0"/>
          <w:numId w:val="80"/>
        </w:numPr>
        <w:ind w:left="0" w:firstLine="284"/>
        <w:rPr>
          <w:b/>
          <w:bCs/>
          <w:sz w:val="24"/>
          <w:szCs w:val="24"/>
          <w:shd w:val="clear" w:color="auto" w:fill="FFFFFF"/>
        </w:rPr>
      </w:pPr>
      <w:r w:rsidRPr="00F55DC2">
        <w:rPr>
          <w:b/>
          <w:bCs/>
          <w:sz w:val="24"/>
          <w:szCs w:val="24"/>
          <w:shd w:val="clear" w:color="auto" w:fill="FFFFFF"/>
        </w:rPr>
        <w:t>5</w:t>
      </w:r>
    </w:p>
    <w:p w14:paraId="2085449D" w14:textId="77777777" w:rsidR="00C665D9" w:rsidRPr="00F55DC2" w:rsidRDefault="00C665D9" w:rsidP="00742A54">
      <w:pPr>
        <w:pStyle w:val="a7"/>
        <w:numPr>
          <w:ilvl w:val="0"/>
          <w:numId w:val="80"/>
        </w:numPr>
        <w:ind w:left="0" w:firstLine="284"/>
        <w:rPr>
          <w:sz w:val="24"/>
          <w:szCs w:val="24"/>
          <w:shd w:val="clear" w:color="auto" w:fill="FFFFFF"/>
        </w:rPr>
      </w:pPr>
      <w:r w:rsidRPr="00F55DC2">
        <w:rPr>
          <w:sz w:val="24"/>
          <w:szCs w:val="24"/>
          <w:shd w:val="clear" w:color="auto" w:fill="FFFFFF"/>
        </w:rPr>
        <w:t>6</w:t>
      </w:r>
    </w:p>
    <w:p w14:paraId="7E6C96BE" w14:textId="77777777" w:rsidR="00C665D9" w:rsidRPr="00F55DC2" w:rsidRDefault="00C665D9" w:rsidP="005F5949">
      <w:pPr>
        <w:spacing w:after="200" w:line="276" w:lineRule="auto"/>
        <w:rPr>
          <w:b/>
          <w:sz w:val="24"/>
          <w:szCs w:val="28"/>
        </w:rPr>
      </w:pPr>
    </w:p>
    <w:p w14:paraId="6372823A" w14:textId="102D19A0" w:rsidR="00E44A0B" w:rsidRPr="00F55DC2" w:rsidRDefault="00A73155" w:rsidP="00E44A0B">
      <w:pPr>
        <w:shd w:val="clear" w:color="auto" w:fill="FFFFFF"/>
        <w:spacing w:before="120" w:after="200" w:line="276" w:lineRule="auto"/>
        <w:ind w:left="720"/>
        <w:jc w:val="both"/>
        <w:rPr>
          <w:rFonts w:eastAsia="Times New Roman"/>
          <w:b/>
          <w:sz w:val="24"/>
          <w:szCs w:val="24"/>
          <w:lang w:eastAsia="x-none"/>
        </w:rPr>
      </w:pPr>
      <w:r w:rsidRPr="00F55DC2">
        <w:rPr>
          <w:rFonts w:eastAsia="Times New Roman"/>
          <w:b/>
          <w:bCs/>
          <w:sz w:val="24"/>
          <w:szCs w:val="24"/>
        </w:rPr>
        <w:t>6</w:t>
      </w:r>
      <w:r w:rsidR="00E44A0B" w:rsidRPr="00F55DC2">
        <w:rPr>
          <w:rFonts w:eastAsia="Times New Roman"/>
          <w:b/>
          <w:bCs/>
          <w:sz w:val="24"/>
          <w:szCs w:val="24"/>
        </w:rPr>
        <w:t xml:space="preserve">.3. Задания для </w:t>
      </w:r>
      <w:r w:rsidR="00E44A0B" w:rsidRPr="00F55DC2">
        <w:rPr>
          <w:rFonts w:eastAsia="Times New Roman"/>
          <w:b/>
          <w:sz w:val="24"/>
          <w:szCs w:val="24"/>
          <w:lang w:eastAsia="x-none"/>
        </w:rPr>
        <w:t xml:space="preserve">промежуточной аттестации </w:t>
      </w:r>
    </w:p>
    <w:p w14:paraId="362D7007" w14:textId="2D3E0BB6" w:rsidR="00FA35DE" w:rsidRPr="00F55DC2" w:rsidRDefault="006044A9" w:rsidP="00FA35DE">
      <w:pPr>
        <w:spacing w:after="200" w:line="276" w:lineRule="auto"/>
        <w:rPr>
          <w:b/>
          <w:sz w:val="24"/>
          <w:szCs w:val="28"/>
        </w:rPr>
      </w:pPr>
      <w:r w:rsidRPr="00F55DC2">
        <w:rPr>
          <w:b/>
          <w:sz w:val="24"/>
          <w:szCs w:val="28"/>
        </w:rPr>
        <w:t>Задание№7</w:t>
      </w:r>
    </w:p>
    <w:p w14:paraId="660A8DE7" w14:textId="65C86429" w:rsidR="0091005C" w:rsidRPr="00F55DC2" w:rsidRDefault="0091005C" w:rsidP="0091005C">
      <w:pPr>
        <w:spacing w:after="200" w:line="276" w:lineRule="auto"/>
        <w:jc w:val="center"/>
        <w:rPr>
          <w:rFonts w:eastAsia="Cambria"/>
          <w:b/>
          <w:sz w:val="24"/>
          <w:szCs w:val="24"/>
          <w:lang w:eastAsia="en-US"/>
        </w:rPr>
      </w:pPr>
      <w:r w:rsidRPr="00F55DC2">
        <w:rPr>
          <w:b/>
          <w:sz w:val="24"/>
          <w:szCs w:val="24"/>
        </w:rPr>
        <w:t>Часть А</w:t>
      </w:r>
      <w:r w:rsidRPr="00F55DC2">
        <w:rPr>
          <w:rFonts w:eastAsia="Cambria"/>
          <w:b/>
          <w:sz w:val="24"/>
          <w:szCs w:val="24"/>
          <w:lang w:eastAsia="en-US"/>
        </w:rPr>
        <w:t>.  МАТЕРИАЛ ДЛЯ ПРОВЕДЕНИЯ ПРОМЕЖУТОЧНОЙ АТТЕСТАЦИИ ПО ДИСЦИПЛИНЕ «ФИЗИЧЕСКАЯ КУЛЬТУРА».</w:t>
      </w:r>
    </w:p>
    <w:p w14:paraId="2DBECB3B" w14:textId="77777777" w:rsidR="00A73155" w:rsidRPr="00F55DC2" w:rsidRDefault="00A73155" w:rsidP="00A73155">
      <w:pPr>
        <w:pStyle w:val="c26"/>
        <w:shd w:val="clear" w:color="auto" w:fill="FFFFFF"/>
        <w:spacing w:before="0" w:beforeAutospacing="0" w:after="0" w:afterAutospacing="0"/>
        <w:ind w:left="14" w:firstLine="412"/>
        <w:jc w:val="center"/>
      </w:pPr>
      <w:r w:rsidRPr="00F55DC2">
        <w:rPr>
          <w:rStyle w:val="c62"/>
          <w:b/>
          <w:bCs/>
        </w:rPr>
        <w:t>Инструкция и критерии оценки</w:t>
      </w:r>
    </w:p>
    <w:p w14:paraId="27C0E285" w14:textId="792B3CC9" w:rsidR="00A73155" w:rsidRPr="00F55DC2" w:rsidRDefault="00A73155" w:rsidP="00A73155">
      <w:pPr>
        <w:pStyle w:val="c26"/>
        <w:shd w:val="clear" w:color="auto" w:fill="FFFFFF"/>
        <w:spacing w:before="0" w:beforeAutospacing="0" w:after="0" w:afterAutospacing="0"/>
        <w:ind w:left="14" w:firstLine="412"/>
        <w:jc w:val="center"/>
      </w:pPr>
      <w:r w:rsidRPr="00F55DC2">
        <w:rPr>
          <w:rStyle w:val="c62"/>
          <w:b/>
          <w:bCs/>
        </w:rPr>
        <w:t xml:space="preserve">к тестовым заданиям </w:t>
      </w:r>
      <w:r w:rsidR="00FA35DE" w:rsidRPr="00F55DC2">
        <w:rPr>
          <w:rStyle w:val="c62"/>
          <w:b/>
          <w:bCs/>
        </w:rPr>
        <w:t xml:space="preserve">для промежуточной аттестации </w:t>
      </w:r>
      <w:r w:rsidRPr="00F55DC2">
        <w:rPr>
          <w:rStyle w:val="c62"/>
          <w:b/>
          <w:bCs/>
        </w:rPr>
        <w:t>контроля знаний студентов</w:t>
      </w:r>
    </w:p>
    <w:p w14:paraId="08744481" w14:textId="4E263A89" w:rsidR="00A73155" w:rsidRPr="00F55DC2" w:rsidRDefault="00A73155" w:rsidP="00E44A0B">
      <w:pPr>
        <w:spacing w:after="200" w:line="276" w:lineRule="auto"/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i/>
          <w:sz w:val="24"/>
          <w:szCs w:val="24"/>
          <w:lang w:eastAsia="en-US"/>
        </w:rPr>
        <w:t>Инструкция:</w:t>
      </w:r>
      <w:r w:rsidRPr="00F55DC2">
        <w:rPr>
          <w:rFonts w:eastAsia="Cambria"/>
          <w:b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z w:val="24"/>
          <w:szCs w:val="24"/>
          <w:lang w:eastAsia="en-US"/>
        </w:rPr>
        <w:t>время выполнен</w:t>
      </w:r>
      <w:r w:rsidR="00FA35DE" w:rsidRPr="00F55DC2">
        <w:rPr>
          <w:rFonts w:eastAsia="Cambria"/>
          <w:sz w:val="24"/>
          <w:szCs w:val="24"/>
          <w:lang w:eastAsia="en-US"/>
        </w:rPr>
        <w:t>ия - 30 минут, выбрать один из 4</w:t>
      </w:r>
      <w:r w:rsidRPr="00F55DC2">
        <w:rPr>
          <w:rFonts w:eastAsia="Cambria"/>
          <w:sz w:val="24"/>
          <w:szCs w:val="24"/>
          <w:lang w:eastAsia="en-US"/>
        </w:rPr>
        <w:t>-х представленных вариантов.</w:t>
      </w:r>
    </w:p>
    <w:p w14:paraId="14019559" w14:textId="77777777" w:rsidR="00A73155" w:rsidRPr="00F55DC2" w:rsidRDefault="00A73155" w:rsidP="00A73155">
      <w:pPr>
        <w:pStyle w:val="c26"/>
        <w:shd w:val="clear" w:color="auto" w:fill="FFFFFF"/>
        <w:spacing w:before="0" w:beforeAutospacing="0" w:after="0" w:afterAutospacing="0"/>
        <w:ind w:left="14" w:right="10" w:firstLine="412"/>
        <w:jc w:val="center"/>
        <w:rPr>
          <w:b/>
          <w:i/>
        </w:rPr>
      </w:pPr>
      <w:r w:rsidRPr="00F55DC2">
        <w:rPr>
          <w:rStyle w:val="c62"/>
          <w:b/>
          <w:i/>
        </w:rPr>
        <w:t>Методика оценки знаний студентов:</w:t>
      </w:r>
    </w:p>
    <w:p w14:paraId="1BCB3872" w14:textId="77777777" w:rsidR="00A73155" w:rsidRPr="00F55DC2" w:rsidRDefault="00A73155" w:rsidP="00A73155">
      <w:pPr>
        <w:pStyle w:val="c26"/>
        <w:shd w:val="clear" w:color="auto" w:fill="FFFFFF"/>
        <w:spacing w:before="0" w:beforeAutospacing="0" w:after="0" w:afterAutospacing="0"/>
        <w:ind w:left="14" w:firstLine="412"/>
        <w:rPr>
          <w:rStyle w:val="c15"/>
        </w:rPr>
      </w:pPr>
      <w:r w:rsidRPr="00F55DC2">
        <w:rPr>
          <w:rStyle w:val="c15"/>
        </w:rPr>
        <w:t>Оценивается каждое тестовое задание, при этом уровень усвоения знаний студентами зависит от количества правильных ответов, полученных при тестировании.</w:t>
      </w:r>
    </w:p>
    <w:p w14:paraId="7CF9BE2C" w14:textId="77777777" w:rsidR="00A73155" w:rsidRPr="00F55DC2" w:rsidRDefault="00A73155" w:rsidP="00E44A0B">
      <w:pPr>
        <w:spacing w:after="200" w:line="276" w:lineRule="auto"/>
        <w:jc w:val="both"/>
        <w:rPr>
          <w:rFonts w:eastAsia="Times New Roman"/>
          <w:b/>
          <w:sz w:val="24"/>
          <w:szCs w:val="24"/>
          <w:lang w:eastAsia="x-none"/>
        </w:rPr>
      </w:pPr>
    </w:p>
    <w:p w14:paraId="227CFF52" w14:textId="31867525" w:rsidR="00E44A0B" w:rsidRPr="00F55DC2" w:rsidRDefault="00A73155" w:rsidP="00E44A0B">
      <w:pPr>
        <w:spacing w:after="200" w:line="276" w:lineRule="auto"/>
        <w:jc w:val="center"/>
        <w:rPr>
          <w:rFonts w:eastAsia="Times New Roman"/>
          <w:b/>
          <w:sz w:val="24"/>
          <w:szCs w:val="24"/>
          <w:lang w:eastAsia="x-none"/>
        </w:rPr>
      </w:pPr>
      <w:r w:rsidRPr="00F55DC2">
        <w:rPr>
          <w:rFonts w:eastAsia="Times New Roman"/>
          <w:b/>
          <w:sz w:val="24"/>
          <w:szCs w:val="24"/>
          <w:lang w:eastAsia="x-none"/>
        </w:rPr>
        <w:t>Вариант А</w:t>
      </w:r>
      <w:r w:rsidR="00E44A0B" w:rsidRPr="00F55DC2">
        <w:rPr>
          <w:rFonts w:eastAsia="Times New Roman"/>
          <w:b/>
          <w:sz w:val="24"/>
          <w:szCs w:val="24"/>
          <w:lang w:eastAsia="x-none"/>
        </w:rPr>
        <w:t xml:space="preserve"> </w:t>
      </w:r>
    </w:p>
    <w:p w14:paraId="47D50EB8" w14:textId="202CED23" w:rsidR="00E44A0B" w:rsidRPr="00F55DC2" w:rsidRDefault="00E44A0B" w:rsidP="008423B7">
      <w:pPr>
        <w:jc w:val="center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Тема: Легкая атлетика.</w:t>
      </w:r>
    </w:p>
    <w:p w14:paraId="53A275A5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1. Определите: какой вид спорта называют «королевой спорта»?</w:t>
      </w:r>
    </w:p>
    <w:p w14:paraId="1A881BC0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lastRenderedPageBreak/>
        <w:t>а) гимнастика;</w:t>
      </w:r>
    </w:p>
    <w:p w14:paraId="729D624C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легкая атлетика;</w:t>
      </w:r>
    </w:p>
    <w:p w14:paraId="1AD0FDBD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тяжелая атлетика.</w:t>
      </w:r>
    </w:p>
    <w:p w14:paraId="5EA30683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2. Длина дистанции марафонского бега равна…..</w:t>
      </w:r>
    </w:p>
    <w:p w14:paraId="2F3DBB0A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32км 180м;</w:t>
      </w:r>
    </w:p>
    <w:p w14:paraId="6E3D343D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40км 190м;</w:t>
      </w:r>
    </w:p>
    <w:p w14:paraId="3D09FE8C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42км 195м;</w:t>
      </w:r>
    </w:p>
    <w:p w14:paraId="43771A66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3. Определите: какая из дистанций не считается стайерской?</w:t>
      </w:r>
    </w:p>
    <w:p w14:paraId="4B3C9737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1500м;</w:t>
      </w:r>
    </w:p>
    <w:p w14:paraId="6E8202DA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5000м;</w:t>
      </w:r>
    </w:p>
    <w:p w14:paraId="0CB4584A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10000м;</w:t>
      </w:r>
    </w:p>
    <w:p w14:paraId="7DABC25B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4. Определите: какая из дистанций считается спринтерской?</w:t>
      </w:r>
    </w:p>
    <w:p w14:paraId="414C1518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800м;</w:t>
      </w:r>
    </w:p>
    <w:p w14:paraId="1ED2134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1500м;</w:t>
      </w:r>
    </w:p>
    <w:p w14:paraId="7C39A72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100м;</w:t>
      </w:r>
    </w:p>
    <w:p w14:paraId="4ACDD397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5. Техника бега на средние и длинные дистанции отличается от техники бега на короткие дистанции, прежде всего:</w:t>
      </w:r>
    </w:p>
    <w:p w14:paraId="553B14A8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работой рук;</w:t>
      </w:r>
    </w:p>
    <w:p w14:paraId="569451D6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углом отталкивания ногой от дорожки;</w:t>
      </w:r>
    </w:p>
    <w:p w14:paraId="131472A9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наклоном головы;</w:t>
      </w:r>
    </w:p>
    <w:p w14:paraId="127F70CC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6. При выходе бегуна с низкого старта ошибкой является:</w:t>
      </w:r>
    </w:p>
    <w:p w14:paraId="3E170CD0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сильное отталкивание ногами;</w:t>
      </w:r>
    </w:p>
    <w:p w14:paraId="1553651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разноименная работа рук;</w:t>
      </w:r>
    </w:p>
    <w:p w14:paraId="3B5957C1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быстрое выпрямление туловища;</w:t>
      </w:r>
    </w:p>
    <w:p w14:paraId="6D885663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7. Сильно сжатые кулаки и излишнее напряжение плечевого пояса при беге приводит к…</w:t>
      </w:r>
    </w:p>
    <w:p w14:paraId="2266F48D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повышению скорости бега;</w:t>
      </w:r>
    </w:p>
    <w:p w14:paraId="62C07DF1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скованности движений бегуна;</w:t>
      </w:r>
    </w:p>
    <w:p w14:paraId="0DAC73A6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в) увеличению длины бегового шага; </w:t>
      </w:r>
    </w:p>
    <w:p w14:paraId="2BDD6CC4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8. Определите: какое влияние на бег оказывает чрезмерный наклон туловища бегуна вперед</w:t>
      </w:r>
      <w:r w:rsidRPr="00F55DC2">
        <w:rPr>
          <w:rFonts w:eastAsia="Cambria"/>
          <w:sz w:val="24"/>
          <w:szCs w:val="24"/>
          <w:lang w:eastAsia="en-US"/>
        </w:rPr>
        <w:t>?</w:t>
      </w:r>
    </w:p>
    <w:p w14:paraId="68A25D4A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сокращает длину бегового шага;</w:t>
      </w:r>
    </w:p>
    <w:p w14:paraId="37E1C1AA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увеличивает скорость бега;</w:t>
      </w:r>
    </w:p>
    <w:p w14:paraId="6ACF722B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способствует выносу бедра вперед – верх;</w:t>
      </w:r>
    </w:p>
    <w:p w14:paraId="335BCC8A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9. Прямое положение туловища при беге или его наклон назад – бег </w:t>
      </w:r>
    </w:p>
    <w:p w14:paraId="63C299C8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«</w:t>
      </w:r>
      <w:proofErr w:type="gramStart"/>
      <w:r w:rsidRPr="00F55DC2">
        <w:rPr>
          <w:rFonts w:eastAsia="Cambria"/>
          <w:b/>
          <w:sz w:val="24"/>
          <w:szCs w:val="24"/>
          <w:lang w:eastAsia="en-US"/>
        </w:rPr>
        <w:t>самоварчиком</w:t>
      </w:r>
      <w:proofErr w:type="gramEnd"/>
      <w:r w:rsidRPr="00F55DC2">
        <w:rPr>
          <w:rFonts w:eastAsia="Cambria"/>
          <w:b/>
          <w:sz w:val="24"/>
          <w:szCs w:val="24"/>
          <w:lang w:eastAsia="en-US"/>
        </w:rPr>
        <w:t>» приводит к:</w:t>
      </w:r>
    </w:p>
    <w:p w14:paraId="3B926AB8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узкой постановке ступней;</w:t>
      </w:r>
    </w:p>
    <w:p w14:paraId="7B14DF3F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свободной работе рук;</w:t>
      </w:r>
    </w:p>
    <w:p w14:paraId="6AC55BE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незаконченному толчку ногой;</w:t>
      </w:r>
    </w:p>
    <w:p w14:paraId="3062F1CD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10. Результат в прыжках в длину на 80 – 90 % зависит от:</w:t>
      </w:r>
    </w:p>
    <w:p w14:paraId="5EE31352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максимальной скорости разбега и отталкивания;</w:t>
      </w:r>
    </w:p>
    <w:p w14:paraId="4869266D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способа прыжка;</w:t>
      </w:r>
    </w:p>
    <w:p w14:paraId="04F4042F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быстрого выноса маховой ноги;</w:t>
      </w:r>
    </w:p>
    <w:p w14:paraId="205137B9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11. Широкая постановка ступней при беге влияет на:</w:t>
      </w:r>
    </w:p>
    <w:p w14:paraId="66D373F8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улучшение спортивного  результата;</w:t>
      </w:r>
    </w:p>
    <w:p w14:paraId="5914E109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снижение скорости бега;</w:t>
      </w:r>
    </w:p>
    <w:p w14:paraId="1109FE59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увеличение длины бегового шага;</w:t>
      </w:r>
    </w:p>
    <w:p w14:paraId="476F5B46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12. Результат в прыжках в высоту на 70 – 80 % зависит от:</w:t>
      </w:r>
    </w:p>
    <w:p w14:paraId="160D5616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способа прыжка;</w:t>
      </w:r>
    </w:p>
    <w:p w14:paraId="18AC52AD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направления  движения маховой ноги на вертикальной скорости прыгуна;</w:t>
      </w:r>
    </w:p>
    <w:p w14:paraId="25EC71AB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координации движений прыгуна.</w:t>
      </w:r>
    </w:p>
    <w:p w14:paraId="7AD17726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13. Для передачи эстафетной палочки правилами  соревнований определяется «зона передачи» длиной:</w:t>
      </w:r>
    </w:p>
    <w:p w14:paraId="50D4D85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lastRenderedPageBreak/>
        <w:t>а) 10м;</w:t>
      </w:r>
    </w:p>
    <w:p w14:paraId="107BDB2C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20м;</w:t>
      </w:r>
    </w:p>
    <w:p w14:paraId="7A93D37D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15м.</w:t>
      </w:r>
    </w:p>
    <w:p w14:paraId="14255E92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14. Грамотный прыгун в длину знает длину своего разбега. Укажите: чем измеряется длина разбега</w:t>
      </w:r>
      <w:r w:rsidRPr="00F55DC2">
        <w:rPr>
          <w:rFonts w:eastAsia="Cambria"/>
          <w:sz w:val="24"/>
          <w:szCs w:val="24"/>
          <w:lang w:eastAsia="en-US"/>
        </w:rPr>
        <w:t>?</w:t>
      </w:r>
    </w:p>
    <w:p w14:paraId="78A9B9C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метром;</w:t>
      </w:r>
    </w:p>
    <w:p w14:paraId="22486CEC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ступнями;</w:t>
      </w:r>
    </w:p>
    <w:p w14:paraId="4F874F9B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беговыми шагами.</w:t>
      </w:r>
    </w:p>
    <w:p w14:paraId="1505DE27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15. Наиболее эффективным упражнением развития выносливости служит:</w:t>
      </w:r>
    </w:p>
    <w:p w14:paraId="1D2846C7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бег на короткие дистанции;</w:t>
      </w:r>
    </w:p>
    <w:p w14:paraId="2D2FF425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бег на средние дистанции;</w:t>
      </w:r>
    </w:p>
    <w:p w14:paraId="23B5FD98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бег на длинные дистанции.</w:t>
      </w:r>
    </w:p>
    <w:p w14:paraId="17CE7501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16. </w:t>
      </w:r>
      <w:proofErr w:type="spellStart"/>
      <w:r w:rsidRPr="00F55DC2">
        <w:rPr>
          <w:rFonts w:eastAsia="Cambria"/>
          <w:b/>
          <w:sz w:val="24"/>
          <w:szCs w:val="24"/>
          <w:lang w:eastAsia="en-US"/>
        </w:rPr>
        <w:t>Пробегание</w:t>
      </w:r>
      <w:proofErr w:type="spellEnd"/>
      <w:r w:rsidRPr="00F55DC2">
        <w:rPr>
          <w:rFonts w:eastAsia="Cambria"/>
          <w:b/>
          <w:sz w:val="24"/>
          <w:szCs w:val="24"/>
          <w:lang w:eastAsia="en-US"/>
        </w:rPr>
        <w:t xml:space="preserve"> отрезков 20 - 50м с максимальной скоростью применяется для развития:</w:t>
      </w:r>
    </w:p>
    <w:p w14:paraId="666B7776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выносливости;</w:t>
      </w:r>
    </w:p>
    <w:p w14:paraId="43D2CA60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быстроты;</w:t>
      </w:r>
    </w:p>
    <w:p w14:paraId="08AA9CEB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координации движений.</w:t>
      </w:r>
    </w:p>
    <w:p w14:paraId="1452A742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17. Специальная разминка бегуна перед соревнованиями включает в себя:</w:t>
      </w:r>
    </w:p>
    <w:p w14:paraId="41E7582F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упражнения с отягощениями;</w:t>
      </w:r>
    </w:p>
    <w:p w14:paraId="632EC84E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б) </w:t>
      </w:r>
      <w:proofErr w:type="spellStart"/>
      <w:r w:rsidRPr="00F55DC2">
        <w:rPr>
          <w:rFonts w:eastAsia="Cambria"/>
          <w:sz w:val="24"/>
          <w:szCs w:val="24"/>
          <w:lang w:eastAsia="en-US"/>
        </w:rPr>
        <w:t>пробегание</w:t>
      </w:r>
      <w:proofErr w:type="spellEnd"/>
      <w:r w:rsidRPr="00F55DC2">
        <w:rPr>
          <w:rFonts w:eastAsia="Cambria"/>
          <w:sz w:val="24"/>
          <w:szCs w:val="24"/>
          <w:lang w:eastAsia="en-US"/>
        </w:rPr>
        <w:t xml:space="preserve"> коротких отрезков;</w:t>
      </w:r>
    </w:p>
    <w:p w14:paraId="14C7523F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большое количество общеразвивающих упражнений.</w:t>
      </w:r>
    </w:p>
    <w:p w14:paraId="3DAB02AB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18.Наиболее частой травмой в легкой атлетике бывает растяжение мышц или связок голеностопного (коленного) суставов. Определите, какое из перечисленных действий является неправильным при оказании помощи?</w:t>
      </w:r>
    </w:p>
    <w:p w14:paraId="64923468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наложение холода;</w:t>
      </w:r>
    </w:p>
    <w:p w14:paraId="57F1754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наложение тугой повязки;</w:t>
      </w:r>
    </w:p>
    <w:p w14:paraId="652C725D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согревание повреждение места.</w:t>
      </w:r>
    </w:p>
    <w:p w14:paraId="752C509E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19. Не рекомендуется проводить тренировки по легкой атлетике…</w:t>
      </w:r>
    </w:p>
    <w:p w14:paraId="401DC0C0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во второй половине дня;</w:t>
      </w:r>
    </w:p>
    <w:p w14:paraId="50784942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сразу после еды;</w:t>
      </w:r>
    </w:p>
    <w:p w14:paraId="319F5C11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через 1- 2 часа после еды.</w:t>
      </w:r>
    </w:p>
    <w:p w14:paraId="499BD204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20. Если при метании мяча или гранаты метатель </w:t>
      </w:r>
      <w:proofErr w:type="gramStart"/>
      <w:r w:rsidRPr="00F55DC2">
        <w:rPr>
          <w:rFonts w:eastAsia="Cambria"/>
          <w:b/>
          <w:sz w:val="24"/>
          <w:szCs w:val="24"/>
          <w:lang w:eastAsia="en-US"/>
        </w:rPr>
        <w:t>переходит  контрольную</w:t>
      </w:r>
      <w:proofErr w:type="gramEnd"/>
      <w:r w:rsidRPr="00F55DC2">
        <w:rPr>
          <w:rFonts w:eastAsia="Cambria"/>
          <w:b/>
          <w:sz w:val="24"/>
          <w:szCs w:val="24"/>
          <w:lang w:eastAsia="en-US"/>
        </w:rPr>
        <w:t xml:space="preserve">  </w:t>
      </w:r>
      <w:proofErr w:type="spellStart"/>
      <w:r w:rsidRPr="00F55DC2">
        <w:rPr>
          <w:rFonts w:eastAsia="Cambria"/>
          <w:b/>
          <w:sz w:val="24"/>
          <w:szCs w:val="24"/>
          <w:lang w:eastAsia="en-US"/>
        </w:rPr>
        <w:t>линию,то</w:t>
      </w:r>
      <w:proofErr w:type="spellEnd"/>
      <w:r w:rsidRPr="00F55DC2">
        <w:rPr>
          <w:rFonts w:eastAsia="Cambria"/>
          <w:b/>
          <w:sz w:val="24"/>
          <w:szCs w:val="24"/>
          <w:lang w:eastAsia="en-US"/>
        </w:rPr>
        <w:t xml:space="preserve"> ему:</w:t>
      </w:r>
    </w:p>
    <w:p w14:paraId="79D4B51F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разрешается дополнительный бросок;</w:t>
      </w:r>
    </w:p>
    <w:p w14:paraId="7035660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попытка и результат засчитываются;</w:t>
      </w:r>
    </w:p>
    <w:p w14:paraId="4B9775C1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попытка засчитывается, а результат -  нет.</w:t>
      </w:r>
    </w:p>
    <w:p w14:paraId="0C8D3FEA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21. Если при метании снаряд (мяч, граната, копье) вышел за пределы сектора, то правилами  соревнований:</w:t>
      </w:r>
    </w:p>
    <w:p w14:paraId="21D99C79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разрешается дополнительный бросок;</w:t>
      </w:r>
    </w:p>
    <w:p w14:paraId="345484BB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попытка и результат засчитываются;</w:t>
      </w:r>
    </w:p>
    <w:p w14:paraId="2974CB4F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попытка засчитывается, а результат -  нет.</w:t>
      </w:r>
    </w:p>
    <w:p w14:paraId="00A85338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22. При самостоятельных занятиях легкой атлетикой основным методом контроля за физической нагрузкой является:</w:t>
      </w:r>
    </w:p>
    <w:p w14:paraId="548D43B0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частота дыхания;</w:t>
      </w:r>
    </w:p>
    <w:p w14:paraId="4A6AA78E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частота сердечных сокращений;</w:t>
      </w:r>
    </w:p>
    <w:p w14:paraId="78AAD81C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самочувствие.</w:t>
      </w:r>
    </w:p>
    <w:p w14:paraId="4D31AF18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23. Отсутствие разминки перед соревнованиями чаще всего приводит к:</w:t>
      </w:r>
    </w:p>
    <w:p w14:paraId="06170E8E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экономии сил;</w:t>
      </w:r>
    </w:p>
    <w:p w14:paraId="3D96011A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улучшению спортивного результата;</w:t>
      </w:r>
    </w:p>
    <w:p w14:paraId="3EB52008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травмам.</w:t>
      </w:r>
    </w:p>
    <w:p w14:paraId="459AA7BA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24. Нельзя проводить тренировку, если…</w:t>
      </w:r>
    </w:p>
    <w:p w14:paraId="592155B9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плохая погода:</w:t>
      </w:r>
    </w:p>
    <w:p w14:paraId="6EE27B29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плохое настроение;</w:t>
      </w:r>
    </w:p>
    <w:p w14:paraId="019BD5C0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lastRenderedPageBreak/>
        <w:t>в) повышена температура тела.</w:t>
      </w:r>
    </w:p>
    <w:p w14:paraId="5263D1FC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25. Определите: какие различают фазы в технике прыжка в длину с разбега?</w:t>
      </w:r>
    </w:p>
    <w:p w14:paraId="5A7B82F8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стартовый разгон, отталкивание, полет, приземление;</w:t>
      </w:r>
    </w:p>
    <w:p w14:paraId="4F5C41E7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разбег, отталкивание, полет, приземление;</w:t>
      </w:r>
    </w:p>
    <w:p w14:paraId="215924A5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старт, бег по дистанции, отталкивание, приземление.</w:t>
      </w:r>
    </w:p>
    <w:p w14:paraId="73DF8CBA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26. Наиболее выгодным в спринтерских дистанциях считается начало бега…</w:t>
      </w:r>
    </w:p>
    <w:p w14:paraId="6226C40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с низкого старта;</w:t>
      </w:r>
    </w:p>
    <w:p w14:paraId="043A9E74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 высокого старта;</w:t>
      </w:r>
    </w:p>
    <w:p w14:paraId="57DD892D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 положения упора присев.</w:t>
      </w:r>
    </w:p>
    <w:p w14:paraId="68E476A9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27. К видам легкой атлетике не относятся:</w:t>
      </w:r>
    </w:p>
    <w:p w14:paraId="1FA92024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прыжки в длину;</w:t>
      </w:r>
    </w:p>
    <w:p w14:paraId="3642CA6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спортивная ходьба;</w:t>
      </w:r>
    </w:p>
    <w:p w14:paraId="3B5B127B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прыжки через гимнастического коня.</w:t>
      </w:r>
    </w:p>
    <w:p w14:paraId="2FE0BC58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28. Кросс – это: </w:t>
      </w:r>
    </w:p>
    <w:p w14:paraId="5BA656A1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бег по искусственной дорожке стадиона</w:t>
      </w:r>
      <w:r w:rsidRPr="00F55DC2">
        <w:rPr>
          <w:rFonts w:eastAsia="Cambria"/>
          <w:b/>
          <w:sz w:val="24"/>
          <w:szCs w:val="24"/>
          <w:lang w:eastAsia="en-US"/>
        </w:rPr>
        <w:t>;</w:t>
      </w:r>
    </w:p>
    <w:p w14:paraId="17565674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бег по пересеченной местности;</w:t>
      </w:r>
    </w:p>
    <w:p w14:paraId="663F4C32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бег с барьерами.</w:t>
      </w:r>
    </w:p>
    <w:p w14:paraId="255B12E0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29. Длина первой дорожки стандартного легкоатлетического стадиона равна:</w:t>
      </w:r>
    </w:p>
    <w:p w14:paraId="31EFE6C1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600метров;</w:t>
      </w:r>
    </w:p>
    <w:p w14:paraId="5B74499C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400метров;</w:t>
      </w:r>
    </w:p>
    <w:p w14:paraId="1738DB2A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300метров.</w:t>
      </w:r>
    </w:p>
    <w:p w14:paraId="7B3C868A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30. Для воспитания быстроты используются:</w:t>
      </w:r>
    </w:p>
    <w:p w14:paraId="5C024362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двигательные действия, выполняемые с максимальной скоростью;</w:t>
      </w:r>
    </w:p>
    <w:p w14:paraId="5DDFEC21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двигательные действия, выполняемые с максимальной амплитудой движений;</w:t>
      </w:r>
    </w:p>
    <w:p w14:paraId="72728C8C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двигательные действия, направленные на выполнение нагрузки длительное время;</w:t>
      </w:r>
    </w:p>
    <w:p w14:paraId="2F86B98B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31. Эстафетный бег бывает:</w:t>
      </w:r>
    </w:p>
    <w:p w14:paraId="5E88C58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4х100м, 4х400м;</w:t>
      </w:r>
    </w:p>
    <w:p w14:paraId="400E1F6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4х300м, 4х500м;</w:t>
      </w:r>
    </w:p>
    <w:p w14:paraId="78D6E8E9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2х100м, 2х400м.</w:t>
      </w:r>
    </w:p>
    <w:p w14:paraId="67B22B94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32. Вес мяча для метания равен:</w:t>
      </w:r>
    </w:p>
    <w:p w14:paraId="393EAD3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50грамм;</w:t>
      </w:r>
    </w:p>
    <w:p w14:paraId="34874E9A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200грамм;</w:t>
      </w:r>
    </w:p>
    <w:p w14:paraId="45DF31F4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150грамм.</w:t>
      </w:r>
    </w:p>
    <w:p w14:paraId="1E8C2679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33. Бегун, допустивший фальстарт в беге на 100метров:</w:t>
      </w:r>
    </w:p>
    <w:p w14:paraId="01ACB8B7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предупреждается;</w:t>
      </w:r>
    </w:p>
    <w:p w14:paraId="5A370644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бежит вне зачета;</w:t>
      </w:r>
    </w:p>
    <w:p w14:paraId="0BF84AFB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снимается с соревнований.</w:t>
      </w:r>
    </w:p>
    <w:p w14:paraId="4F61355B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34. Определите: какие беговые дистанции не входят в программу Олимпийских игр?</w:t>
      </w:r>
    </w:p>
    <w:p w14:paraId="5F48CA69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100м,200м;</w:t>
      </w:r>
    </w:p>
    <w:p w14:paraId="0689FCA2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500м,1000м;</w:t>
      </w:r>
    </w:p>
    <w:p w14:paraId="76AD883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400м, 800м.</w:t>
      </w:r>
    </w:p>
    <w:p w14:paraId="7A4EF2F3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35. </w:t>
      </w:r>
      <w:proofErr w:type="spellStart"/>
      <w:r w:rsidRPr="00F55DC2">
        <w:rPr>
          <w:rFonts w:eastAsia="Cambria"/>
          <w:b/>
          <w:sz w:val="24"/>
          <w:szCs w:val="24"/>
          <w:lang w:eastAsia="en-US"/>
        </w:rPr>
        <w:t>Стипль</w:t>
      </w:r>
      <w:proofErr w:type="spellEnd"/>
      <w:r w:rsidRPr="00F55DC2">
        <w:rPr>
          <w:rFonts w:eastAsia="Cambria"/>
          <w:b/>
          <w:sz w:val="24"/>
          <w:szCs w:val="24"/>
          <w:lang w:eastAsia="en-US"/>
        </w:rPr>
        <w:t xml:space="preserve"> </w:t>
      </w:r>
      <w:proofErr w:type="spellStart"/>
      <w:r w:rsidRPr="00F55DC2">
        <w:rPr>
          <w:rFonts w:eastAsia="Cambria"/>
          <w:b/>
          <w:sz w:val="24"/>
          <w:szCs w:val="24"/>
          <w:lang w:eastAsia="en-US"/>
        </w:rPr>
        <w:t>чез</w:t>
      </w:r>
      <w:proofErr w:type="spellEnd"/>
      <w:r w:rsidRPr="00F55DC2">
        <w:rPr>
          <w:rFonts w:eastAsia="Cambria"/>
          <w:b/>
          <w:sz w:val="24"/>
          <w:szCs w:val="24"/>
          <w:lang w:eastAsia="en-US"/>
        </w:rPr>
        <w:t xml:space="preserve"> – это вид бега, который проводится:</w:t>
      </w:r>
    </w:p>
    <w:p w14:paraId="41CB602B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по улицам города;</w:t>
      </w:r>
    </w:p>
    <w:p w14:paraId="32353042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на беговой дорожке стадиона с барьерами и ямой с водой;</w:t>
      </w:r>
    </w:p>
    <w:p w14:paraId="3D89174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в естественных условиях.</w:t>
      </w:r>
    </w:p>
    <w:p w14:paraId="4F4E4386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36. Способность человека к длительному выполнению </w:t>
      </w:r>
      <w:proofErr w:type="gramStart"/>
      <w:r w:rsidRPr="00F55DC2">
        <w:rPr>
          <w:rFonts w:eastAsia="Cambria"/>
          <w:b/>
          <w:sz w:val="24"/>
          <w:szCs w:val="24"/>
          <w:lang w:eastAsia="en-US"/>
        </w:rPr>
        <w:t xml:space="preserve">какой либо </w:t>
      </w:r>
      <w:proofErr w:type="gramEnd"/>
      <w:r w:rsidRPr="00F55DC2">
        <w:rPr>
          <w:rFonts w:eastAsia="Cambria"/>
          <w:b/>
          <w:sz w:val="24"/>
          <w:szCs w:val="24"/>
          <w:lang w:eastAsia="en-US"/>
        </w:rPr>
        <w:t>деятельности, без снижения её эффективности, это…</w:t>
      </w:r>
    </w:p>
    <w:p w14:paraId="088151E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гибкость;</w:t>
      </w:r>
    </w:p>
    <w:p w14:paraId="642F1BA6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выносливость;</w:t>
      </w:r>
    </w:p>
    <w:p w14:paraId="7E449341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ловкость.</w:t>
      </w:r>
    </w:p>
    <w:p w14:paraId="27D230A8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37. Отметьте вид спорта, который обеспечивает наибольший эффект для развития выносливости:</w:t>
      </w:r>
    </w:p>
    <w:p w14:paraId="45A1633D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бег на средние дистанции;</w:t>
      </w:r>
    </w:p>
    <w:p w14:paraId="5B68FC91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lastRenderedPageBreak/>
        <w:t>б) бег на длинные дистанции;</w:t>
      </w:r>
    </w:p>
    <w:p w14:paraId="65AE259C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десятиборье;</w:t>
      </w:r>
    </w:p>
    <w:p w14:paraId="64E5B0D4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спортивные игры.</w:t>
      </w:r>
    </w:p>
    <w:p w14:paraId="5ABDA914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38. Лучшие условия для развития быстроты реакции создаётся во время: </w:t>
      </w:r>
    </w:p>
    <w:p w14:paraId="390C4BF8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подвижных и спортивных игр;</w:t>
      </w:r>
    </w:p>
    <w:p w14:paraId="27CB2B8F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во время выпрыгивания вверх с места;</w:t>
      </w:r>
    </w:p>
    <w:p w14:paraId="3852C4D9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во время скоростно-силовых упражнений;</w:t>
      </w:r>
    </w:p>
    <w:p w14:paraId="5A567FA3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во время прыжков в длину.</w:t>
      </w:r>
    </w:p>
    <w:p w14:paraId="436B8301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39. Способность совершать двигательные действия в минимальный для данных усилий отрезок времени…</w:t>
      </w:r>
    </w:p>
    <w:p w14:paraId="0E8DA1B2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ловкость;</w:t>
      </w:r>
    </w:p>
    <w:p w14:paraId="6A80E574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выносливость;</w:t>
      </w:r>
    </w:p>
    <w:p w14:paraId="6DEF9164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быстрота.</w:t>
      </w:r>
    </w:p>
    <w:p w14:paraId="1AA9AC01" w14:textId="77777777" w:rsidR="00E44A0B" w:rsidRPr="00F55DC2" w:rsidRDefault="00E44A0B" w:rsidP="008423B7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40. Число движений в единицу времени, характеризует…</w:t>
      </w:r>
    </w:p>
    <w:p w14:paraId="7A3873CF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 темп движения;</w:t>
      </w:r>
    </w:p>
    <w:p w14:paraId="62BFB70C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ритм движения;</w:t>
      </w:r>
    </w:p>
    <w:p w14:paraId="6FDE2218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быстрота двигательной реакции;</w:t>
      </w:r>
    </w:p>
    <w:p w14:paraId="37CEF1A6" w14:textId="77777777" w:rsidR="00E44A0B" w:rsidRPr="00F55DC2" w:rsidRDefault="00E44A0B" w:rsidP="008423B7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г) сложная двигательная реакция. </w:t>
      </w:r>
    </w:p>
    <w:p w14:paraId="35D1A242" w14:textId="77777777" w:rsidR="007F3881" w:rsidRPr="00F55DC2" w:rsidRDefault="007F3881" w:rsidP="008423B7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</w:p>
    <w:p w14:paraId="19193BC2" w14:textId="77777777" w:rsidR="00E44A0B" w:rsidRPr="00F55DC2" w:rsidRDefault="00E44A0B" w:rsidP="008423B7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ЭТАЛОН ОТВЕТОВ</w:t>
      </w:r>
    </w:p>
    <w:p w14:paraId="78163BC5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07FFDA8C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7D6FE893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</w:p>
    <w:p w14:paraId="493A46B0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5BB6AE5E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0A4C4396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2AC99980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13128C55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</w:p>
    <w:p w14:paraId="499E61A2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5C146C00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</w:p>
    <w:p w14:paraId="16802846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4D95CAF6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06982ECA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1747B2AF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349E9900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43605C08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62B7803C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34BF7C21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3109BAE8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5D54239B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7FE6DC87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56A72479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652F127E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59E55220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4D8C741C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204F31E3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</w:p>
    <w:p w14:paraId="19399188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в</w:t>
      </w:r>
    </w:p>
    <w:p w14:paraId="5090CD7F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5E2858BA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4CE0BE5F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</w:p>
    <w:p w14:paraId="64F42471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</w:t>
      </w:r>
    </w:p>
    <w:p w14:paraId="0526EC67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4147EDBB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</w:t>
      </w:r>
    </w:p>
    <w:p w14:paraId="7F77EF41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lastRenderedPageBreak/>
        <w:t>б</w:t>
      </w:r>
    </w:p>
    <w:p w14:paraId="37228607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427C864C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3E38DD96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</w:t>
      </w:r>
    </w:p>
    <w:p w14:paraId="2699A460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</w:t>
      </w:r>
    </w:p>
    <w:p w14:paraId="6F43CB64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</w:t>
      </w:r>
    </w:p>
    <w:p w14:paraId="16DEB756" w14:textId="77777777" w:rsidR="00E44A0B" w:rsidRPr="00F55DC2" w:rsidRDefault="00E44A0B" w:rsidP="00742A54">
      <w:pPr>
        <w:numPr>
          <w:ilvl w:val="0"/>
          <w:numId w:val="2"/>
        </w:num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</w:t>
      </w:r>
    </w:p>
    <w:p w14:paraId="2E3CE8A6" w14:textId="533893A8" w:rsidR="00E44A0B" w:rsidRPr="00F55DC2" w:rsidRDefault="0091005C" w:rsidP="00E44A0B">
      <w:pPr>
        <w:pStyle w:val="a7"/>
        <w:spacing w:after="200" w:line="276" w:lineRule="auto"/>
        <w:jc w:val="center"/>
        <w:rPr>
          <w:rFonts w:eastAsia="Times New Roman"/>
          <w:b/>
          <w:sz w:val="24"/>
          <w:szCs w:val="24"/>
          <w:lang w:eastAsia="x-none"/>
        </w:rPr>
      </w:pPr>
      <w:r w:rsidRPr="00F55DC2">
        <w:rPr>
          <w:rFonts w:eastAsia="Times New Roman"/>
          <w:b/>
          <w:sz w:val="24"/>
          <w:szCs w:val="24"/>
          <w:lang w:eastAsia="x-none"/>
        </w:rPr>
        <w:t>Вариант В</w:t>
      </w:r>
    </w:p>
    <w:p w14:paraId="71B603F0" w14:textId="6D1410B3" w:rsidR="00E44A0B" w:rsidRPr="00F55DC2" w:rsidRDefault="00E44A0B" w:rsidP="00E44A0B">
      <w:pPr>
        <w:spacing w:after="200" w:line="276" w:lineRule="auto"/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                            </w:t>
      </w:r>
      <w:r w:rsidR="007F3881" w:rsidRPr="00F55DC2">
        <w:rPr>
          <w:rFonts w:eastAsia="Cambria"/>
          <w:b/>
          <w:sz w:val="24"/>
          <w:szCs w:val="24"/>
          <w:lang w:eastAsia="en-US"/>
        </w:rPr>
        <w:t>Тема: Гимнастика</w:t>
      </w:r>
      <w:r w:rsidRPr="00F55DC2">
        <w:rPr>
          <w:rFonts w:eastAsia="Cambria"/>
          <w:b/>
          <w:sz w:val="24"/>
          <w:szCs w:val="24"/>
          <w:lang w:eastAsia="en-US"/>
        </w:rPr>
        <w:t xml:space="preserve">, баскетбол </w:t>
      </w:r>
    </w:p>
    <w:p w14:paraId="6EC21402" w14:textId="472402A0" w:rsidR="00E44A0B" w:rsidRPr="00F55DC2" w:rsidRDefault="00E44A0B" w:rsidP="007F3881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1. </w:t>
      </w:r>
      <w:r w:rsidR="009A7E29" w:rsidRPr="00F55DC2">
        <w:rPr>
          <w:rFonts w:eastAsia="Cambria"/>
          <w:b/>
          <w:spacing w:val="-4"/>
          <w:sz w:val="24"/>
          <w:szCs w:val="24"/>
          <w:lang w:eastAsia="en-US"/>
        </w:rPr>
        <w:t>Общеразвивающие упражнения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>, как пра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 xml:space="preserve">вило, применяются для... </w:t>
      </w:r>
    </w:p>
    <w:p w14:paraId="26867A74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а) всестороннего раз</w:t>
      </w:r>
      <w:r w:rsidRPr="00F55DC2">
        <w:rPr>
          <w:rFonts w:eastAsia="Cambria"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вития физической подготовленности; </w:t>
      </w:r>
    </w:p>
    <w:p w14:paraId="10147302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б) разви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spacing w:val="-4"/>
          <w:sz w:val="24"/>
          <w:szCs w:val="24"/>
          <w:lang w:eastAsia="en-US"/>
        </w:rPr>
        <w:t>тия  выносливости, скорости;</w:t>
      </w:r>
    </w:p>
    <w:p w14:paraId="7B8CD669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в) формирования правильной осанки.</w:t>
      </w:r>
    </w:p>
    <w:p w14:paraId="650A6D4F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eastAsia="Cambria"/>
          <w:spacing w:val="-9"/>
          <w:sz w:val="24"/>
          <w:szCs w:val="24"/>
          <w:lang w:eastAsia="en-US"/>
        </w:rPr>
      </w:pPr>
      <w:r w:rsidRPr="00F55DC2">
        <w:rPr>
          <w:rFonts w:eastAsia="Cambria"/>
          <w:b/>
          <w:spacing w:val="-9"/>
          <w:sz w:val="24"/>
          <w:szCs w:val="24"/>
          <w:lang w:eastAsia="en-US"/>
        </w:rPr>
        <w:t>2. Строевые упражнения служат...</w:t>
      </w:r>
      <w:r w:rsidRPr="00F55DC2">
        <w:rPr>
          <w:rFonts w:eastAsia="Cambria"/>
          <w:spacing w:val="-9"/>
          <w:sz w:val="24"/>
          <w:szCs w:val="24"/>
          <w:lang w:eastAsia="en-US"/>
        </w:rPr>
        <w:t xml:space="preserve"> </w:t>
      </w:r>
    </w:p>
    <w:p w14:paraId="5C105095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eastAsia="Cambria"/>
          <w:spacing w:val="-7"/>
          <w:sz w:val="24"/>
          <w:szCs w:val="24"/>
          <w:lang w:eastAsia="en-US"/>
        </w:rPr>
      </w:pPr>
      <w:r w:rsidRPr="00F55DC2">
        <w:rPr>
          <w:rFonts w:eastAsia="Cambria"/>
          <w:spacing w:val="-9"/>
          <w:sz w:val="24"/>
          <w:szCs w:val="24"/>
          <w:lang w:eastAsia="en-US"/>
        </w:rPr>
        <w:t>а) как сред</w:t>
      </w:r>
      <w:r w:rsidRPr="00F55DC2">
        <w:rPr>
          <w:rFonts w:eastAsia="Cambria"/>
          <w:spacing w:val="-9"/>
          <w:sz w:val="24"/>
          <w:szCs w:val="24"/>
          <w:lang w:eastAsia="en-US"/>
        </w:rPr>
        <w:softHyphen/>
      </w:r>
      <w:r w:rsidRPr="00F55DC2">
        <w:rPr>
          <w:rFonts w:eastAsia="Cambria"/>
          <w:spacing w:val="-7"/>
          <w:sz w:val="24"/>
          <w:szCs w:val="24"/>
          <w:lang w:eastAsia="en-US"/>
        </w:rPr>
        <w:t xml:space="preserve">ство общей физической подготовки; </w:t>
      </w:r>
    </w:p>
    <w:p w14:paraId="78F038A5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7"/>
          <w:sz w:val="24"/>
          <w:szCs w:val="24"/>
          <w:lang w:eastAsia="en-US"/>
        </w:rPr>
        <w:t>б) как сред</w:t>
      </w:r>
      <w:r w:rsidRPr="00F55DC2">
        <w:rPr>
          <w:rFonts w:eastAsia="Cambria"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spacing w:val="-6"/>
          <w:sz w:val="24"/>
          <w:szCs w:val="24"/>
          <w:lang w:eastAsia="en-US"/>
        </w:rPr>
        <w:t xml:space="preserve">ство управления строем; </w:t>
      </w:r>
    </w:p>
    <w:p w14:paraId="32BA0DF3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в) как средство разви</w:t>
      </w:r>
      <w:r w:rsidRPr="00F55DC2">
        <w:rPr>
          <w:rFonts w:eastAsia="Cambria"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spacing w:val="-4"/>
          <w:sz w:val="24"/>
          <w:szCs w:val="24"/>
          <w:lang w:eastAsia="en-US"/>
        </w:rPr>
        <w:t>тия физических качеств.</w:t>
      </w:r>
    </w:p>
    <w:p w14:paraId="26B5EE6F" w14:textId="77777777" w:rsidR="00E44A0B" w:rsidRPr="00F55DC2" w:rsidRDefault="00E44A0B" w:rsidP="007F3881">
      <w:pPr>
        <w:jc w:val="both"/>
        <w:rPr>
          <w:rFonts w:eastAsia="Cambria"/>
          <w:b/>
          <w:spacing w:val="-9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3. </w:t>
      </w:r>
      <w:r w:rsidRPr="00F55DC2">
        <w:rPr>
          <w:rFonts w:eastAsia="Cambria"/>
          <w:b/>
          <w:spacing w:val="-9"/>
          <w:sz w:val="24"/>
          <w:szCs w:val="24"/>
          <w:lang w:eastAsia="en-US"/>
        </w:rPr>
        <w:t>Дистанцией называется…</w:t>
      </w:r>
    </w:p>
    <w:p w14:paraId="2C88D2EB" w14:textId="77777777" w:rsidR="00E44A0B" w:rsidRPr="00F55DC2" w:rsidRDefault="00E44A0B" w:rsidP="007F3881">
      <w:pPr>
        <w:jc w:val="both"/>
        <w:rPr>
          <w:rFonts w:eastAsia="Cambria"/>
          <w:spacing w:val="-9"/>
          <w:sz w:val="24"/>
          <w:szCs w:val="24"/>
          <w:lang w:eastAsia="en-US"/>
        </w:rPr>
      </w:pPr>
      <w:r w:rsidRPr="00F55DC2">
        <w:rPr>
          <w:rFonts w:eastAsia="Cambria"/>
          <w:spacing w:val="-9"/>
          <w:sz w:val="24"/>
          <w:szCs w:val="24"/>
          <w:lang w:eastAsia="en-US"/>
        </w:rPr>
        <w:t>а)  расстояние между учащимися, стоящими в колонне по одно</w:t>
      </w:r>
      <w:r w:rsidRPr="00F55DC2">
        <w:rPr>
          <w:rFonts w:eastAsia="Cambria"/>
          <w:spacing w:val="-9"/>
          <w:sz w:val="24"/>
          <w:szCs w:val="24"/>
          <w:lang w:eastAsia="en-US"/>
        </w:rPr>
        <w:softHyphen/>
        <w:t xml:space="preserve">му, </w:t>
      </w:r>
    </w:p>
    <w:p w14:paraId="18105CDC" w14:textId="77777777" w:rsidR="00E44A0B" w:rsidRPr="00F55DC2" w:rsidRDefault="00E44A0B" w:rsidP="007F3881">
      <w:pPr>
        <w:jc w:val="both"/>
        <w:rPr>
          <w:rFonts w:eastAsia="Cambria"/>
          <w:spacing w:val="-7"/>
          <w:sz w:val="24"/>
          <w:szCs w:val="24"/>
          <w:lang w:eastAsia="en-US"/>
        </w:rPr>
      </w:pPr>
      <w:r w:rsidRPr="00F55DC2">
        <w:rPr>
          <w:rFonts w:eastAsia="Cambria"/>
          <w:spacing w:val="-9"/>
          <w:sz w:val="24"/>
          <w:szCs w:val="24"/>
          <w:lang w:eastAsia="en-US"/>
        </w:rPr>
        <w:t xml:space="preserve">б) расстояние между двумя стоящими рядом  </w:t>
      </w:r>
      <w:r w:rsidRPr="00F55DC2">
        <w:rPr>
          <w:rFonts w:eastAsia="Cambria"/>
          <w:spacing w:val="-7"/>
          <w:sz w:val="24"/>
          <w:szCs w:val="24"/>
          <w:lang w:eastAsia="en-US"/>
        </w:rPr>
        <w:t>колоннами  учащихся;</w:t>
      </w:r>
    </w:p>
    <w:p w14:paraId="46C73572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7"/>
          <w:sz w:val="24"/>
          <w:szCs w:val="24"/>
          <w:lang w:eastAsia="en-US"/>
        </w:rPr>
        <w:t>в) расстояние между уча</w:t>
      </w:r>
      <w:r w:rsidRPr="00F55DC2">
        <w:rPr>
          <w:rFonts w:eastAsia="Cambria"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spacing w:val="-5"/>
          <w:sz w:val="24"/>
          <w:szCs w:val="24"/>
          <w:lang w:eastAsia="en-US"/>
        </w:rPr>
        <w:t>щимися, стоящими боком друг к другу.</w:t>
      </w:r>
    </w:p>
    <w:p w14:paraId="635A21DD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4.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 Интервал- это…</w:t>
      </w:r>
    </w:p>
    <w:p w14:paraId="13D2181E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а) расстояние меж</w:t>
      </w:r>
      <w:r w:rsidRPr="00F55DC2">
        <w:rPr>
          <w:rFonts w:eastAsia="Cambria"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spacing w:val="-1"/>
          <w:sz w:val="24"/>
          <w:szCs w:val="24"/>
          <w:lang w:eastAsia="en-US"/>
        </w:rPr>
        <w:t>ду направляющим и замыкающим в колонне;</w:t>
      </w:r>
    </w:p>
    <w:p w14:paraId="7DF401E6" w14:textId="77777777" w:rsidR="00E44A0B" w:rsidRPr="00F55DC2" w:rsidRDefault="00E44A0B" w:rsidP="007F3881">
      <w:pPr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15"/>
          <w:sz w:val="24"/>
          <w:szCs w:val="24"/>
          <w:lang w:eastAsia="en-US"/>
        </w:rPr>
        <w:t>б)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9"/>
          <w:sz w:val="24"/>
          <w:szCs w:val="24"/>
          <w:lang w:eastAsia="en-US"/>
        </w:rPr>
        <w:t>расстояние между двумя учащимися, стоящи</w:t>
      </w:r>
      <w:r w:rsidRPr="00F55DC2">
        <w:rPr>
          <w:rFonts w:eastAsia="Cambria"/>
          <w:spacing w:val="-9"/>
          <w:sz w:val="24"/>
          <w:szCs w:val="24"/>
          <w:lang w:eastAsia="en-US"/>
        </w:rPr>
        <w:softHyphen/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ми в одной шеренге, </w:t>
      </w:r>
    </w:p>
    <w:p w14:paraId="14F9CDF1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в) расстояние между пра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spacing w:val="-4"/>
          <w:sz w:val="24"/>
          <w:szCs w:val="24"/>
          <w:lang w:eastAsia="en-US"/>
        </w:rPr>
        <w:t>вым и левым флангом в колонне.</w:t>
      </w:r>
    </w:p>
    <w:p w14:paraId="4E5E53EB" w14:textId="77777777" w:rsidR="00E44A0B" w:rsidRPr="00F55DC2" w:rsidRDefault="00E44A0B" w:rsidP="007F3881">
      <w:pPr>
        <w:shd w:val="clear" w:color="auto" w:fill="FFFFFF"/>
        <w:tabs>
          <w:tab w:val="left" w:pos="418"/>
        </w:tabs>
        <w:jc w:val="both"/>
        <w:rPr>
          <w:rFonts w:eastAsia="Cambria"/>
          <w:b/>
          <w:spacing w:val="-4"/>
          <w:sz w:val="24"/>
          <w:szCs w:val="24"/>
          <w:lang w:eastAsia="en-US"/>
        </w:rPr>
      </w:pPr>
      <w:r w:rsidRPr="00F55DC2">
        <w:rPr>
          <w:rFonts w:eastAsia="Cambria"/>
          <w:b/>
          <w:spacing w:val="-7"/>
          <w:sz w:val="24"/>
          <w:szCs w:val="24"/>
          <w:lang w:eastAsia="en-US"/>
        </w:rPr>
        <w:t>5. Акробатические упражнения в первую оче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>редь совершенствуют  функцию...</w:t>
      </w:r>
    </w:p>
    <w:p w14:paraId="13C62F26" w14:textId="77777777" w:rsidR="00E44A0B" w:rsidRPr="00F55DC2" w:rsidRDefault="00E44A0B" w:rsidP="007F3881">
      <w:pPr>
        <w:shd w:val="clear" w:color="auto" w:fill="FFFFFF"/>
        <w:tabs>
          <w:tab w:val="left" w:pos="418"/>
        </w:tabs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а) сердечно</w:t>
      </w:r>
      <w:r w:rsidRPr="00F55DC2">
        <w:rPr>
          <w:rFonts w:eastAsia="Cambria"/>
          <w:spacing w:val="-4"/>
          <w:sz w:val="24"/>
          <w:szCs w:val="24"/>
          <w:lang w:eastAsia="en-US"/>
        </w:rPr>
        <w:softHyphen/>
        <w:t xml:space="preserve"> </w:t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сосудистой системы; </w:t>
      </w:r>
    </w:p>
    <w:p w14:paraId="350B70F0" w14:textId="77777777" w:rsidR="00E44A0B" w:rsidRPr="00F55DC2" w:rsidRDefault="00E44A0B" w:rsidP="007F3881">
      <w:pPr>
        <w:shd w:val="clear" w:color="auto" w:fill="FFFFFF"/>
        <w:tabs>
          <w:tab w:val="left" w:pos="418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б) дыхательной системы;</w:t>
      </w:r>
    </w:p>
    <w:p w14:paraId="12F88081" w14:textId="77777777" w:rsidR="00E44A0B" w:rsidRPr="00F55DC2" w:rsidRDefault="00E44A0B" w:rsidP="007F3881">
      <w:pPr>
        <w:shd w:val="clear" w:color="auto" w:fill="FFFFFF"/>
        <w:tabs>
          <w:tab w:val="left" w:pos="418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13"/>
          <w:sz w:val="24"/>
          <w:szCs w:val="24"/>
          <w:lang w:eastAsia="en-US"/>
        </w:rPr>
        <w:t>в)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5"/>
          <w:sz w:val="24"/>
          <w:szCs w:val="24"/>
          <w:lang w:eastAsia="en-US"/>
        </w:rPr>
        <w:t>вестибулярного аппарата.</w:t>
      </w:r>
    </w:p>
    <w:p w14:paraId="62669C1E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eastAsia="Cambria"/>
          <w:b/>
          <w:spacing w:val="-5"/>
          <w:sz w:val="24"/>
          <w:szCs w:val="24"/>
          <w:lang w:eastAsia="en-US"/>
        </w:rPr>
      </w:pPr>
      <w:r w:rsidRPr="00F55DC2">
        <w:rPr>
          <w:rFonts w:eastAsia="Cambria"/>
          <w:b/>
          <w:spacing w:val="-3"/>
          <w:sz w:val="24"/>
          <w:szCs w:val="24"/>
          <w:lang w:eastAsia="en-US"/>
        </w:rPr>
        <w:t>6. Определите ошибку при выполнении ку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2"/>
          <w:sz w:val="24"/>
          <w:szCs w:val="24"/>
          <w:lang w:eastAsia="en-US"/>
        </w:rPr>
        <w:t xml:space="preserve">вырка вперед в группировке: </w:t>
      </w:r>
    </w:p>
    <w:p w14:paraId="15802123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2"/>
          <w:sz w:val="24"/>
          <w:szCs w:val="24"/>
          <w:lang w:eastAsia="en-US"/>
        </w:rPr>
        <w:t xml:space="preserve">а) энергичное </w:t>
      </w:r>
      <w:r w:rsidRPr="00F55DC2">
        <w:rPr>
          <w:rFonts w:eastAsia="Cambria"/>
          <w:spacing w:val="-4"/>
          <w:sz w:val="24"/>
          <w:szCs w:val="24"/>
          <w:lang w:eastAsia="en-US"/>
        </w:rPr>
        <w:t>отталкивание ногами;</w:t>
      </w:r>
    </w:p>
    <w:p w14:paraId="6F840751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eastAsia="Cambria"/>
          <w:spacing w:val="-9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б) опора головой о мат;</w:t>
      </w:r>
      <w:r w:rsidRPr="00F55DC2">
        <w:rPr>
          <w:rFonts w:eastAsia="Cambria"/>
          <w:spacing w:val="-4"/>
          <w:sz w:val="24"/>
          <w:szCs w:val="24"/>
          <w:lang w:eastAsia="en-US"/>
        </w:rPr>
        <w:br/>
      </w:r>
      <w:r w:rsidRPr="00F55DC2">
        <w:rPr>
          <w:rFonts w:eastAsia="Cambria"/>
          <w:spacing w:val="-9"/>
          <w:sz w:val="24"/>
          <w:szCs w:val="24"/>
          <w:lang w:eastAsia="en-US"/>
        </w:rPr>
        <w:t>в) прижимание к груди согнутых ног;</w:t>
      </w:r>
    </w:p>
    <w:p w14:paraId="371992D5" w14:textId="77777777" w:rsidR="00E44A0B" w:rsidRPr="00F55DC2" w:rsidRDefault="00E44A0B" w:rsidP="007F388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9"/>
          <w:sz w:val="24"/>
          <w:szCs w:val="24"/>
          <w:lang w:eastAsia="en-US"/>
        </w:rPr>
        <w:t xml:space="preserve">г) «круглая» </w:t>
      </w:r>
      <w:r w:rsidRPr="00F55DC2">
        <w:rPr>
          <w:rFonts w:eastAsia="Cambria"/>
          <w:spacing w:val="-6"/>
          <w:sz w:val="24"/>
          <w:szCs w:val="24"/>
          <w:lang w:eastAsia="en-US"/>
        </w:rPr>
        <w:t>спина.</w:t>
      </w:r>
    </w:p>
    <w:p w14:paraId="6B22B823" w14:textId="77777777" w:rsidR="00E44A0B" w:rsidRPr="00F55DC2" w:rsidRDefault="00E44A0B" w:rsidP="007F3881">
      <w:pPr>
        <w:jc w:val="both"/>
        <w:rPr>
          <w:rFonts w:eastAsia="Cambria"/>
          <w:b/>
          <w:spacing w:val="-6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7.</w:t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Выберите действие, которое не является 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 xml:space="preserve">ошибкой при выполнении </w:t>
      </w:r>
      <w:proofErr w:type="gramStart"/>
      <w:r w:rsidRPr="00F55DC2">
        <w:rPr>
          <w:rFonts w:eastAsia="Cambria"/>
          <w:b/>
          <w:spacing w:val="-6"/>
          <w:sz w:val="24"/>
          <w:szCs w:val="24"/>
          <w:lang w:eastAsia="en-US"/>
        </w:rPr>
        <w:t>кувырка  назад</w:t>
      </w:r>
      <w:proofErr w:type="gramEnd"/>
      <w:r w:rsidRPr="00F55DC2">
        <w:rPr>
          <w:rFonts w:eastAsia="Cambria"/>
          <w:b/>
          <w:spacing w:val="-6"/>
          <w:sz w:val="24"/>
          <w:szCs w:val="24"/>
          <w:lang w:eastAsia="en-US"/>
        </w:rPr>
        <w:t xml:space="preserve"> в</w:t>
      </w:r>
    </w:p>
    <w:p w14:paraId="2DFF10D9" w14:textId="77777777" w:rsidR="00E44A0B" w:rsidRPr="00F55DC2" w:rsidRDefault="00E44A0B" w:rsidP="007F3881">
      <w:pPr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b/>
          <w:spacing w:val="-6"/>
          <w:sz w:val="24"/>
          <w:szCs w:val="24"/>
          <w:lang w:eastAsia="en-US"/>
        </w:rPr>
        <w:t>груп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>пировке</w:t>
      </w:r>
      <w:r w:rsidRPr="00F55DC2">
        <w:rPr>
          <w:rFonts w:eastAsia="Cambria"/>
          <w:spacing w:val="-1"/>
          <w:sz w:val="24"/>
          <w:szCs w:val="24"/>
          <w:lang w:eastAsia="en-US"/>
        </w:rPr>
        <w:t xml:space="preserve">: </w:t>
      </w:r>
    </w:p>
    <w:p w14:paraId="2D3631AB" w14:textId="77777777" w:rsidR="00E44A0B" w:rsidRPr="00F55DC2" w:rsidRDefault="00E44A0B" w:rsidP="007F3881">
      <w:pPr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>а) медленное выполнение кувырка;</w:t>
      </w:r>
    </w:p>
    <w:p w14:paraId="131C48FC" w14:textId="77777777" w:rsidR="00E44A0B" w:rsidRPr="00F55DC2" w:rsidRDefault="00E44A0B" w:rsidP="007F3881">
      <w:pPr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 xml:space="preserve">б) перенос массы тела на руки, поставленные </w:t>
      </w:r>
      <w:r w:rsidRPr="00F55DC2">
        <w:rPr>
          <w:rFonts w:eastAsia="Cambria"/>
          <w:spacing w:val="-5"/>
          <w:sz w:val="24"/>
          <w:szCs w:val="24"/>
          <w:lang w:eastAsia="en-US"/>
        </w:rPr>
        <w:t>около плеч;</w:t>
      </w:r>
    </w:p>
    <w:p w14:paraId="3F28B98C" w14:textId="77777777" w:rsidR="00E44A0B" w:rsidRPr="00F55DC2" w:rsidRDefault="00E44A0B" w:rsidP="007F3881">
      <w:pPr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в) раннее разгибание ног;</w:t>
      </w:r>
    </w:p>
    <w:p w14:paraId="18630D13" w14:textId="77777777" w:rsidR="00E44A0B" w:rsidRPr="00F55DC2" w:rsidRDefault="00E44A0B" w:rsidP="007F3881">
      <w:pPr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г) опора кулаками о мат.</w:t>
      </w:r>
    </w:p>
    <w:p w14:paraId="2AF943E2" w14:textId="77777777" w:rsidR="00E44A0B" w:rsidRPr="00F55DC2" w:rsidRDefault="00E44A0B" w:rsidP="007F3881">
      <w:pPr>
        <w:jc w:val="both"/>
        <w:rPr>
          <w:rFonts w:eastAsia="Cambria"/>
          <w:b/>
          <w:spacing w:val="-5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8.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 Определите ошибку при выполне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нии стойки на лопатках? </w:t>
      </w:r>
    </w:p>
    <w:p w14:paraId="37ADEE7F" w14:textId="77777777" w:rsidR="00E44A0B" w:rsidRPr="00F55DC2" w:rsidRDefault="00E44A0B" w:rsidP="007F3881">
      <w:pPr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а) перекат с «откиды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  <w:t>ванием» плеч и головы назад;</w:t>
      </w:r>
    </w:p>
    <w:p w14:paraId="26A35D39" w14:textId="77777777" w:rsidR="00E44A0B" w:rsidRPr="00F55DC2" w:rsidRDefault="00E44A0B" w:rsidP="007F3881">
      <w:pPr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б) локти широко </w:t>
      </w:r>
      <w:r w:rsidRPr="00F55DC2">
        <w:rPr>
          <w:rFonts w:eastAsia="Cambria"/>
          <w:spacing w:val="-4"/>
          <w:sz w:val="24"/>
          <w:szCs w:val="24"/>
          <w:lang w:eastAsia="en-US"/>
        </w:rPr>
        <w:t>расставлены;</w:t>
      </w:r>
    </w:p>
    <w:p w14:paraId="643C1A70" w14:textId="77777777" w:rsidR="00E44A0B" w:rsidRPr="00F55DC2" w:rsidRDefault="00E44A0B" w:rsidP="007F3881">
      <w:pPr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в) туловище в вертикальном по</w:t>
      </w:r>
      <w:r w:rsidRPr="00F55DC2">
        <w:rPr>
          <w:rFonts w:eastAsia="Cambria"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spacing w:val="-6"/>
          <w:sz w:val="24"/>
          <w:szCs w:val="24"/>
          <w:lang w:eastAsia="en-US"/>
        </w:rPr>
        <w:t>ложении, носки оттянуты;</w:t>
      </w:r>
    </w:p>
    <w:p w14:paraId="70CF2682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г) сгибание в тазобе</w:t>
      </w:r>
      <w:r w:rsidRPr="00F55DC2">
        <w:rPr>
          <w:rFonts w:eastAsia="Cambria"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spacing w:val="-7"/>
          <w:sz w:val="24"/>
          <w:szCs w:val="24"/>
          <w:lang w:eastAsia="en-US"/>
        </w:rPr>
        <w:t>дренных суставах.</w:t>
      </w:r>
    </w:p>
    <w:p w14:paraId="560531AD" w14:textId="77777777" w:rsidR="00E44A0B" w:rsidRPr="00F55DC2" w:rsidRDefault="00E44A0B" w:rsidP="007F388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rFonts w:eastAsia="Cambria"/>
          <w:b/>
          <w:spacing w:val="-1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9. </w:t>
      </w:r>
      <w:r w:rsidRPr="00F55DC2">
        <w:rPr>
          <w:rFonts w:eastAsia="Cambria"/>
          <w:b/>
          <w:spacing w:val="5"/>
          <w:sz w:val="24"/>
          <w:szCs w:val="24"/>
          <w:lang w:eastAsia="en-US"/>
        </w:rPr>
        <w:t>Длинный кувырок вперед отличает</w:t>
      </w:r>
      <w:r w:rsidRPr="00F55DC2">
        <w:rPr>
          <w:rFonts w:eastAsia="Cambria"/>
          <w:b/>
          <w:spacing w:val="5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 xml:space="preserve">ся </w:t>
      </w:r>
      <w:proofErr w:type="gramStart"/>
      <w:r w:rsidRPr="00F55DC2">
        <w:rPr>
          <w:rFonts w:eastAsia="Cambria"/>
          <w:b/>
          <w:spacing w:val="-1"/>
          <w:sz w:val="24"/>
          <w:szCs w:val="24"/>
          <w:lang w:eastAsia="en-US"/>
        </w:rPr>
        <w:t>от  короткого</w:t>
      </w:r>
      <w:proofErr w:type="gramEnd"/>
      <w:r w:rsidRPr="00F55DC2">
        <w:rPr>
          <w:rFonts w:eastAsia="Cambria"/>
          <w:b/>
          <w:spacing w:val="-1"/>
          <w:sz w:val="24"/>
          <w:szCs w:val="24"/>
          <w:lang w:eastAsia="en-US"/>
        </w:rPr>
        <w:t>...</w:t>
      </w:r>
    </w:p>
    <w:p w14:paraId="204F9BC8" w14:textId="77777777" w:rsidR="00E44A0B" w:rsidRPr="00F55DC2" w:rsidRDefault="00E44A0B" w:rsidP="007F388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rFonts w:eastAsia="Cambria"/>
          <w:spacing w:val="-2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а) дальней постановкой рук </w:t>
      </w:r>
      <w:r w:rsidRPr="00F55DC2">
        <w:rPr>
          <w:rFonts w:eastAsia="Cambria"/>
          <w:spacing w:val="-2"/>
          <w:sz w:val="24"/>
          <w:szCs w:val="24"/>
          <w:lang w:eastAsia="en-US"/>
        </w:rPr>
        <w:t>(70-80см) от носков ног;</w:t>
      </w:r>
    </w:p>
    <w:p w14:paraId="29180AA5" w14:textId="77777777" w:rsidR="00E44A0B" w:rsidRPr="00F55DC2" w:rsidRDefault="00E44A0B" w:rsidP="007F388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rFonts w:eastAsia="Cambria"/>
          <w:spacing w:val="4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>б) близкой постанов</w:t>
      </w:r>
      <w:r w:rsidRPr="00F55DC2">
        <w:rPr>
          <w:rFonts w:eastAsia="Cambria"/>
          <w:spacing w:val="-2"/>
          <w:sz w:val="24"/>
          <w:szCs w:val="24"/>
          <w:lang w:eastAsia="en-US"/>
        </w:rPr>
        <w:softHyphen/>
      </w:r>
      <w:r w:rsidRPr="00F55DC2">
        <w:rPr>
          <w:rFonts w:eastAsia="Cambria"/>
          <w:spacing w:val="4"/>
          <w:sz w:val="24"/>
          <w:szCs w:val="24"/>
          <w:lang w:eastAsia="en-US"/>
        </w:rPr>
        <w:t>кой рук (30-40см) от носков ног;</w:t>
      </w:r>
    </w:p>
    <w:p w14:paraId="1A5D1E41" w14:textId="77777777" w:rsidR="00E44A0B" w:rsidRPr="00F55DC2" w:rsidRDefault="00E44A0B" w:rsidP="007F388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4"/>
          <w:sz w:val="24"/>
          <w:szCs w:val="24"/>
          <w:lang w:eastAsia="en-US"/>
        </w:rPr>
        <w:t>в) группи</w:t>
      </w:r>
      <w:r w:rsidRPr="00F55DC2">
        <w:rPr>
          <w:rFonts w:eastAsia="Cambria"/>
          <w:spacing w:val="4"/>
          <w:sz w:val="24"/>
          <w:szCs w:val="24"/>
          <w:lang w:eastAsia="en-US"/>
        </w:rPr>
        <w:softHyphen/>
      </w:r>
      <w:r w:rsidRPr="00F55DC2">
        <w:rPr>
          <w:rFonts w:eastAsia="Cambria"/>
          <w:spacing w:val="-4"/>
          <w:sz w:val="24"/>
          <w:szCs w:val="24"/>
          <w:lang w:eastAsia="en-US"/>
        </w:rPr>
        <w:t>ровкой.</w:t>
      </w:r>
    </w:p>
    <w:p w14:paraId="015E73F1" w14:textId="77777777" w:rsidR="00E44A0B" w:rsidRPr="00F55DC2" w:rsidRDefault="00E44A0B" w:rsidP="007F3881">
      <w:pPr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10. 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>Выполняя стойку на голове и руках, гим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softHyphen/>
        <w:t>наст располагает на мате руки и голову</w:t>
      </w:r>
      <w:r w:rsidRPr="00F55DC2">
        <w:rPr>
          <w:rFonts w:eastAsia="Cambria"/>
          <w:spacing w:val="-5"/>
          <w:sz w:val="24"/>
          <w:szCs w:val="24"/>
          <w:lang w:eastAsia="en-US"/>
        </w:rPr>
        <w:t>...</w:t>
      </w:r>
    </w:p>
    <w:p w14:paraId="1F928D3D" w14:textId="77777777" w:rsidR="00E44A0B" w:rsidRPr="00F55DC2" w:rsidRDefault="00E44A0B" w:rsidP="007F3881">
      <w:pPr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а) на </w:t>
      </w:r>
      <w:r w:rsidRPr="00F55DC2">
        <w:rPr>
          <w:rFonts w:eastAsia="Cambria"/>
          <w:spacing w:val="-6"/>
          <w:sz w:val="24"/>
          <w:szCs w:val="24"/>
          <w:lang w:eastAsia="en-US"/>
        </w:rPr>
        <w:t xml:space="preserve">одной прямой; </w:t>
      </w:r>
    </w:p>
    <w:p w14:paraId="544128D7" w14:textId="77777777" w:rsidR="00E44A0B" w:rsidRPr="00F55DC2" w:rsidRDefault="00E44A0B" w:rsidP="007F3881">
      <w:pPr>
        <w:jc w:val="both"/>
        <w:rPr>
          <w:rFonts w:eastAsia="Cambria"/>
          <w:spacing w:val="-2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lastRenderedPageBreak/>
        <w:t>б) как равносторонний треуголь</w:t>
      </w:r>
      <w:r w:rsidRPr="00F55DC2">
        <w:rPr>
          <w:rFonts w:eastAsia="Cambria"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spacing w:val="-2"/>
          <w:sz w:val="24"/>
          <w:szCs w:val="24"/>
          <w:lang w:eastAsia="en-US"/>
        </w:rPr>
        <w:t>ник;</w:t>
      </w:r>
    </w:p>
    <w:p w14:paraId="62C8909D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>в) голову ближе к коленям, чем руки.</w:t>
      </w:r>
    </w:p>
    <w:p w14:paraId="4360CAB9" w14:textId="77777777" w:rsidR="00E44A0B" w:rsidRPr="00F55DC2" w:rsidRDefault="00E44A0B" w:rsidP="007F388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11. О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>пределите ошибку при выполнении ку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4"/>
          <w:sz w:val="24"/>
          <w:szCs w:val="24"/>
          <w:lang w:eastAsia="en-US"/>
        </w:rPr>
        <w:t>вырка вперед из стойки на голове, руках</w:t>
      </w:r>
      <w:r w:rsidRPr="00F55DC2">
        <w:rPr>
          <w:rFonts w:eastAsia="Cambria"/>
          <w:spacing w:val="4"/>
          <w:sz w:val="24"/>
          <w:szCs w:val="24"/>
          <w:lang w:eastAsia="en-US"/>
        </w:rPr>
        <w:t>.</w:t>
      </w:r>
    </w:p>
    <w:p w14:paraId="734E066D" w14:textId="77777777" w:rsidR="00E44A0B" w:rsidRPr="00F55DC2" w:rsidRDefault="00E44A0B" w:rsidP="007F3881">
      <w:pPr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14"/>
          <w:sz w:val="24"/>
          <w:szCs w:val="24"/>
          <w:lang w:eastAsia="en-US"/>
        </w:rPr>
        <w:t xml:space="preserve">а) </w:t>
      </w:r>
      <w:r w:rsidRPr="00F55DC2">
        <w:rPr>
          <w:rFonts w:eastAsia="Cambria"/>
          <w:spacing w:val="-3"/>
          <w:sz w:val="24"/>
          <w:szCs w:val="24"/>
          <w:lang w:eastAsia="en-US"/>
        </w:rPr>
        <w:t>отжимание руками от мата;</w:t>
      </w:r>
    </w:p>
    <w:p w14:paraId="13598108" w14:textId="77777777" w:rsidR="00E44A0B" w:rsidRPr="00F55DC2" w:rsidRDefault="00E44A0B" w:rsidP="007F3881">
      <w:pPr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б) прижимание </w:t>
      </w:r>
      <w:r w:rsidRPr="00F55DC2">
        <w:rPr>
          <w:rFonts w:eastAsia="Cambria"/>
          <w:spacing w:val="-6"/>
          <w:sz w:val="24"/>
          <w:szCs w:val="24"/>
          <w:lang w:eastAsia="en-US"/>
        </w:rPr>
        <w:t>подбородка к груди;</w:t>
      </w:r>
    </w:p>
    <w:p w14:paraId="6BB7C614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в) отсутствие группировки.</w:t>
      </w:r>
    </w:p>
    <w:p w14:paraId="0436D39F" w14:textId="77777777" w:rsidR="00E44A0B" w:rsidRPr="00F55DC2" w:rsidRDefault="00E44A0B" w:rsidP="007F3881">
      <w:pPr>
        <w:shd w:val="clear" w:color="auto" w:fill="FFFFFF"/>
        <w:tabs>
          <w:tab w:val="left" w:pos="523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12. 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>Выберите положение, которое не явля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t>ется ошибкой при выполнении  стойки на го</w:t>
      </w:r>
      <w:r w:rsidRPr="00F55DC2">
        <w:rPr>
          <w:rFonts w:eastAsia="Cambria"/>
          <w:b/>
          <w:sz w:val="24"/>
          <w:szCs w:val="24"/>
          <w:lang w:eastAsia="en-US"/>
        </w:rPr>
        <w:t>лове и руках</w:t>
      </w:r>
      <w:r w:rsidRPr="00F55DC2">
        <w:rPr>
          <w:rFonts w:eastAsia="Cambria"/>
          <w:sz w:val="24"/>
          <w:szCs w:val="24"/>
          <w:lang w:eastAsia="en-US"/>
        </w:rPr>
        <w:t>:</w:t>
      </w:r>
    </w:p>
    <w:p w14:paraId="46613308" w14:textId="77777777" w:rsidR="00E44A0B" w:rsidRPr="00F55DC2" w:rsidRDefault="00E44A0B" w:rsidP="007F3881">
      <w:pPr>
        <w:shd w:val="clear" w:color="auto" w:fill="FFFFFF"/>
        <w:tabs>
          <w:tab w:val="left" w:pos="523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постановка головы на темя;</w:t>
      </w:r>
    </w:p>
    <w:p w14:paraId="19EFA38F" w14:textId="77777777" w:rsidR="00E44A0B" w:rsidRPr="00F55DC2" w:rsidRDefault="00E44A0B" w:rsidP="007F3881">
      <w:pPr>
        <w:jc w:val="both"/>
        <w:rPr>
          <w:rFonts w:eastAsia="Cambria"/>
          <w:spacing w:val="-4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14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pacing w:val="-14"/>
          <w:sz w:val="24"/>
          <w:szCs w:val="24"/>
          <w:lang w:eastAsia="en-US"/>
        </w:rPr>
        <w:t>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2"/>
          <w:sz w:val="24"/>
          <w:szCs w:val="24"/>
          <w:lang w:eastAsia="en-US"/>
        </w:rPr>
        <w:t>неполное разгибание в тазобедренных су</w:t>
      </w:r>
      <w:r w:rsidRPr="00F55DC2">
        <w:rPr>
          <w:rFonts w:eastAsia="Cambria"/>
          <w:spacing w:val="-2"/>
          <w:sz w:val="24"/>
          <w:szCs w:val="24"/>
          <w:lang w:eastAsia="en-US"/>
        </w:rPr>
        <w:softHyphen/>
      </w:r>
      <w:r w:rsidRPr="00F55DC2">
        <w:rPr>
          <w:rFonts w:eastAsia="Cambria"/>
          <w:spacing w:val="-4"/>
          <w:sz w:val="24"/>
          <w:szCs w:val="24"/>
          <w:lang w:eastAsia="en-US"/>
        </w:rPr>
        <w:t>става;</w:t>
      </w:r>
    </w:p>
    <w:p w14:paraId="19625CC6" w14:textId="77777777" w:rsidR="00E44A0B" w:rsidRPr="00F55DC2" w:rsidRDefault="00E44A0B" w:rsidP="007F3881">
      <w:pPr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 xml:space="preserve">в) </w:t>
      </w:r>
      <w:proofErr w:type="spellStart"/>
      <w:r w:rsidRPr="00F55DC2">
        <w:rPr>
          <w:rFonts w:eastAsia="Cambria"/>
          <w:spacing w:val="-4"/>
          <w:sz w:val="24"/>
          <w:szCs w:val="24"/>
          <w:lang w:eastAsia="en-US"/>
        </w:rPr>
        <w:t>прогибание</w:t>
      </w:r>
      <w:proofErr w:type="spellEnd"/>
      <w:r w:rsidRPr="00F55DC2">
        <w:rPr>
          <w:rFonts w:eastAsia="Cambria"/>
          <w:spacing w:val="-4"/>
          <w:sz w:val="24"/>
          <w:szCs w:val="24"/>
          <w:lang w:eastAsia="en-US"/>
        </w:rPr>
        <w:t xml:space="preserve"> в пояснице;</w:t>
      </w:r>
    </w:p>
    <w:p w14:paraId="6D8DD7C4" w14:textId="77777777" w:rsidR="00E44A0B" w:rsidRPr="00F55DC2" w:rsidRDefault="00E44A0B" w:rsidP="007F3881">
      <w:pPr>
        <w:rPr>
          <w:rFonts w:eastAsia="Cambria"/>
          <w:b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г) ноги  пря</w:t>
      </w:r>
      <w:r w:rsidRPr="00F55DC2">
        <w:rPr>
          <w:rFonts w:eastAsia="Cambria"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spacing w:val="-6"/>
          <w:sz w:val="24"/>
          <w:szCs w:val="24"/>
          <w:lang w:eastAsia="en-US"/>
        </w:rPr>
        <w:t>мые,  носки оттянуты.</w:t>
      </w:r>
      <w:r w:rsidRPr="00F55DC2">
        <w:rPr>
          <w:rFonts w:eastAsia="Cambria"/>
          <w:spacing w:val="-2"/>
          <w:sz w:val="24"/>
          <w:szCs w:val="24"/>
          <w:lang w:eastAsia="en-US"/>
        </w:rPr>
        <w:br/>
      </w:r>
      <w:r w:rsidRPr="00F55DC2">
        <w:rPr>
          <w:rFonts w:eastAsia="Cambria"/>
          <w:b/>
          <w:sz w:val="24"/>
          <w:szCs w:val="24"/>
          <w:lang w:eastAsia="en-US"/>
        </w:rPr>
        <w:t xml:space="preserve">13. 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>Как правильно подобрать длину скакал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softHyphen/>
        <w:t xml:space="preserve">ки для выполнения  прыжковых упражнений на 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>месте?</w:t>
      </w:r>
    </w:p>
    <w:p w14:paraId="759B711D" w14:textId="77777777" w:rsidR="00E44A0B" w:rsidRPr="00F55DC2" w:rsidRDefault="00E44A0B" w:rsidP="007F3881">
      <w:pPr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 xml:space="preserve">а) встать на середину скакалки, ноги на </w:t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ширине плеч, локти согнуты под  прямым углом </w:t>
      </w:r>
      <w:r w:rsidRPr="00F55DC2">
        <w:rPr>
          <w:rFonts w:eastAsia="Cambria"/>
          <w:spacing w:val="-4"/>
          <w:sz w:val="24"/>
          <w:szCs w:val="24"/>
          <w:lang w:eastAsia="en-US"/>
        </w:rPr>
        <w:t>и</w:t>
      </w:r>
    </w:p>
    <w:p w14:paraId="674F4990" w14:textId="77777777" w:rsidR="00E44A0B" w:rsidRPr="00F55DC2" w:rsidRDefault="00E44A0B" w:rsidP="007F3881">
      <w:pPr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 xml:space="preserve">    прижаты к туловищу,  кисти со скакалкой раз</w:t>
      </w:r>
      <w:r w:rsidRPr="00F55DC2">
        <w:rPr>
          <w:rFonts w:eastAsia="Cambria"/>
          <w:spacing w:val="-4"/>
          <w:sz w:val="24"/>
          <w:szCs w:val="24"/>
          <w:lang w:eastAsia="en-US"/>
        </w:rPr>
        <w:softHyphen/>
        <w:t>в</w:t>
      </w:r>
      <w:r w:rsidRPr="00F55DC2">
        <w:rPr>
          <w:rFonts w:eastAsia="Cambria"/>
          <w:spacing w:val="-6"/>
          <w:sz w:val="24"/>
          <w:szCs w:val="24"/>
          <w:lang w:eastAsia="en-US"/>
        </w:rPr>
        <w:t>ести в стороны;</w:t>
      </w:r>
    </w:p>
    <w:p w14:paraId="67C60608" w14:textId="77777777" w:rsidR="00E44A0B" w:rsidRPr="00F55DC2" w:rsidRDefault="00E44A0B" w:rsidP="007F3881">
      <w:pPr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б) встать на середину скакал</w:t>
      </w:r>
      <w:r w:rsidRPr="00F55DC2">
        <w:rPr>
          <w:rFonts w:eastAsia="Cambria"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spacing w:val="-2"/>
          <w:sz w:val="24"/>
          <w:szCs w:val="24"/>
          <w:lang w:eastAsia="en-US"/>
        </w:rPr>
        <w:t xml:space="preserve">ки,  ноги вместе, кисти со скакалкой на уровне </w:t>
      </w:r>
      <w:r w:rsidRPr="00F55DC2">
        <w:rPr>
          <w:rFonts w:eastAsia="Cambria"/>
          <w:spacing w:val="-6"/>
          <w:sz w:val="24"/>
          <w:szCs w:val="24"/>
          <w:lang w:eastAsia="en-US"/>
        </w:rPr>
        <w:t>плеч;</w:t>
      </w:r>
    </w:p>
    <w:p w14:paraId="32E25040" w14:textId="77777777" w:rsidR="00E44A0B" w:rsidRPr="00F55DC2" w:rsidRDefault="00E44A0B" w:rsidP="007F3881">
      <w:pPr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в) растянуть скакалку на ширину  расстав</w:t>
      </w:r>
      <w:r w:rsidRPr="00F55DC2">
        <w:rPr>
          <w:rFonts w:eastAsia="Cambria"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spacing w:val="-5"/>
          <w:sz w:val="24"/>
          <w:szCs w:val="24"/>
          <w:lang w:eastAsia="en-US"/>
        </w:rPr>
        <w:t>ленных в сторону рук.</w:t>
      </w:r>
    </w:p>
    <w:p w14:paraId="2F2D7DF2" w14:textId="77777777" w:rsidR="00E44A0B" w:rsidRPr="00F55DC2" w:rsidRDefault="00E44A0B" w:rsidP="007F3881">
      <w:pPr>
        <w:jc w:val="both"/>
        <w:rPr>
          <w:rFonts w:eastAsia="Cambria"/>
          <w:b/>
          <w:spacing w:val="-8"/>
          <w:sz w:val="24"/>
          <w:szCs w:val="24"/>
          <w:lang w:eastAsia="en-US"/>
        </w:rPr>
      </w:pPr>
      <w:r w:rsidRPr="00F55DC2">
        <w:rPr>
          <w:rFonts w:eastAsia="Cambria"/>
          <w:b/>
          <w:spacing w:val="-5"/>
          <w:sz w:val="24"/>
          <w:szCs w:val="24"/>
          <w:lang w:eastAsia="en-US"/>
        </w:rPr>
        <w:t>14.</w:t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>Определите положение, которое не явля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softHyphen/>
        <w:t>ется ошибкой при выполнении «моста» из поло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8"/>
          <w:sz w:val="24"/>
          <w:szCs w:val="24"/>
          <w:lang w:eastAsia="en-US"/>
        </w:rPr>
        <w:t>жения лежа:</w:t>
      </w:r>
    </w:p>
    <w:p w14:paraId="7F456675" w14:textId="77777777" w:rsidR="00E44A0B" w:rsidRPr="00F55DC2" w:rsidRDefault="00E44A0B" w:rsidP="007F3881">
      <w:pPr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>а) ноги согнуты в коленях;</w:t>
      </w:r>
    </w:p>
    <w:p w14:paraId="24788387" w14:textId="77777777" w:rsidR="00E44A0B" w:rsidRPr="00F55DC2" w:rsidRDefault="00E44A0B" w:rsidP="007F3881">
      <w:pPr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 xml:space="preserve">б) плечи </w:t>
      </w:r>
      <w:r w:rsidRPr="00F55DC2">
        <w:rPr>
          <w:rFonts w:eastAsia="Cambria"/>
          <w:spacing w:val="-1"/>
          <w:sz w:val="24"/>
          <w:szCs w:val="24"/>
          <w:lang w:eastAsia="en-US"/>
        </w:rPr>
        <w:t xml:space="preserve">смещены от точек опоры кистей; </w:t>
      </w:r>
    </w:p>
    <w:p w14:paraId="3E5A909C" w14:textId="77777777" w:rsidR="00E44A0B" w:rsidRPr="00F55DC2" w:rsidRDefault="00E44A0B" w:rsidP="007F3881">
      <w:pPr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>в) ноги рас</w:t>
      </w:r>
      <w:r w:rsidRPr="00F55DC2">
        <w:rPr>
          <w:rFonts w:eastAsia="Cambria"/>
          <w:spacing w:val="-1"/>
          <w:sz w:val="24"/>
          <w:szCs w:val="24"/>
          <w:lang w:eastAsia="en-US"/>
        </w:rPr>
        <w:softHyphen/>
      </w:r>
      <w:r w:rsidRPr="00F55DC2">
        <w:rPr>
          <w:rFonts w:eastAsia="Cambria"/>
          <w:spacing w:val="-6"/>
          <w:sz w:val="24"/>
          <w:szCs w:val="24"/>
          <w:lang w:eastAsia="en-US"/>
        </w:rPr>
        <w:t xml:space="preserve">ставлены в длину стопы, руки у плеч (пальцами </w:t>
      </w:r>
      <w:r w:rsidRPr="00F55DC2">
        <w:rPr>
          <w:rFonts w:eastAsia="Cambria"/>
          <w:spacing w:val="-4"/>
          <w:sz w:val="24"/>
          <w:szCs w:val="24"/>
          <w:lang w:eastAsia="en-US"/>
        </w:rPr>
        <w:t>к плечам);</w:t>
      </w:r>
    </w:p>
    <w:p w14:paraId="336A7DD9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г) ступни на носках.</w:t>
      </w:r>
    </w:p>
    <w:p w14:paraId="176ACB1F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15.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 Определите,</w:t>
      </w:r>
      <w:r w:rsidRPr="00F55DC2">
        <w:rPr>
          <w:rFonts w:eastAsia="Cambria"/>
          <w:spacing w:val="-4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>что неправильно при выполнении стой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softHyphen/>
        <w:t>ки на руках?</w:t>
      </w:r>
    </w:p>
    <w:p w14:paraId="76FF1D34" w14:textId="77777777" w:rsidR="00E44A0B" w:rsidRPr="00F55DC2" w:rsidRDefault="00E44A0B" w:rsidP="007F388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rFonts w:eastAsia="Cambria"/>
          <w:b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а) в стойке голова опущена вниз;</w:t>
      </w:r>
    </w:p>
    <w:p w14:paraId="341055E4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14"/>
          <w:sz w:val="24"/>
          <w:szCs w:val="24"/>
          <w:lang w:eastAsia="en-US"/>
        </w:rPr>
        <w:t>б)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1"/>
          <w:sz w:val="24"/>
          <w:szCs w:val="24"/>
          <w:lang w:eastAsia="en-US"/>
        </w:rPr>
        <w:t>прямые руки поставлены на пол,  на шири</w:t>
      </w:r>
      <w:r w:rsidRPr="00F55DC2">
        <w:rPr>
          <w:rFonts w:eastAsia="Cambria"/>
          <w:spacing w:val="-1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ну плеч: </w:t>
      </w:r>
    </w:p>
    <w:p w14:paraId="71BBEB5C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в) махом одной и толчком другой вы</w:t>
      </w:r>
      <w:r w:rsidRPr="00F55DC2">
        <w:rPr>
          <w:rFonts w:eastAsia="Cambria"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spacing w:val="-6"/>
          <w:sz w:val="24"/>
          <w:szCs w:val="24"/>
          <w:lang w:eastAsia="en-US"/>
        </w:rPr>
        <w:t>ход в стойку.</w:t>
      </w:r>
    </w:p>
    <w:p w14:paraId="514118F7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b/>
          <w:spacing w:val="-6"/>
          <w:sz w:val="24"/>
          <w:szCs w:val="24"/>
          <w:lang w:eastAsia="en-US"/>
        </w:rPr>
      </w:pPr>
      <w:r w:rsidRPr="00F55DC2">
        <w:rPr>
          <w:rFonts w:eastAsia="Cambria"/>
          <w:b/>
          <w:spacing w:val="-6"/>
          <w:sz w:val="24"/>
          <w:szCs w:val="24"/>
          <w:lang w:eastAsia="en-US"/>
        </w:rPr>
        <w:t>16. Определите, какие действия неправильны при выполнении переворота в сторону?</w:t>
      </w:r>
    </w:p>
    <w:p w14:paraId="49678EFA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а) руки и ноги ставятся на одной линии;</w:t>
      </w:r>
    </w:p>
    <w:p w14:paraId="24E4DF18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б) выполнение из стойки лицом по направлению движения;</w:t>
      </w:r>
    </w:p>
    <w:p w14:paraId="7B4F6020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в) выполнение в вертикальной плоскости;</w:t>
      </w:r>
    </w:p>
    <w:p w14:paraId="2F27A59C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г) выполнение не через стойку на руках.</w:t>
      </w:r>
    </w:p>
    <w:p w14:paraId="1F09206D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b/>
          <w:spacing w:val="-6"/>
          <w:sz w:val="24"/>
          <w:szCs w:val="24"/>
          <w:lang w:eastAsia="en-US"/>
        </w:rPr>
      </w:pPr>
      <w:r w:rsidRPr="00F55DC2">
        <w:rPr>
          <w:rFonts w:eastAsia="Cambria"/>
          <w:b/>
          <w:spacing w:val="-6"/>
          <w:sz w:val="24"/>
          <w:szCs w:val="24"/>
          <w:lang w:eastAsia="en-US"/>
        </w:rPr>
        <w:t>17.Основной ошибкой, не позволяющей выполнить из виса стоя, махом одной и толчком другой подъем переворотом в упор, является…</w:t>
      </w:r>
    </w:p>
    <w:p w14:paraId="3C2DA567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а) разгибание рук во время выполнения маха ногой;</w:t>
      </w:r>
    </w:p>
    <w:p w14:paraId="3E2F35E9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б) сгибание туловища в тазобедренных суставах и подтягивание на руках;</w:t>
      </w:r>
    </w:p>
    <w:p w14:paraId="34340F26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в) прижимание подбородка к груди;</w:t>
      </w:r>
    </w:p>
    <w:p w14:paraId="4C360709" w14:textId="77777777" w:rsidR="00E44A0B" w:rsidRPr="00F55DC2" w:rsidRDefault="00E44A0B" w:rsidP="007F3881">
      <w:pPr>
        <w:shd w:val="clear" w:color="auto" w:fill="FFFFFF"/>
        <w:tabs>
          <w:tab w:val="left" w:pos="240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г) слабый мах ногой.</w:t>
      </w:r>
    </w:p>
    <w:p w14:paraId="4FB8C321" w14:textId="77777777" w:rsidR="00E44A0B" w:rsidRPr="00F55DC2" w:rsidRDefault="00E44A0B" w:rsidP="007F388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rFonts w:eastAsia="Cambria"/>
          <w:b/>
          <w:spacing w:val="-4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18.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 xml:space="preserve"> Наиболее эффективно развивается чув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 xml:space="preserve">ство равновесия и вестибулярной </w:t>
      </w:r>
      <w:proofErr w:type="gramStart"/>
      <w:r w:rsidRPr="00F55DC2">
        <w:rPr>
          <w:rFonts w:eastAsia="Cambria"/>
          <w:b/>
          <w:spacing w:val="-7"/>
          <w:sz w:val="24"/>
          <w:szCs w:val="24"/>
          <w:lang w:eastAsia="en-US"/>
        </w:rPr>
        <w:t xml:space="preserve">устойчивости  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>при</w:t>
      </w:r>
      <w:proofErr w:type="gramEnd"/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 занятиях на... </w:t>
      </w:r>
    </w:p>
    <w:p w14:paraId="7E22A12D" w14:textId="77777777" w:rsidR="00E44A0B" w:rsidRPr="00F55DC2" w:rsidRDefault="00E44A0B" w:rsidP="007F388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4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-4"/>
          <w:sz w:val="24"/>
          <w:szCs w:val="24"/>
          <w:lang w:eastAsia="en-US"/>
        </w:rPr>
        <w:t xml:space="preserve">) брусьях; </w:t>
      </w:r>
    </w:p>
    <w:p w14:paraId="118E3389" w14:textId="77777777" w:rsidR="00E44A0B" w:rsidRPr="00F55DC2" w:rsidRDefault="00E44A0B" w:rsidP="007F388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б) высокой пере</w:t>
      </w:r>
      <w:r w:rsidRPr="00F55DC2">
        <w:rPr>
          <w:rFonts w:eastAsia="Cambria"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кладине; </w:t>
      </w:r>
    </w:p>
    <w:p w14:paraId="175BCFBC" w14:textId="77777777" w:rsidR="00E44A0B" w:rsidRPr="00F55DC2" w:rsidRDefault="00E44A0B" w:rsidP="007F388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-3"/>
          <w:sz w:val="24"/>
          <w:szCs w:val="24"/>
          <w:lang w:eastAsia="en-US"/>
        </w:rPr>
        <w:t>в</w:t>
      </w:r>
      <w:proofErr w:type="gramEnd"/>
      <w:r w:rsidRPr="00F55DC2">
        <w:rPr>
          <w:rFonts w:eastAsia="Cambria"/>
          <w:spacing w:val="-3"/>
          <w:sz w:val="24"/>
          <w:szCs w:val="24"/>
          <w:lang w:eastAsia="en-US"/>
        </w:rPr>
        <w:t>) гимнастическом бревне.</w:t>
      </w:r>
    </w:p>
    <w:p w14:paraId="383D2548" w14:textId="77777777" w:rsidR="00E44A0B" w:rsidRPr="00F55DC2" w:rsidRDefault="00E44A0B" w:rsidP="007F388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19.</w:t>
      </w:r>
      <w:r w:rsidRPr="00F55DC2">
        <w:rPr>
          <w:rFonts w:eastAsia="Cambria"/>
          <w:spacing w:val="-4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>Исполнительная команда при выполне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>нии поворота налево в движении (</w:t>
      </w:r>
      <w:proofErr w:type="gramStart"/>
      <w:r w:rsidRPr="00F55DC2">
        <w:rPr>
          <w:rFonts w:eastAsia="Cambria"/>
          <w:b/>
          <w:spacing w:val="-5"/>
          <w:sz w:val="24"/>
          <w:szCs w:val="24"/>
          <w:lang w:eastAsia="en-US"/>
        </w:rPr>
        <w:t>Нале-во</w:t>
      </w:r>
      <w:proofErr w:type="gramEnd"/>
      <w:r w:rsidRPr="00F55DC2">
        <w:rPr>
          <w:rFonts w:eastAsia="Cambria"/>
          <w:b/>
          <w:spacing w:val="-5"/>
          <w:sz w:val="24"/>
          <w:szCs w:val="24"/>
          <w:lang w:eastAsia="en-US"/>
        </w:rPr>
        <w:t>!) по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>дается одновременно с постановкой на пол...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br/>
      </w: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а) правой ноги; </w:t>
      </w:r>
    </w:p>
    <w:p w14:paraId="1CCC07A9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б) левой ноги.</w:t>
      </w:r>
    </w:p>
    <w:p w14:paraId="5A4EA354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20</w:t>
      </w:r>
      <w:r w:rsidRPr="00F55DC2">
        <w:rPr>
          <w:rFonts w:eastAsia="Cambria"/>
          <w:spacing w:val="-4"/>
          <w:sz w:val="24"/>
          <w:szCs w:val="24"/>
          <w:lang w:eastAsia="en-US"/>
        </w:rPr>
        <w:t xml:space="preserve">. </w:t>
      </w:r>
      <w:r w:rsidRPr="00F55DC2">
        <w:rPr>
          <w:rFonts w:eastAsia="Cambria"/>
          <w:b/>
          <w:spacing w:val="4"/>
          <w:sz w:val="24"/>
          <w:szCs w:val="24"/>
          <w:lang w:eastAsia="en-US"/>
        </w:rPr>
        <w:t>Для поворота кругом в движении ис</w:t>
      </w:r>
      <w:r w:rsidRPr="00F55DC2">
        <w:rPr>
          <w:rFonts w:eastAsia="Cambria"/>
          <w:b/>
          <w:spacing w:val="4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полнительная команда подается  одновременно с постановкой на пол правой ноги. Сколько 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>еще шагов можно    сделать до начала поворота?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br/>
      </w:r>
      <w:r w:rsidRPr="00F55DC2">
        <w:rPr>
          <w:rFonts w:eastAsia="Cambria"/>
          <w:spacing w:val="-4"/>
          <w:sz w:val="24"/>
          <w:szCs w:val="24"/>
          <w:lang w:eastAsia="en-US"/>
        </w:rPr>
        <w:t>а) один;</w:t>
      </w:r>
    </w:p>
    <w:p w14:paraId="15DCAB8E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 xml:space="preserve">б) полтора шага; </w:t>
      </w:r>
    </w:p>
    <w:p w14:paraId="4DAE187D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lastRenderedPageBreak/>
        <w:t>в) два шага.</w:t>
      </w:r>
    </w:p>
    <w:p w14:paraId="2AEE4C34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21. Выполнение подъема силой из виса начинается с… </w:t>
      </w:r>
    </w:p>
    <w:p w14:paraId="12EE23BC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а) постановки правой руки в упор локтем вверх;</w:t>
      </w:r>
    </w:p>
    <w:p w14:paraId="54DDA9A7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б) постановки левой руки в упор локтем вверх;</w:t>
      </w:r>
    </w:p>
    <w:p w14:paraId="56C25B03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в) подтягивания.</w:t>
      </w:r>
    </w:p>
    <w:p w14:paraId="689CD090" w14:textId="02F70D95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22. Определите ошибку при выполнении на параллельных брусьях</w:t>
      </w:r>
      <w:r w:rsidR="009A7E29"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>кувырка вперед из седа ноги врозь,</w:t>
      </w:r>
    </w:p>
    <w:p w14:paraId="62FA1155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а) ноги согнуты в коленях, носки ног « на себя»;</w:t>
      </w:r>
    </w:p>
    <w:p w14:paraId="2E77CEBC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б) хват руками в 20-30см. от бедер;</w:t>
      </w:r>
    </w:p>
    <w:p w14:paraId="4542C881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в) спина « круглая», подбородок прижат к груди, локти расставлены в стороны.</w:t>
      </w:r>
    </w:p>
    <w:p w14:paraId="2E12DE45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b/>
          <w:spacing w:val="-8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23.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 xml:space="preserve"> Подтягивание в висе. Определите ошиб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8"/>
          <w:sz w:val="24"/>
          <w:szCs w:val="24"/>
          <w:lang w:eastAsia="en-US"/>
        </w:rPr>
        <w:t xml:space="preserve">ку при выполнении этого элемента, </w:t>
      </w:r>
    </w:p>
    <w:p w14:paraId="24E5DC01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2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 xml:space="preserve">а) хват сверху </w:t>
      </w:r>
      <w:r w:rsidRPr="00F55DC2">
        <w:rPr>
          <w:rFonts w:eastAsia="Cambria"/>
          <w:spacing w:val="-2"/>
          <w:sz w:val="24"/>
          <w:szCs w:val="24"/>
          <w:lang w:eastAsia="en-US"/>
        </w:rPr>
        <w:t xml:space="preserve">на ширине плеч; </w:t>
      </w:r>
    </w:p>
    <w:p w14:paraId="5AD0BE6E" w14:textId="77777777" w:rsidR="009A7E29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2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>б) ноги и туловище прямые;</w:t>
      </w:r>
    </w:p>
    <w:p w14:paraId="2135CB29" w14:textId="7E994DBE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в) подтягивание до положения — подбородок выше перекладины;</w:t>
      </w:r>
    </w:p>
    <w:p w14:paraId="27BFB199" w14:textId="77777777" w:rsidR="00E44A0B" w:rsidRPr="00F55DC2" w:rsidRDefault="00E44A0B" w:rsidP="007F388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г) подтягивание размахи</w:t>
      </w:r>
      <w:r w:rsidRPr="00F55DC2">
        <w:rPr>
          <w:rFonts w:eastAsia="Cambria"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spacing w:val="-6"/>
          <w:sz w:val="24"/>
          <w:szCs w:val="24"/>
          <w:lang w:eastAsia="en-US"/>
        </w:rPr>
        <w:t>ванием туловища.</w:t>
      </w:r>
    </w:p>
    <w:p w14:paraId="000CFBEC" w14:textId="77777777" w:rsidR="00E44A0B" w:rsidRPr="00F55DC2" w:rsidRDefault="00E44A0B" w:rsidP="007F388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rFonts w:eastAsia="Cambria"/>
          <w:b/>
          <w:spacing w:val="-5"/>
          <w:sz w:val="24"/>
          <w:szCs w:val="24"/>
          <w:lang w:eastAsia="en-US"/>
        </w:rPr>
      </w:pPr>
      <w:r w:rsidRPr="00F55DC2">
        <w:rPr>
          <w:rFonts w:eastAsia="Cambria"/>
          <w:b/>
          <w:spacing w:val="-9"/>
          <w:sz w:val="24"/>
          <w:szCs w:val="24"/>
          <w:lang w:eastAsia="en-US"/>
        </w:rPr>
        <w:t>24.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 При ловле баскет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softHyphen/>
        <w:t>больного мяча ошибкой является…</w:t>
      </w:r>
    </w:p>
    <w:p w14:paraId="0D294F33" w14:textId="77777777" w:rsidR="00E44A0B" w:rsidRPr="00F55DC2" w:rsidRDefault="00E44A0B" w:rsidP="007F388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а) ловля мяча с амортизацией </w:t>
      </w:r>
      <w:r w:rsidRPr="00F55DC2">
        <w:rPr>
          <w:rFonts w:eastAsia="Cambria"/>
          <w:spacing w:val="-4"/>
          <w:sz w:val="24"/>
          <w:szCs w:val="24"/>
          <w:lang w:eastAsia="en-US"/>
        </w:rPr>
        <w:t>сгибанием рук;</w:t>
      </w:r>
    </w:p>
    <w:p w14:paraId="5A48790B" w14:textId="77777777" w:rsidR="009A7E29" w:rsidRPr="00F55DC2" w:rsidRDefault="00E44A0B" w:rsidP="007F388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б) ловля мяча на прямые руки;</w:t>
      </w:r>
    </w:p>
    <w:p w14:paraId="04D00F6E" w14:textId="435E7234" w:rsidR="00E44A0B" w:rsidRPr="00F55DC2" w:rsidRDefault="00E44A0B" w:rsidP="007F388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rFonts w:eastAsia="Cambria"/>
          <w:spacing w:val="-2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>в) ловля мяча на уровне груди;</w:t>
      </w:r>
    </w:p>
    <w:p w14:paraId="3CEC9D10" w14:textId="77777777" w:rsidR="00E44A0B" w:rsidRPr="00F55DC2" w:rsidRDefault="00E44A0B" w:rsidP="007F388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>г) сближение кистей рук и расстановка пальцев.</w:t>
      </w:r>
    </w:p>
    <w:p w14:paraId="5C5235A3" w14:textId="77777777" w:rsidR="00E44A0B" w:rsidRPr="00F55DC2" w:rsidRDefault="00E44A0B" w:rsidP="007F388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rFonts w:eastAsia="Cambria"/>
          <w:b/>
          <w:spacing w:val="-7"/>
          <w:sz w:val="24"/>
          <w:szCs w:val="24"/>
          <w:lang w:eastAsia="en-US"/>
        </w:rPr>
      </w:pPr>
      <w:r w:rsidRPr="00F55DC2">
        <w:rPr>
          <w:rFonts w:eastAsia="Cambria"/>
          <w:b/>
          <w:spacing w:val="-9"/>
          <w:sz w:val="24"/>
          <w:szCs w:val="24"/>
          <w:lang w:eastAsia="en-US"/>
        </w:rPr>
        <w:t>25.</w:t>
      </w:r>
      <w:r w:rsidRPr="00F55DC2">
        <w:rPr>
          <w:rFonts w:eastAsia="Cambria"/>
          <w:b/>
          <w:spacing w:val="-8"/>
          <w:sz w:val="24"/>
          <w:szCs w:val="24"/>
          <w:lang w:eastAsia="en-US"/>
        </w:rPr>
        <w:t xml:space="preserve"> При ведении мяча наиболее частой ошиб</w:t>
      </w:r>
      <w:r w:rsidRPr="00F55DC2">
        <w:rPr>
          <w:rFonts w:eastAsia="Cambria"/>
          <w:b/>
          <w:spacing w:val="-8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 xml:space="preserve">кой является... </w:t>
      </w:r>
    </w:p>
    <w:p w14:paraId="58E09923" w14:textId="77777777" w:rsidR="00E44A0B" w:rsidRPr="00F55DC2" w:rsidRDefault="00E44A0B" w:rsidP="007F388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7"/>
          <w:sz w:val="24"/>
          <w:szCs w:val="24"/>
          <w:lang w:eastAsia="en-US"/>
        </w:rPr>
        <w:t>а) «</w:t>
      </w:r>
      <w:proofErr w:type="spellStart"/>
      <w:r w:rsidRPr="00F55DC2">
        <w:rPr>
          <w:rFonts w:eastAsia="Cambria"/>
          <w:spacing w:val="-7"/>
          <w:sz w:val="24"/>
          <w:szCs w:val="24"/>
          <w:lang w:eastAsia="en-US"/>
        </w:rPr>
        <w:t>шлепание</w:t>
      </w:r>
      <w:proofErr w:type="spellEnd"/>
      <w:r w:rsidRPr="00F55DC2">
        <w:rPr>
          <w:rFonts w:eastAsia="Cambria"/>
          <w:spacing w:val="-7"/>
          <w:sz w:val="24"/>
          <w:szCs w:val="24"/>
          <w:lang w:eastAsia="en-US"/>
        </w:rPr>
        <w:t>» по мячу расслаб</w:t>
      </w:r>
      <w:r w:rsidRPr="00F55DC2">
        <w:rPr>
          <w:rFonts w:eastAsia="Cambria"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ленной рукой; </w:t>
      </w:r>
    </w:p>
    <w:p w14:paraId="3B5FB546" w14:textId="77777777" w:rsidR="00E44A0B" w:rsidRPr="00F55DC2" w:rsidRDefault="00E44A0B" w:rsidP="007F388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б) ведение мяча толчком руки; </w:t>
      </w:r>
    </w:p>
    <w:p w14:paraId="61BA04EF" w14:textId="77777777" w:rsidR="00E44A0B" w:rsidRPr="00F55DC2" w:rsidRDefault="00E44A0B" w:rsidP="007F388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в) мягкая встреча мяча с рукой.</w:t>
      </w:r>
    </w:p>
    <w:p w14:paraId="19501CF8" w14:textId="77777777" w:rsidR="009A7E29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4"/>
          <w:sz w:val="24"/>
          <w:szCs w:val="24"/>
          <w:lang w:eastAsia="en-US"/>
        </w:rPr>
      </w:pPr>
      <w:r w:rsidRPr="00F55DC2">
        <w:rPr>
          <w:rFonts w:eastAsia="Cambria"/>
          <w:b/>
          <w:spacing w:val="-7"/>
          <w:sz w:val="24"/>
          <w:szCs w:val="24"/>
          <w:lang w:eastAsia="en-US"/>
        </w:rPr>
        <w:t>26.</w:t>
      </w:r>
      <w:r w:rsidRPr="00F55DC2">
        <w:rPr>
          <w:rFonts w:eastAsia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02F6C7D" wp14:editId="6661D837">
                <wp:simplePos x="0" y="0"/>
                <wp:positionH relativeFrom="margin">
                  <wp:posOffset>7276465</wp:posOffset>
                </wp:positionH>
                <wp:positionV relativeFrom="paragraph">
                  <wp:posOffset>-264160</wp:posOffset>
                </wp:positionV>
                <wp:extent cx="0" cy="8351520"/>
                <wp:effectExtent l="12700" t="5715" r="6350" b="57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1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BDA58" id="Прямая соединительная линия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2.95pt,-20.8pt" to="572.95pt,6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" o:allowincell="f" strokeweight=".7pt">
                <w10:wrap anchorx="margin"/>
              </v:line>
            </w:pict>
          </mc:Fallback>
        </mc:AlternateConten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 xml:space="preserve"> Нел</w:t>
      </w:r>
      <w:r w:rsidRPr="00F55DC2">
        <w:rPr>
          <w:rFonts w:eastAsia="Cambria"/>
          <w:b/>
          <w:spacing w:val="4"/>
          <w:sz w:val="24"/>
          <w:szCs w:val="24"/>
          <w:lang w:eastAsia="en-US"/>
        </w:rPr>
        <w:t>ьзя вырывать мяч у соперника...</w:t>
      </w:r>
    </w:p>
    <w:p w14:paraId="385C421B" w14:textId="4D57C3EC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а) захватом мяча двумя руками; </w:t>
      </w:r>
    </w:p>
    <w:p w14:paraId="4660D44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б) захватом </w:t>
      </w:r>
      <w:r w:rsidRPr="00F55DC2">
        <w:rPr>
          <w:rFonts w:eastAsia="Cambria"/>
          <w:spacing w:val="-5"/>
          <w:sz w:val="24"/>
          <w:szCs w:val="24"/>
          <w:lang w:eastAsia="en-US"/>
        </w:rPr>
        <w:t>мяча одной рукой;</w:t>
      </w:r>
    </w:p>
    <w:p w14:paraId="0BBBC8A3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в) ударом кулака. </w:t>
      </w:r>
    </w:p>
    <w:p w14:paraId="3E0CD4D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г) направ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>лением рывка снизу-вверх.</w:t>
      </w:r>
    </w:p>
    <w:p w14:paraId="0D4DAB06" w14:textId="77777777" w:rsidR="00E44A0B" w:rsidRPr="00F55DC2" w:rsidRDefault="00E44A0B" w:rsidP="007F3881">
      <w:pPr>
        <w:jc w:val="both"/>
        <w:rPr>
          <w:rFonts w:eastAsia="Cambria"/>
          <w:b/>
          <w:spacing w:val="-2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27.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t xml:space="preserve"> При броске мяча одной рукой от пле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t xml:space="preserve">ча с места ошибкой является... </w:t>
      </w:r>
    </w:p>
    <w:p w14:paraId="77A6CF21" w14:textId="77777777" w:rsidR="00E44A0B" w:rsidRPr="00F55DC2" w:rsidRDefault="00E44A0B" w:rsidP="007F3881">
      <w:pPr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 xml:space="preserve">а) разгибание </w:t>
      </w: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ног в коленных суставах; </w:t>
      </w:r>
    </w:p>
    <w:p w14:paraId="55652FE8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>б) вынос руки с мя</w:t>
      </w:r>
      <w:r w:rsidRPr="00F55DC2">
        <w:rPr>
          <w:rFonts w:eastAsia="Cambria"/>
          <w:spacing w:val="-1"/>
          <w:sz w:val="24"/>
          <w:szCs w:val="24"/>
          <w:lang w:eastAsia="en-US"/>
        </w:rPr>
        <w:softHyphen/>
      </w:r>
      <w:r w:rsidRPr="00F55DC2">
        <w:rPr>
          <w:rFonts w:eastAsia="Cambria"/>
          <w:spacing w:val="1"/>
          <w:sz w:val="24"/>
          <w:szCs w:val="24"/>
          <w:lang w:eastAsia="en-US"/>
        </w:rPr>
        <w:t xml:space="preserve">чом по средней линии лица; </w:t>
      </w:r>
    </w:p>
    <w:p w14:paraId="25EBA821" w14:textId="77777777" w:rsidR="00E44A0B" w:rsidRPr="00F55DC2" w:rsidRDefault="00E44A0B" w:rsidP="007F3881">
      <w:pPr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в) вынос руки с </w:t>
      </w:r>
      <w:r w:rsidRPr="00F55DC2">
        <w:rPr>
          <w:rFonts w:eastAsia="Cambria"/>
          <w:spacing w:val="-1"/>
          <w:sz w:val="24"/>
          <w:szCs w:val="24"/>
          <w:lang w:eastAsia="en-US"/>
        </w:rPr>
        <w:t>мячом сбоку от лица;</w:t>
      </w:r>
    </w:p>
    <w:p w14:paraId="5C9DD374" w14:textId="77777777" w:rsidR="00E44A0B" w:rsidRPr="00F55DC2" w:rsidRDefault="00E44A0B" w:rsidP="007F3881">
      <w:pPr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>г) заключительное дви</w:t>
      </w:r>
      <w:r w:rsidRPr="00F55DC2">
        <w:rPr>
          <w:rFonts w:eastAsia="Cambria"/>
          <w:spacing w:val="-1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>жение кистью.</w:t>
      </w:r>
    </w:p>
    <w:p w14:paraId="2DC5DE56" w14:textId="77777777" w:rsidR="00E44A0B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eastAsia="Cambria"/>
          <w:b/>
          <w:spacing w:val="-4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28. 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>Бросок мяча одной рукой от плеча в дви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t xml:space="preserve">жении считается одним из основных и самым 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 xml:space="preserve">простым в баскетболе. Что является ошибкой в </w:t>
      </w:r>
      <w:r w:rsidRPr="00F55DC2">
        <w:rPr>
          <w:rFonts w:eastAsia="Cambria"/>
          <w:b/>
          <w:spacing w:val="-9"/>
          <w:sz w:val="24"/>
          <w:szCs w:val="24"/>
          <w:lang w:eastAsia="en-US"/>
        </w:rPr>
        <w:t>сочетании приемов «ведение - два шага - бро</w:t>
      </w:r>
      <w:r w:rsidRPr="00F55DC2">
        <w:rPr>
          <w:rFonts w:eastAsia="Cambria"/>
          <w:b/>
          <w:spacing w:val="-9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>сок»?</w:t>
      </w:r>
    </w:p>
    <w:p w14:paraId="1AEF50E0" w14:textId="77777777" w:rsidR="00E44A0B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а) выполнение широких шагов;</w:t>
      </w:r>
    </w:p>
    <w:p w14:paraId="69FE6DBA" w14:textId="77777777" w:rsidR="00E44A0B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 xml:space="preserve">б) ловля </w:t>
      </w:r>
      <w:r w:rsidRPr="00F55DC2">
        <w:rPr>
          <w:rFonts w:eastAsia="Cambria"/>
          <w:spacing w:val="-3"/>
          <w:sz w:val="24"/>
          <w:szCs w:val="24"/>
          <w:lang w:eastAsia="en-US"/>
        </w:rPr>
        <w:t>мяча в опорном положении;</w:t>
      </w:r>
    </w:p>
    <w:p w14:paraId="60C455EE" w14:textId="77777777" w:rsidR="00E44A0B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в) выпрыгивание вверх при броске мяча;</w:t>
      </w:r>
    </w:p>
    <w:p w14:paraId="672171BC" w14:textId="77777777" w:rsidR="00E44A0B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г) бросок мяча правой рукой при отталкивании левой ногой.</w:t>
      </w:r>
    </w:p>
    <w:p w14:paraId="0915372E" w14:textId="77777777" w:rsidR="00E44A0B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5"/>
        <w:jc w:val="both"/>
        <w:rPr>
          <w:rFonts w:eastAsia="Cambria"/>
          <w:b/>
          <w:spacing w:val="-1"/>
          <w:sz w:val="24"/>
          <w:szCs w:val="24"/>
          <w:lang w:eastAsia="en-US"/>
        </w:rPr>
      </w:pP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29.Определите, </w:t>
      </w:r>
      <w:r w:rsidRPr="00F55DC2">
        <w:rPr>
          <w:rFonts w:eastAsia="Cambria"/>
          <w:b/>
          <w:sz w:val="24"/>
          <w:szCs w:val="24"/>
          <w:lang w:eastAsia="en-US"/>
        </w:rPr>
        <w:t>какие действия при обводке соперни</w:t>
      </w:r>
      <w:r w:rsidRPr="00F55DC2">
        <w:rPr>
          <w:rFonts w:eastAsia="Cambria"/>
          <w:b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 xml:space="preserve">ка наиболее правильны? </w:t>
      </w:r>
    </w:p>
    <w:p w14:paraId="0DF2992F" w14:textId="77777777" w:rsidR="00E44A0B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5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>а) чередование ве</w:t>
      </w:r>
      <w:r w:rsidRPr="00F55DC2">
        <w:rPr>
          <w:rFonts w:eastAsia="Cambria"/>
          <w:spacing w:val="-1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>дения мяча правой и левой рукой;</w:t>
      </w:r>
    </w:p>
    <w:p w14:paraId="3B0423C7" w14:textId="77777777" w:rsidR="009A7E29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5"/>
        <w:jc w:val="both"/>
        <w:rPr>
          <w:rFonts w:eastAsia="Cambria"/>
          <w:spacing w:val="-7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б) ведение </w:t>
      </w:r>
      <w:r w:rsidRPr="00F55DC2">
        <w:rPr>
          <w:rFonts w:eastAsia="Cambria"/>
          <w:spacing w:val="-7"/>
          <w:sz w:val="24"/>
          <w:szCs w:val="24"/>
          <w:lang w:eastAsia="en-US"/>
        </w:rPr>
        <w:t>мяча дальней по отношению к сопернику рукой;</w:t>
      </w:r>
    </w:p>
    <w:p w14:paraId="2EEB5FC4" w14:textId="514A9459" w:rsidR="00E44A0B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5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в) ведение мяча ближней по отношению к со</w:t>
      </w:r>
      <w:r w:rsidRPr="00F55DC2">
        <w:rPr>
          <w:rFonts w:eastAsia="Cambria"/>
          <w:spacing w:val="-3"/>
          <w:sz w:val="24"/>
          <w:szCs w:val="24"/>
          <w:lang w:eastAsia="en-US"/>
        </w:rPr>
        <w:softHyphen/>
        <w:t>пернику рукой.</w:t>
      </w:r>
    </w:p>
    <w:p w14:paraId="16C5A4D1" w14:textId="77777777" w:rsidR="00E44A0B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5"/>
        <w:jc w:val="both"/>
        <w:rPr>
          <w:rFonts w:eastAsia="Cambria"/>
          <w:b/>
          <w:spacing w:val="-3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30.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 xml:space="preserve"> При выполнении «чистого» броска в коль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t>цо (без отскока от щита) баскетболист           фикси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рует свой взгляд... </w:t>
      </w:r>
    </w:p>
    <w:p w14:paraId="352A05DB" w14:textId="77777777" w:rsidR="009A7E29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5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а) на ближнем крае кольца;</w:t>
      </w:r>
    </w:p>
    <w:p w14:paraId="3750ABC3" w14:textId="3EC75D9E" w:rsidR="00E44A0B" w:rsidRPr="00F55DC2" w:rsidRDefault="00E44A0B" w:rsidP="007F388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5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б) на дальнем крае кольца; </w:t>
      </w:r>
    </w:p>
    <w:p w14:paraId="2CDA166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5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>в) на малом квад</w:t>
      </w:r>
      <w:r w:rsidRPr="00F55DC2">
        <w:rPr>
          <w:rFonts w:eastAsia="Cambria"/>
          <w:spacing w:val="-1"/>
          <w:sz w:val="24"/>
          <w:szCs w:val="24"/>
          <w:lang w:eastAsia="en-US"/>
        </w:rPr>
        <w:softHyphen/>
      </w:r>
      <w:r w:rsidRPr="00F55DC2">
        <w:rPr>
          <w:rFonts w:eastAsia="Cambria"/>
          <w:spacing w:val="-6"/>
          <w:sz w:val="24"/>
          <w:szCs w:val="24"/>
          <w:lang w:eastAsia="en-US"/>
        </w:rPr>
        <w:t>рате щита.</w:t>
      </w:r>
    </w:p>
    <w:p w14:paraId="459A60F5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-4"/>
          <w:sz w:val="24"/>
          <w:szCs w:val="24"/>
          <w:lang w:eastAsia="en-US"/>
        </w:rPr>
      </w:pPr>
      <w:r w:rsidRPr="00F55DC2">
        <w:rPr>
          <w:rFonts w:eastAsia="Cambria"/>
          <w:b/>
          <w:spacing w:val="-3"/>
          <w:sz w:val="24"/>
          <w:szCs w:val="24"/>
          <w:lang w:eastAsia="en-US"/>
        </w:rPr>
        <w:t>31.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 Команда получает три очка при попада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softHyphen/>
        <w:t xml:space="preserve">нии мяча в кольцо, если мяч брошен... </w:t>
      </w:r>
    </w:p>
    <w:p w14:paraId="4E86744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а) с ли</w:t>
      </w:r>
      <w:r w:rsidRPr="00F55DC2">
        <w:rPr>
          <w:rFonts w:eastAsia="Cambria"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нии штрафного броска; </w:t>
      </w:r>
    </w:p>
    <w:p w14:paraId="17281A3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б) из-под щита; </w:t>
      </w:r>
    </w:p>
    <w:p w14:paraId="7881A56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lastRenderedPageBreak/>
        <w:t xml:space="preserve">в) из-за </w:t>
      </w: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линии  </w:t>
      </w:r>
      <w:proofErr w:type="spellStart"/>
      <w:r w:rsidRPr="00F55DC2">
        <w:rPr>
          <w:rFonts w:eastAsia="Cambria"/>
          <w:spacing w:val="-3"/>
          <w:sz w:val="24"/>
          <w:szCs w:val="24"/>
          <w:lang w:eastAsia="en-US"/>
        </w:rPr>
        <w:t>трехочковой</w:t>
      </w:r>
      <w:proofErr w:type="spellEnd"/>
      <w:r w:rsidRPr="00F55DC2">
        <w:rPr>
          <w:rFonts w:eastAsia="Cambria"/>
          <w:spacing w:val="-3"/>
          <w:sz w:val="24"/>
          <w:szCs w:val="24"/>
          <w:lang w:eastAsia="en-US"/>
        </w:rPr>
        <w:t xml:space="preserve"> зоны.</w:t>
      </w:r>
    </w:p>
    <w:p w14:paraId="20B4992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-1"/>
          <w:sz w:val="24"/>
          <w:szCs w:val="24"/>
          <w:lang w:eastAsia="en-US"/>
        </w:rPr>
      </w:pPr>
      <w:r w:rsidRPr="00F55DC2">
        <w:rPr>
          <w:rFonts w:eastAsia="Cambria"/>
          <w:b/>
          <w:spacing w:val="-3"/>
          <w:sz w:val="24"/>
          <w:szCs w:val="24"/>
          <w:lang w:eastAsia="en-US"/>
        </w:rPr>
        <w:t>32.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 На каком расстоянии от игрока, вбрасы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>вающего мяч, должны находиться другие игро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 xml:space="preserve">ки? </w:t>
      </w:r>
    </w:p>
    <w:p w14:paraId="4B640A2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а) не менее 1м; </w:t>
      </w:r>
    </w:p>
    <w:p w14:paraId="57E6D269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>б) не менее 1,5м;</w:t>
      </w:r>
    </w:p>
    <w:p w14:paraId="4D22E83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в) не </w:t>
      </w:r>
      <w:r w:rsidRPr="00F55DC2">
        <w:rPr>
          <w:rFonts w:eastAsia="Cambria"/>
          <w:spacing w:val="-4"/>
          <w:sz w:val="24"/>
          <w:szCs w:val="24"/>
          <w:lang w:eastAsia="en-US"/>
        </w:rPr>
        <w:t>менее 2м.</w:t>
      </w:r>
    </w:p>
    <w:p w14:paraId="4F33C9FE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-7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33.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 При выполнении штрафного броска каж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>дое попадание засчитывается...</w:t>
      </w:r>
    </w:p>
    <w:p w14:paraId="10D8F5B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7"/>
          <w:sz w:val="24"/>
          <w:szCs w:val="24"/>
          <w:lang w:eastAsia="en-US"/>
        </w:rPr>
        <w:t>а) за одно очко;</w:t>
      </w:r>
    </w:p>
    <w:p w14:paraId="6E56F1D3" w14:textId="77777777" w:rsidR="00E44A0B" w:rsidRPr="00F55DC2" w:rsidRDefault="00E44A0B" w:rsidP="007F3881">
      <w:pPr>
        <w:shd w:val="clear" w:color="auto" w:fill="FFFFFF"/>
        <w:tabs>
          <w:tab w:val="left" w:pos="173"/>
        </w:tabs>
        <w:ind w:left="10"/>
        <w:jc w:val="both"/>
        <w:rPr>
          <w:rFonts w:eastAsia="Cambria"/>
          <w:spacing w:val="-2"/>
          <w:sz w:val="24"/>
          <w:szCs w:val="24"/>
          <w:lang w:eastAsia="en-US"/>
        </w:rPr>
      </w:pPr>
      <w:r w:rsidRPr="00F55DC2">
        <w:rPr>
          <w:rFonts w:eastAsia="Cambria"/>
          <w:spacing w:val="-15"/>
          <w:sz w:val="24"/>
          <w:szCs w:val="24"/>
          <w:lang w:eastAsia="en-US"/>
        </w:rPr>
        <w:t>б)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2"/>
          <w:sz w:val="24"/>
          <w:szCs w:val="24"/>
          <w:lang w:eastAsia="en-US"/>
        </w:rPr>
        <w:t xml:space="preserve">за два очка; </w:t>
      </w:r>
    </w:p>
    <w:p w14:paraId="18881A06" w14:textId="77777777" w:rsidR="00E44A0B" w:rsidRPr="00F55DC2" w:rsidRDefault="00E44A0B" w:rsidP="007F3881">
      <w:pPr>
        <w:shd w:val="clear" w:color="auto" w:fill="FFFFFF"/>
        <w:tabs>
          <w:tab w:val="left" w:pos="173"/>
        </w:tabs>
        <w:ind w:left="1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>в) за три очка.</w:t>
      </w:r>
    </w:p>
    <w:p w14:paraId="385B211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-2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34. </w:t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t xml:space="preserve">Игрок, остановившийся после ведения мяча, не имеет права... </w:t>
      </w:r>
    </w:p>
    <w:p w14:paraId="1B1118B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>а) выполнить переда</w:t>
      </w:r>
      <w:r w:rsidRPr="00F55DC2">
        <w:rPr>
          <w:rFonts w:eastAsia="Cambria"/>
          <w:spacing w:val="-2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>чу мяча партнеру;</w:t>
      </w:r>
    </w:p>
    <w:p w14:paraId="79EE088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б) выполнить бросок мяча в кольцо;</w:t>
      </w:r>
    </w:p>
    <w:p w14:paraId="3BC94FE0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в) возобновить ведение мяча.</w:t>
      </w:r>
    </w:p>
    <w:p w14:paraId="350A068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-4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35.</w:t>
      </w:r>
      <w:r w:rsidRPr="00F55DC2">
        <w:rPr>
          <w:rFonts w:eastAsia="Cambria"/>
          <w:b/>
          <w:sz w:val="24"/>
          <w:szCs w:val="24"/>
          <w:lang w:eastAsia="en-US"/>
        </w:rPr>
        <w:t xml:space="preserve"> Неправильный прием мяча часто при</w:t>
      </w:r>
      <w:r w:rsidRPr="00F55DC2">
        <w:rPr>
          <w:rFonts w:eastAsia="Cambria"/>
          <w:b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2"/>
          <w:sz w:val="24"/>
          <w:szCs w:val="24"/>
          <w:lang w:eastAsia="en-US"/>
        </w:rPr>
        <w:t>водит к повреждению пальцев.  Каковы пра</w:t>
      </w:r>
      <w:r w:rsidRPr="00F55DC2">
        <w:rPr>
          <w:rFonts w:eastAsia="Cambria"/>
          <w:b/>
          <w:spacing w:val="2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z w:val="24"/>
          <w:szCs w:val="24"/>
          <w:lang w:eastAsia="en-US"/>
        </w:rPr>
        <w:t>вильные действия травмированного игрока?</w:t>
      </w:r>
    </w:p>
    <w:p w14:paraId="5CA99E85" w14:textId="77777777" w:rsidR="00E44A0B" w:rsidRPr="00F55DC2" w:rsidRDefault="00E44A0B" w:rsidP="007F3881">
      <w:pPr>
        <w:shd w:val="clear" w:color="auto" w:fill="FFFFFF"/>
        <w:tabs>
          <w:tab w:val="left" w:pos="202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11"/>
          <w:sz w:val="24"/>
          <w:szCs w:val="24"/>
          <w:lang w:eastAsia="en-US"/>
        </w:rPr>
        <w:t xml:space="preserve">а) </w:t>
      </w:r>
      <w:r w:rsidRPr="00F55DC2">
        <w:rPr>
          <w:rFonts w:eastAsia="Cambria"/>
          <w:sz w:val="24"/>
          <w:szCs w:val="24"/>
          <w:lang w:eastAsia="en-US"/>
        </w:rPr>
        <w:t>п</w:t>
      </w:r>
      <w:r w:rsidRPr="00F55DC2">
        <w:rPr>
          <w:rFonts w:eastAsia="Cambria"/>
          <w:spacing w:val="-6"/>
          <w:sz w:val="24"/>
          <w:szCs w:val="24"/>
          <w:lang w:eastAsia="en-US"/>
        </w:rPr>
        <w:t xml:space="preserve">родолжить тренировку до конца; </w:t>
      </w:r>
    </w:p>
    <w:p w14:paraId="72332B9B" w14:textId="77777777" w:rsidR="00E44A0B" w:rsidRPr="00F55DC2" w:rsidRDefault="00E44A0B" w:rsidP="007F3881">
      <w:pPr>
        <w:shd w:val="clear" w:color="auto" w:fill="FFFFFF"/>
        <w:tabs>
          <w:tab w:val="left" w:pos="202"/>
        </w:tabs>
        <w:ind w:left="5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б) согреть поврежденное место и наложить тугую повязку;</w:t>
      </w:r>
    </w:p>
    <w:p w14:paraId="301CCA9A" w14:textId="77777777" w:rsidR="00E44A0B" w:rsidRPr="00F55DC2" w:rsidRDefault="00E44A0B" w:rsidP="007F3881">
      <w:pPr>
        <w:shd w:val="clear" w:color="auto" w:fill="FFFFFF"/>
        <w:tabs>
          <w:tab w:val="left" w:pos="173"/>
        </w:tabs>
        <w:ind w:left="1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13"/>
          <w:sz w:val="24"/>
          <w:szCs w:val="24"/>
          <w:lang w:eastAsia="en-US"/>
        </w:rPr>
        <w:t xml:space="preserve">в) </w:t>
      </w:r>
      <w:r w:rsidRPr="00F55DC2">
        <w:rPr>
          <w:rFonts w:eastAsia="Cambria"/>
          <w:spacing w:val="-8"/>
          <w:sz w:val="24"/>
          <w:szCs w:val="24"/>
          <w:lang w:eastAsia="en-US"/>
        </w:rPr>
        <w:t>охладить поврежденное место и наложить ту</w:t>
      </w:r>
      <w:r w:rsidRPr="00F55DC2">
        <w:rPr>
          <w:rFonts w:eastAsia="Cambria"/>
          <w:spacing w:val="-8"/>
          <w:sz w:val="24"/>
          <w:szCs w:val="24"/>
          <w:lang w:eastAsia="en-US"/>
        </w:rPr>
        <w:softHyphen/>
      </w:r>
      <w:r w:rsidRPr="00F55DC2">
        <w:rPr>
          <w:rFonts w:eastAsia="Cambria"/>
          <w:spacing w:val="-4"/>
          <w:sz w:val="24"/>
          <w:szCs w:val="24"/>
          <w:lang w:eastAsia="en-US"/>
        </w:rPr>
        <w:t>гую повязку.</w:t>
      </w:r>
    </w:p>
    <w:p w14:paraId="5B9541FF" w14:textId="77777777" w:rsidR="00E44A0B" w:rsidRPr="00F55DC2" w:rsidRDefault="00E44A0B" w:rsidP="007F3881">
      <w:pPr>
        <w:shd w:val="clear" w:color="auto" w:fill="FFFFFF"/>
        <w:tabs>
          <w:tab w:val="left" w:pos="173"/>
        </w:tabs>
        <w:jc w:val="both"/>
        <w:rPr>
          <w:rFonts w:eastAsia="Cambria"/>
          <w:b/>
          <w:spacing w:val="-6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36.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 Играя в зоне нападения, нельзя выпол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 xml:space="preserve">нить передачу... </w:t>
      </w:r>
    </w:p>
    <w:p w14:paraId="0811BB7E" w14:textId="77777777" w:rsidR="00E44A0B" w:rsidRPr="00F55DC2" w:rsidRDefault="00E44A0B" w:rsidP="007F3881">
      <w:pPr>
        <w:shd w:val="clear" w:color="auto" w:fill="FFFFFF"/>
        <w:tabs>
          <w:tab w:val="left" w:pos="173"/>
        </w:tabs>
        <w:ind w:left="1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а) в сторону кольца соперника;</w:t>
      </w:r>
    </w:p>
    <w:p w14:paraId="2B527ACF" w14:textId="77777777" w:rsidR="00E44A0B" w:rsidRPr="00F55DC2" w:rsidRDefault="00E44A0B" w:rsidP="007F3881">
      <w:pPr>
        <w:shd w:val="clear" w:color="auto" w:fill="FFFFFF"/>
        <w:tabs>
          <w:tab w:val="left" w:pos="202"/>
        </w:tabs>
        <w:ind w:left="5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14"/>
          <w:sz w:val="24"/>
          <w:szCs w:val="24"/>
          <w:lang w:eastAsia="en-US"/>
        </w:rPr>
        <w:t>б)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в свою зону защиты; </w:t>
      </w:r>
    </w:p>
    <w:p w14:paraId="163E2D38" w14:textId="77777777" w:rsidR="00E44A0B" w:rsidRPr="00F55DC2" w:rsidRDefault="00E44A0B" w:rsidP="007F3881">
      <w:pPr>
        <w:shd w:val="clear" w:color="auto" w:fill="FFFFFF"/>
        <w:tabs>
          <w:tab w:val="left" w:pos="202"/>
        </w:tabs>
        <w:ind w:left="5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в) игроку в зоне штраф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>ного броска.</w:t>
      </w:r>
    </w:p>
    <w:p w14:paraId="6A5984E6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b/>
          <w:spacing w:val="-3"/>
          <w:sz w:val="24"/>
          <w:szCs w:val="24"/>
          <w:lang w:eastAsia="en-US"/>
        </w:rPr>
      </w:pPr>
      <w:r w:rsidRPr="00F55DC2">
        <w:rPr>
          <w:rFonts w:eastAsia="Cambria"/>
          <w:b/>
          <w:spacing w:val="-3"/>
          <w:sz w:val="24"/>
          <w:szCs w:val="24"/>
          <w:lang w:eastAsia="en-US"/>
        </w:rPr>
        <w:t>37.</w:t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 xml:space="preserve"> Основными техническими приемами в </w:t>
      </w:r>
      <w:r w:rsidRPr="00F55DC2">
        <w:rPr>
          <w:rFonts w:eastAsia="Cambria"/>
          <w:b/>
          <w:spacing w:val="-8"/>
          <w:sz w:val="24"/>
          <w:szCs w:val="24"/>
          <w:lang w:eastAsia="en-US"/>
        </w:rPr>
        <w:t xml:space="preserve">баскетболе являются четыре приема: передача, 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ловля, ведение мяча... Какой четвертый прием 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не назван? </w:t>
      </w:r>
    </w:p>
    <w:p w14:paraId="074C574E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а) прыжок;</w:t>
      </w:r>
    </w:p>
    <w:p w14:paraId="16BE0675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б) пробежка; </w:t>
      </w:r>
    </w:p>
    <w:p w14:paraId="130A760C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в) бросок </w:t>
      </w:r>
      <w:r w:rsidRPr="00F55DC2">
        <w:rPr>
          <w:rFonts w:eastAsia="Cambria"/>
          <w:spacing w:val="-4"/>
          <w:sz w:val="24"/>
          <w:szCs w:val="24"/>
          <w:lang w:eastAsia="en-US"/>
        </w:rPr>
        <w:t>мяча;</w:t>
      </w:r>
    </w:p>
    <w:p w14:paraId="135F5F09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г) заслон.</w:t>
      </w:r>
    </w:p>
    <w:p w14:paraId="4CCDAA58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д) комбинация</w:t>
      </w:r>
    </w:p>
    <w:p w14:paraId="090CD627" w14:textId="77777777" w:rsidR="00E44A0B" w:rsidRPr="00F55DC2" w:rsidRDefault="00E44A0B" w:rsidP="007F3881">
      <w:pPr>
        <w:shd w:val="clear" w:color="auto" w:fill="FFFFFF"/>
        <w:tabs>
          <w:tab w:val="left" w:pos="586"/>
        </w:tabs>
        <w:ind w:left="10"/>
        <w:jc w:val="both"/>
        <w:rPr>
          <w:rFonts w:eastAsia="Cambria"/>
          <w:b/>
          <w:spacing w:val="-1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38. </w:t>
      </w:r>
      <w:r w:rsidRPr="00F55DC2">
        <w:rPr>
          <w:rFonts w:eastAsia="Cambria"/>
          <w:b/>
          <w:sz w:val="24"/>
          <w:szCs w:val="24"/>
          <w:lang w:eastAsia="en-US"/>
        </w:rPr>
        <w:t>Игра начинается вбрасыванием судь</w:t>
      </w:r>
      <w:r w:rsidRPr="00F55DC2">
        <w:rPr>
          <w:rFonts w:eastAsia="Cambria"/>
          <w:b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t>ей мяча в центре круга. Разыгрывающим иг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>рокам нельзя...</w:t>
      </w:r>
    </w:p>
    <w:p w14:paraId="4C804406" w14:textId="77777777" w:rsidR="00E44A0B" w:rsidRPr="00F55DC2" w:rsidRDefault="00E44A0B" w:rsidP="007F3881">
      <w:pPr>
        <w:shd w:val="clear" w:color="auto" w:fill="FFFFFF"/>
        <w:tabs>
          <w:tab w:val="left" w:pos="586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>а) отбивать мяч одной рукой;</w:t>
      </w:r>
    </w:p>
    <w:p w14:paraId="6FBE7A4F" w14:textId="77777777" w:rsidR="00E44A0B" w:rsidRPr="00F55DC2" w:rsidRDefault="00E44A0B" w:rsidP="007F3881">
      <w:pPr>
        <w:shd w:val="clear" w:color="auto" w:fill="FFFFFF"/>
        <w:tabs>
          <w:tab w:val="left" w:pos="211"/>
        </w:tabs>
        <w:ind w:left="5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12"/>
          <w:sz w:val="24"/>
          <w:szCs w:val="24"/>
          <w:lang w:eastAsia="en-US"/>
        </w:rPr>
        <w:t>б)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отбивать мяч двумя руками; </w:t>
      </w:r>
    </w:p>
    <w:p w14:paraId="79672A9F" w14:textId="77777777" w:rsidR="00E44A0B" w:rsidRPr="00F55DC2" w:rsidRDefault="00E44A0B" w:rsidP="007F3881">
      <w:pPr>
        <w:shd w:val="clear" w:color="auto" w:fill="FFFFFF"/>
        <w:tabs>
          <w:tab w:val="left" w:pos="211"/>
        </w:tabs>
        <w:ind w:left="5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в) ловить мяч </w:t>
      </w:r>
      <w:r w:rsidRPr="00F55DC2">
        <w:rPr>
          <w:rFonts w:eastAsia="Cambria"/>
          <w:spacing w:val="-3"/>
          <w:sz w:val="24"/>
          <w:szCs w:val="24"/>
          <w:lang w:eastAsia="en-US"/>
        </w:rPr>
        <w:t>обеими руками.</w:t>
      </w:r>
    </w:p>
    <w:p w14:paraId="05DB14C5" w14:textId="77777777" w:rsidR="00E44A0B" w:rsidRPr="00F55DC2" w:rsidRDefault="00E44A0B" w:rsidP="007F3881">
      <w:pPr>
        <w:shd w:val="clear" w:color="auto" w:fill="FFFFFF"/>
        <w:tabs>
          <w:tab w:val="left" w:pos="211"/>
        </w:tabs>
        <w:ind w:left="5"/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39. За грубое нарушение правил игры, за неспортивное поведение игрок получает фол. За какое количество полученных им фолов игрок выбывает из игры? </w:t>
      </w:r>
    </w:p>
    <w:p w14:paraId="40B8788C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три;</w:t>
      </w:r>
    </w:p>
    <w:p w14:paraId="7FF5686D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пять;</w:t>
      </w:r>
    </w:p>
    <w:p w14:paraId="04B40813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семь.</w:t>
      </w:r>
    </w:p>
    <w:p w14:paraId="09A678BA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40. За нарушение правил баскетбола такие, как «ведение двумя руками, «двойное ведение», «прыжок с мячом», «пробежка», «3 секунды»,</w:t>
      </w:r>
    </w:p>
    <w:p w14:paraId="52723769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«5 секунд», «зона», судья назначает…</w:t>
      </w:r>
    </w:p>
    <w:p w14:paraId="02C487B2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штрафной бросок в кольцо;</w:t>
      </w:r>
    </w:p>
    <w:p w14:paraId="48967541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предупреждение;</w:t>
      </w:r>
    </w:p>
    <w:p w14:paraId="4F1D244B" w14:textId="77777777" w:rsidR="00E44A0B" w:rsidRPr="00F55DC2" w:rsidRDefault="00E44A0B" w:rsidP="007F3881">
      <w:pPr>
        <w:shd w:val="clear" w:color="auto" w:fill="FFFFFF"/>
        <w:tabs>
          <w:tab w:val="left" w:pos="528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вбрасывание из-за боковой линии.</w:t>
      </w:r>
    </w:p>
    <w:p w14:paraId="2C062E62" w14:textId="77777777" w:rsidR="00E44A0B" w:rsidRPr="00F55DC2" w:rsidRDefault="00E44A0B" w:rsidP="00E44A0B">
      <w:pPr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Эталон ответов </w:t>
      </w:r>
    </w:p>
    <w:p w14:paraId="042E36FA" w14:textId="77777777" w:rsidR="00E44A0B" w:rsidRPr="00F55DC2" w:rsidRDefault="00E44A0B" w:rsidP="00E44A0B">
      <w:pPr>
        <w:rPr>
          <w:rFonts w:eastAsia="Cambria"/>
          <w:sz w:val="24"/>
          <w:szCs w:val="24"/>
          <w:lang w:eastAsia="en-US"/>
        </w:rPr>
      </w:pPr>
    </w:p>
    <w:tbl>
      <w:tblPr>
        <w:tblW w:w="0" w:type="auto"/>
        <w:tblInd w:w="5" w:type="dxa"/>
        <w:tblLook w:val="01E0" w:firstRow="1" w:lastRow="1" w:firstColumn="1" w:lastColumn="1" w:noHBand="0" w:noVBand="0"/>
      </w:tblPr>
      <w:tblGrid>
        <w:gridCol w:w="1560"/>
        <w:gridCol w:w="1577"/>
      </w:tblGrid>
      <w:tr w:rsidR="00F55DC2" w:rsidRPr="00F55DC2" w14:paraId="2E1859E5" w14:textId="77777777" w:rsidTr="00590BFE">
        <w:tc>
          <w:tcPr>
            <w:tcW w:w="1560" w:type="dxa"/>
          </w:tcPr>
          <w:p w14:paraId="7BFFD255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1.  а</w:t>
            </w:r>
          </w:p>
        </w:tc>
        <w:tc>
          <w:tcPr>
            <w:tcW w:w="1577" w:type="dxa"/>
          </w:tcPr>
          <w:p w14:paraId="20350BF4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24. б</w:t>
            </w:r>
          </w:p>
        </w:tc>
      </w:tr>
      <w:tr w:rsidR="00F55DC2" w:rsidRPr="00F55DC2" w14:paraId="556F38E7" w14:textId="77777777" w:rsidTr="00590BFE">
        <w:tc>
          <w:tcPr>
            <w:tcW w:w="1560" w:type="dxa"/>
          </w:tcPr>
          <w:p w14:paraId="773D8041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2.  б</w:t>
            </w:r>
          </w:p>
        </w:tc>
        <w:tc>
          <w:tcPr>
            <w:tcW w:w="1577" w:type="dxa"/>
          </w:tcPr>
          <w:p w14:paraId="0D6E2432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25. а</w:t>
            </w:r>
          </w:p>
        </w:tc>
      </w:tr>
      <w:tr w:rsidR="00F55DC2" w:rsidRPr="00F55DC2" w14:paraId="55407555" w14:textId="77777777" w:rsidTr="00590BFE">
        <w:tc>
          <w:tcPr>
            <w:tcW w:w="1560" w:type="dxa"/>
          </w:tcPr>
          <w:p w14:paraId="26E6CC3D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3.  а</w:t>
            </w:r>
          </w:p>
        </w:tc>
        <w:tc>
          <w:tcPr>
            <w:tcW w:w="1577" w:type="dxa"/>
          </w:tcPr>
          <w:p w14:paraId="7F35FD39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26. в</w:t>
            </w:r>
          </w:p>
        </w:tc>
      </w:tr>
      <w:tr w:rsidR="00F55DC2" w:rsidRPr="00F55DC2" w14:paraId="6B3F4EC8" w14:textId="77777777" w:rsidTr="00590BFE">
        <w:tc>
          <w:tcPr>
            <w:tcW w:w="1560" w:type="dxa"/>
          </w:tcPr>
          <w:p w14:paraId="24E22103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4.  б</w:t>
            </w:r>
          </w:p>
        </w:tc>
        <w:tc>
          <w:tcPr>
            <w:tcW w:w="1577" w:type="dxa"/>
          </w:tcPr>
          <w:p w14:paraId="12192F7B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27. б</w:t>
            </w:r>
          </w:p>
        </w:tc>
      </w:tr>
      <w:tr w:rsidR="00F55DC2" w:rsidRPr="00F55DC2" w14:paraId="74AF72D2" w14:textId="77777777" w:rsidTr="00590BFE">
        <w:tc>
          <w:tcPr>
            <w:tcW w:w="1560" w:type="dxa"/>
          </w:tcPr>
          <w:p w14:paraId="76BE4B55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5.  в</w:t>
            </w:r>
          </w:p>
        </w:tc>
        <w:tc>
          <w:tcPr>
            <w:tcW w:w="1577" w:type="dxa"/>
          </w:tcPr>
          <w:p w14:paraId="7D5D05AB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28. б</w:t>
            </w:r>
          </w:p>
        </w:tc>
      </w:tr>
      <w:tr w:rsidR="00F55DC2" w:rsidRPr="00F55DC2" w14:paraId="29CBD80A" w14:textId="77777777" w:rsidTr="00590BFE">
        <w:tc>
          <w:tcPr>
            <w:tcW w:w="1560" w:type="dxa"/>
          </w:tcPr>
          <w:p w14:paraId="09D4CC51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lastRenderedPageBreak/>
              <w:t>6.  б</w:t>
            </w:r>
          </w:p>
        </w:tc>
        <w:tc>
          <w:tcPr>
            <w:tcW w:w="1577" w:type="dxa"/>
          </w:tcPr>
          <w:p w14:paraId="43AEF3CD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29. б</w:t>
            </w:r>
          </w:p>
        </w:tc>
      </w:tr>
      <w:tr w:rsidR="00F55DC2" w:rsidRPr="00F55DC2" w14:paraId="0DCDA6B8" w14:textId="77777777" w:rsidTr="00590BFE">
        <w:tc>
          <w:tcPr>
            <w:tcW w:w="1560" w:type="dxa"/>
          </w:tcPr>
          <w:p w14:paraId="0C2BC5F0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7.  б</w:t>
            </w:r>
          </w:p>
        </w:tc>
        <w:tc>
          <w:tcPr>
            <w:tcW w:w="1577" w:type="dxa"/>
          </w:tcPr>
          <w:p w14:paraId="0655348D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30. а</w:t>
            </w:r>
          </w:p>
        </w:tc>
      </w:tr>
      <w:tr w:rsidR="00F55DC2" w:rsidRPr="00F55DC2" w14:paraId="5B7B7E6E" w14:textId="77777777" w:rsidTr="00590BFE">
        <w:tc>
          <w:tcPr>
            <w:tcW w:w="1560" w:type="dxa"/>
          </w:tcPr>
          <w:p w14:paraId="25819BBD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8.  в</w:t>
            </w:r>
          </w:p>
        </w:tc>
        <w:tc>
          <w:tcPr>
            <w:tcW w:w="1577" w:type="dxa"/>
          </w:tcPr>
          <w:p w14:paraId="784072A8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31. в</w:t>
            </w:r>
          </w:p>
        </w:tc>
      </w:tr>
      <w:tr w:rsidR="00F55DC2" w:rsidRPr="00F55DC2" w14:paraId="60865CA8" w14:textId="77777777" w:rsidTr="00590BFE">
        <w:tc>
          <w:tcPr>
            <w:tcW w:w="1560" w:type="dxa"/>
          </w:tcPr>
          <w:p w14:paraId="2BAE3547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9.  а</w:t>
            </w:r>
          </w:p>
        </w:tc>
        <w:tc>
          <w:tcPr>
            <w:tcW w:w="1577" w:type="dxa"/>
          </w:tcPr>
          <w:p w14:paraId="553EAD2C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32. а</w:t>
            </w:r>
          </w:p>
        </w:tc>
      </w:tr>
      <w:tr w:rsidR="00F55DC2" w:rsidRPr="00F55DC2" w14:paraId="441D19FB" w14:textId="77777777" w:rsidTr="00590BFE">
        <w:tc>
          <w:tcPr>
            <w:tcW w:w="1560" w:type="dxa"/>
          </w:tcPr>
          <w:p w14:paraId="1D9D738C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10. б</w:t>
            </w:r>
          </w:p>
        </w:tc>
        <w:tc>
          <w:tcPr>
            <w:tcW w:w="1577" w:type="dxa"/>
          </w:tcPr>
          <w:p w14:paraId="3C668585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33. а</w:t>
            </w:r>
          </w:p>
        </w:tc>
      </w:tr>
      <w:tr w:rsidR="00F55DC2" w:rsidRPr="00F55DC2" w14:paraId="26A56B9D" w14:textId="77777777" w:rsidTr="00590BFE">
        <w:tc>
          <w:tcPr>
            <w:tcW w:w="1560" w:type="dxa"/>
          </w:tcPr>
          <w:p w14:paraId="2B7A83C8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11. в</w:t>
            </w:r>
          </w:p>
        </w:tc>
        <w:tc>
          <w:tcPr>
            <w:tcW w:w="1577" w:type="dxa"/>
          </w:tcPr>
          <w:p w14:paraId="161E6215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34. в</w:t>
            </w:r>
          </w:p>
        </w:tc>
      </w:tr>
      <w:tr w:rsidR="00F55DC2" w:rsidRPr="00F55DC2" w14:paraId="32C73EDA" w14:textId="77777777" w:rsidTr="00590BFE">
        <w:tc>
          <w:tcPr>
            <w:tcW w:w="1560" w:type="dxa"/>
          </w:tcPr>
          <w:p w14:paraId="331E316A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3. г"/>
              </w:smartTagPr>
              <w:r w:rsidRPr="00F55DC2">
                <w:rPr>
                  <w:rFonts w:eastAsia="Cambria"/>
                  <w:sz w:val="24"/>
                  <w:szCs w:val="24"/>
                  <w:lang w:eastAsia="en-US"/>
                </w:rPr>
                <w:t>12. г</w:t>
              </w:r>
            </w:smartTag>
          </w:p>
        </w:tc>
        <w:tc>
          <w:tcPr>
            <w:tcW w:w="1577" w:type="dxa"/>
          </w:tcPr>
          <w:p w14:paraId="285A7F02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35. в</w:t>
            </w:r>
          </w:p>
        </w:tc>
      </w:tr>
      <w:tr w:rsidR="00F55DC2" w:rsidRPr="00F55DC2" w14:paraId="1C6D2670" w14:textId="77777777" w:rsidTr="00590BFE">
        <w:tc>
          <w:tcPr>
            <w:tcW w:w="1560" w:type="dxa"/>
          </w:tcPr>
          <w:p w14:paraId="20C303D8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13. а</w:t>
            </w:r>
          </w:p>
        </w:tc>
        <w:tc>
          <w:tcPr>
            <w:tcW w:w="1577" w:type="dxa"/>
          </w:tcPr>
          <w:p w14:paraId="7477365B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36. б</w:t>
            </w:r>
          </w:p>
        </w:tc>
      </w:tr>
      <w:tr w:rsidR="00F55DC2" w:rsidRPr="00F55DC2" w14:paraId="7F131B35" w14:textId="77777777" w:rsidTr="00590BFE">
        <w:tc>
          <w:tcPr>
            <w:tcW w:w="1560" w:type="dxa"/>
          </w:tcPr>
          <w:p w14:paraId="22686763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14. в</w:t>
            </w:r>
          </w:p>
        </w:tc>
        <w:tc>
          <w:tcPr>
            <w:tcW w:w="1577" w:type="dxa"/>
          </w:tcPr>
          <w:p w14:paraId="1A530C7F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37. в</w:t>
            </w:r>
          </w:p>
        </w:tc>
      </w:tr>
      <w:tr w:rsidR="00F55DC2" w:rsidRPr="00F55DC2" w14:paraId="2CBB2324" w14:textId="77777777" w:rsidTr="00590BFE">
        <w:tc>
          <w:tcPr>
            <w:tcW w:w="1560" w:type="dxa"/>
          </w:tcPr>
          <w:p w14:paraId="1B07AD80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15. а</w:t>
            </w:r>
          </w:p>
        </w:tc>
        <w:tc>
          <w:tcPr>
            <w:tcW w:w="1577" w:type="dxa"/>
          </w:tcPr>
          <w:p w14:paraId="1097DB0C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38. в</w:t>
            </w:r>
          </w:p>
        </w:tc>
      </w:tr>
      <w:tr w:rsidR="00F55DC2" w:rsidRPr="00F55DC2" w14:paraId="19969CBB" w14:textId="77777777" w:rsidTr="00590BFE">
        <w:tc>
          <w:tcPr>
            <w:tcW w:w="1560" w:type="dxa"/>
          </w:tcPr>
          <w:p w14:paraId="223FF65E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3. г"/>
              </w:smartTagPr>
              <w:r w:rsidRPr="00F55DC2">
                <w:rPr>
                  <w:rFonts w:eastAsia="Cambria"/>
                  <w:sz w:val="24"/>
                  <w:szCs w:val="24"/>
                  <w:lang w:eastAsia="en-US"/>
                </w:rPr>
                <w:t>16. г</w:t>
              </w:r>
            </w:smartTag>
          </w:p>
        </w:tc>
        <w:tc>
          <w:tcPr>
            <w:tcW w:w="1577" w:type="dxa"/>
          </w:tcPr>
          <w:p w14:paraId="0ADB4945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39. б</w:t>
            </w:r>
          </w:p>
        </w:tc>
      </w:tr>
      <w:tr w:rsidR="00F55DC2" w:rsidRPr="00F55DC2" w14:paraId="0E4AC501" w14:textId="77777777" w:rsidTr="00590BFE">
        <w:tc>
          <w:tcPr>
            <w:tcW w:w="1560" w:type="dxa"/>
          </w:tcPr>
          <w:p w14:paraId="42078268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17. а</w:t>
            </w:r>
          </w:p>
        </w:tc>
        <w:tc>
          <w:tcPr>
            <w:tcW w:w="1577" w:type="dxa"/>
          </w:tcPr>
          <w:p w14:paraId="3522ACC5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40. в</w:t>
            </w:r>
          </w:p>
        </w:tc>
      </w:tr>
      <w:tr w:rsidR="00F55DC2" w:rsidRPr="00F55DC2" w14:paraId="75A31800" w14:textId="77777777" w:rsidTr="00590BFE">
        <w:tc>
          <w:tcPr>
            <w:tcW w:w="1560" w:type="dxa"/>
          </w:tcPr>
          <w:p w14:paraId="65747D1F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18. в</w:t>
            </w:r>
          </w:p>
        </w:tc>
        <w:tc>
          <w:tcPr>
            <w:tcW w:w="1577" w:type="dxa"/>
          </w:tcPr>
          <w:p w14:paraId="40F0EC39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7F328737" w14:textId="77777777" w:rsidTr="00590BFE">
        <w:tc>
          <w:tcPr>
            <w:tcW w:w="1560" w:type="dxa"/>
          </w:tcPr>
          <w:p w14:paraId="0CDCBB47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19. б</w:t>
            </w:r>
          </w:p>
        </w:tc>
        <w:tc>
          <w:tcPr>
            <w:tcW w:w="1577" w:type="dxa"/>
          </w:tcPr>
          <w:p w14:paraId="0B094F43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5CB4442E" w14:textId="77777777" w:rsidTr="00590BFE">
        <w:tc>
          <w:tcPr>
            <w:tcW w:w="1560" w:type="dxa"/>
          </w:tcPr>
          <w:p w14:paraId="507A4CEE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20. б</w:t>
            </w:r>
          </w:p>
        </w:tc>
        <w:tc>
          <w:tcPr>
            <w:tcW w:w="1577" w:type="dxa"/>
          </w:tcPr>
          <w:p w14:paraId="7EE61B5A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03DC2236" w14:textId="77777777" w:rsidTr="00590BFE">
        <w:tc>
          <w:tcPr>
            <w:tcW w:w="1560" w:type="dxa"/>
          </w:tcPr>
          <w:p w14:paraId="0AA8758D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21. в</w:t>
            </w:r>
          </w:p>
        </w:tc>
        <w:tc>
          <w:tcPr>
            <w:tcW w:w="1577" w:type="dxa"/>
          </w:tcPr>
          <w:p w14:paraId="7BB257B8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56846BB0" w14:textId="77777777" w:rsidTr="00590BFE">
        <w:tc>
          <w:tcPr>
            <w:tcW w:w="1560" w:type="dxa"/>
          </w:tcPr>
          <w:p w14:paraId="2F19288A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22. а</w:t>
            </w:r>
          </w:p>
        </w:tc>
        <w:tc>
          <w:tcPr>
            <w:tcW w:w="1577" w:type="dxa"/>
          </w:tcPr>
          <w:p w14:paraId="73351570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2DD75BD0" w14:textId="77777777" w:rsidTr="00590BFE">
        <w:tc>
          <w:tcPr>
            <w:tcW w:w="1560" w:type="dxa"/>
          </w:tcPr>
          <w:p w14:paraId="31241E79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3. г"/>
              </w:smartTagPr>
              <w:r w:rsidRPr="00F55DC2">
                <w:rPr>
                  <w:rFonts w:eastAsia="Cambria"/>
                  <w:sz w:val="24"/>
                  <w:szCs w:val="24"/>
                  <w:lang w:eastAsia="en-US"/>
                </w:rPr>
                <w:t>23. г</w:t>
              </w:r>
            </w:smartTag>
          </w:p>
        </w:tc>
        <w:tc>
          <w:tcPr>
            <w:tcW w:w="1577" w:type="dxa"/>
          </w:tcPr>
          <w:p w14:paraId="51B1D223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</w:tbl>
    <w:p w14:paraId="39E9FEE6" w14:textId="77777777" w:rsidR="00E44A0B" w:rsidRPr="00F55DC2" w:rsidRDefault="00E44A0B" w:rsidP="00E44A0B">
      <w:pPr>
        <w:shd w:val="clear" w:color="auto" w:fill="FFFFFF"/>
        <w:tabs>
          <w:tab w:val="left" w:pos="528"/>
        </w:tabs>
        <w:spacing w:before="5" w:after="200" w:line="276" w:lineRule="auto"/>
        <w:jc w:val="both"/>
        <w:rPr>
          <w:rFonts w:eastAsia="Cambria"/>
          <w:sz w:val="24"/>
          <w:szCs w:val="24"/>
          <w:lang w:eastAsia="en-US"/>
        </w:rPr>
      </w:pPr>
    </w:p>
    <w:p w14:paraId="3A96E620" w14:textId="6872978C" w:rsidR="00E44A0B" w:rsidRPr="00F55DC2" w:rsidRDefault="00E44A0B" w:rsidP="00E44A0B">
      <w:pPr>
        <w:spacing w:after="200" w:line="276" w:lineRule="auto"/>
        <w:jc w:val="center"/>
        <w:rPr>
          <w:rFonts w:eastAsia="Times New Roman"/>
          <w:b/>
          <w:sz w:val="24"/>
          <w:szCs w:val="24"/>
          <w:lang w:eastAsia="x-none"/>
        </w:rPr>
      </w:pPr>
      <w:r w:rsidRPr="00F55DC2">
        <w:rPr>
          <w:rFonts w:eastAsia="Times New Roman"/>
          <w:b/>
          <w:sz w:val="24"/>
          <w:szCs w:val="24"/>
          <w:lang w:eastAsia="x-none"/>
        </w:rPr>
        <w:t xml:space="preserve">Вариант </w:t>
      </w:r>
      <w:r w:rsidR="0091005C" w:rsidRPr="00F55DC2">
        <w:rPr>
          <w:rFonts w:eastAsia="Times New Roman"/>
          <w:b/>
          <w:sz w:val="24"/>
          <w:szCs w:val="24"/>
          <w:lang w:eastAsia="x-none"/>
        </w:rPr>
        <w:t>С</w:t>
      </w:r>
    </w:p>
    <w:p w14:paraId="10B2F4E4" w14:textId="77777777" w:rsidR="00E44A0B" w:rsidRPr="00F55DC2" w:rsidRDefault="00E44A0B" w:rsidP="00E44A0B">
      <w:pPr>
        <w:shd w:val="clear" w:color="auto" w:fill="FFFFFF"/>
        <w:tabs>
          <w:tab w:val="left" w:pos="586"/>
        </w:tabs>
        <w:spacing w:after="200" w:line="276" w:lineRule="auto"/>
        <w:jc w:val="center"/>
        <w:rPr>
          <w:rFonts w:eastAsia="Cambria"/>
          <w:b/>
          <w:spacing w:val="17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Тема: </w:t>
      </w:r>
      <w:r w:rsidRPr="00F55DC2">
        <w:rPr>
          <w:rFonts w:eastAsia="Cambria"/>
          <w:b/>
          <w:spacing w:val="17"/>
          <w:sz w:val="24"/>
          <w:szCs w:val="24"/>
          <w:lang w:eastAsia="en-US"/>
        </w:rPr>
        <w:t>Лыжная подготовка, волейбол</w:t>
      </w:r>
    </w:p>
    <w:p w14:paraId="3C697A36" w14:textId="77777777" w:rsidR="00E44A0B" w:rsidRPr="00F55DC2" w:rsidRDefault="00E44A0B" w:rsidP="007F3881">
      <w:pPr>
        <w:jc w:val="both"/>
        <w:rPr>
          <w:rFonts w:eastAsia="Cambria"/>
          <w:spacing w:val="17"/>
          <w:sz w:val="24"/>
          <w:szCs w:val="24"/>
          <w:lang w:eastAsia="en-US"/>
        </w:rPr>
      </w:pPr>
      <w:r w:rsidRPr="00F55DC2">
        <w:rPr>
          <w:rFonts w:eastAsia="Cambria"/>
          <w:b/>
          <w:spacing w:val="17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b/>
          <w:sz w:val="24"/>
          <w:szCs w:val="24"/>
          <w:lang w:eastAsia="en-US"/>
        </w:rPr>
        <w:t xml:space="preserve">1. 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Название лыжных ходов (попеременные </w:t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t>или одновременные) дают по работе...</w:t>
      </w:r>
    </w:p>
    <w:p w14:paraId="358249FA" w14:textId="77777777" w:rsidR="00E44A0B" w:rsidRPr="00F55DC2" w:rsidRDefault="00E44A0B" w:rsidP="007F3881">
      <w:pPr>
        <w:shd w:val="clear" w:color="auto" w:fill="FFFFFF"/>
        <w:tabs>
          <w:tab w:val="left" w:pos="422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>а) ног;</w:t>
      </w:r>
    </w:p>
    <w:p w14:paraId="625CC5EC" w14:textId="77777777" w:rsidR="00E44A0B" w:rsidRPr="00F55DC2" w:rsidRDefault="00E44A0B" w:rsidP="007F3881">
      <w:pPr>
        <w:shd w:val="clear" w:color="auto" w:fill="FFFFFF"/>
        <w:tabs>
          <w:tab w:val="left" w:pos="168"/>
        </w:tabs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10"/>
          <w:sz w:val="24"/>
          <w:szCs w:val="24"/>
          <w:lang w:eastAsia="en-US"/>
        </w:rPr>
        <w:t>б) т</w:t>
      </w:r>
      <w:r w:rsidRPr="00F55DC2">
        <w:rPr>
          <w:rFonts w:eastAsia="Cambria"/>
          <w:spacing w:val="-3"/>
          <w:sz w:val="24"/>
          <w:szCs w:val="24"/>
          <w:lang w:eastAsia="en-US"/>
        </w:rPr>
        <w:t xml:space="preserve">уловища; </w:t>
      </w:r>
    </w:p>
    <w:p w14:paraId="1C21E13A" w14:textId="77777777" w:rsidR="00E44A0B" w:rsidRPr="00F55DC2" w:rsidRDefault="00E44A0B" w:rsidP="007F3881">
      <w:pPr>
        <w:shd w:val="clear" w:color="auto" w:fill="FFFFFF"/>
        <w:tabs>
          <w:tab w:val="left" w:pos="168"/>
        </w:tabs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в) рук; </w:t>
      </w:r>
    </w:p>
    <w:p w14:paraId="5ACA3686" w14:textId="77777777" w:rsidR="00E44A0B" w:rsidRPr="00F55DC2" w:rsidRDefault="00E44A0B" w:rsidP="007F3881">
      <w:pPr>
        <w:shd w:val="clear" w:color="auto" w:fill="FFFFFF"/>
        <w:tabs>
          <w:tab w:val="left" w:pos="168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г) произвольно.</w:t>
      </w:r>
    </w:p>
    <w:p w14:paraId="015F5051" w14:textId="77777777" w:rsidR="009A7E29" w:rsidRPr="00F55DC2" w:rsidRDefault="00E44A0B" w:rsidP="007F3881">
      <w:pPr>
        <w:shd w:val="clear" w:color="auto" w:fill="FFFFFF"/>
        <w:tabs>
          <w:tab w:val="left" w:pos="168"/>
        </w:tabs>
        <w:jc w:val="both"/>
        <w:rPr>
          <w:rFonts w:eastAsia="Cambria"/>
          <w:b/>
          <w:spacing w:val="-2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2. 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Существуют  попеременный  </w:t>
      </w:r>
      <w:proofErr w:type="spellStart"/>
      <w:r w:rsidRPr="00F55DC2">
        <w:rPr>
          <w:rFonts w:eastAsia="Cambria"/>
          <w:b/>
          <w:spacing w:val="-5"/>
          <w:sz w:val="24"/>
          <w:szCs w:val="24"/>
          <w:lang w:eastAsia="en-US"/>
        </w:rPr>
        <w:t>двухшажный</w:t>
      </w:r>
      <w:proofErr w:type="spellEnd"/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  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ход и одновременный </w:t>
      </w:r>
      <w:proofErr w:type="spellStart"/>
      <w:r w:rsidRPr="00F55DC2">
        <w:rPr>
          <w:rFonts w:eastAsia="Cambria"/>
          <w:b/>
          <w:spacing w:val="-4"/>
          <w:sz w:val="24"/>
          <w:szCs w:val="24"/>
          <w:lang w:eastAsia="en-US"/>
        </w:rPr>
        <w:t>двухшажный</w:t>
      </w:r>
      <w:proofErr w:type="spellEnd"/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  ход. В чем </w:t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t>существенная разница между этими ходами?</w:t>
      </w:r>
    </w:p>
    <w:p w14:paraId="1A9AA553" w14:textId="44B0FFA9" w:rsidR="00E44A0B" w:rsidRPr="00F55DC2" w:rsidRDefault="00E44A0B" w:rsidP="007F3881">
      <w:pPr>
        <w:shd w:val="clear" w:color="auto" w:fill="FFFFFF"/>
        <w:tabs>
          <w:tab w:val="left" w:pos="168"/>
        </w:tabs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а) в длине скользящего шага;</w:t>
      </w:r>
    </w:p>
    <w:p w14:paraId="39C5112F" w14:textId="77777777" w:rsidR="00E44A0B" w:rsidRPr="00F55DC2" w:rsidRDefault="00E44A0B" w:rsidP="007F3881">
      <w:pPr>
        <w:shd w:val="clear" w:color="auto" w:fill="FFFFFF"/>
        <w:tabs>
          <w:tab w:val="left" w:pos="168"/>
        </w:tabs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б) в маховом вы</w:t>
      </w:r>
      <w:r w:rsidRPr="00F55DC2">
        <w:rPr>
          <w:rFonts w:eastAsia="Cambria"/>
          <w:spacing w:val="-6"/>
          <w:sz w:val="24"/>
          <w:szCs w:val="24"/>
          <w:lang w:eastAsia="en-US"/>
        </w:rPr>
        <w:softHyphen/>
        <w:t xml:space="preserve">  </w:t>
      </w:r>
      <w:r w:rsidRPr="00F55DC2">
        <w:rPr>
          <w:rFonts w:eastAsia="Cambria"/>
          <w:spacing w:val="-3"/>
          <w:sz w:val="24"/>
          <w:szCs w:val="24"/>
          <w:lang w:eastAsia="en-US"/>
        </w:rPr>
        <w:t>носе ноги;</w:t>
      </w:r>
    </w:p>
    <w:p w14:paraId="5830FC1C" w14:textId="77777777" w:rsidR="00E44A0B" w:rsidRPr="00F55DC2" w:rsidRDefault="00E44A0B" w:rsidP="007F3881">
      <w:pPr>
        <w:shd w:val="clear" w:color="auto" w:fill="FFFFFF"/>
        <w:tabs>
          <w:tab w:val="left" w:pos="168"/>
        </w:tabs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в) в </w:t>
      </w:r>
      <w:proofErr w:type="spellStart"/>
      <w:r w:rsidRPr="00F55DC2">
        <w:rPr>
          <w:rFonts w:eastAsia="Cambria"/>
          <w:spacing w:val="-3"/>
          <w:sz w:val="24"/>
          <w:szCs w:val="24"/>
          <w:lang w:eastAsia="en-US"/>
        </w:rPr>
        <w:t>подседании</w:t>
      </w:r>
      <w:proofErr w:type="spellEnd"/>
      <w:r w:rsidRPr="00F55DC2">
        <w:rPr>
          <w:rFonts w:eastAsia="Cambria"/>
          <w:spacing w:val="-3"/>
          <w:sz w:val="24"/>
          <w:szCs w:val="24"/>
          <w:lang w:eastAsia="en-US"/>
        </w:rPr>
        <w:t xml:space="preserve"> перед толчком но</w:t>
      </w:r>
      <w:r w:rsidRPr="00F55DC2">
        <w:rPr>
          <w:rFonts w:eastAsia="Cambria"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spacing w:val="-4"/>
          <w:sz w:val="24"/>
          <w:szCs w:val="24"/>
          <w:lang w:eastAsia="en-US"/>
        </w:rPr>
        <w:t>гой;</w:t>
      </w:r>
    </w:p>
    <w:p w14:paraId="6A449550" w14:textId="77777777" w:rsidR="00E44A0B" w:rsidRPr="00F55DC2" w:rsidRDefault="00E44A0B" w:rsidP="007F3881">
      <w:pPr>
        <w:shd w:val="clear" w:color="auto" w:fill="FFFFFF"/>
        <w:tabs>
          <w:tab w:val="left" w:pos="168"/>
        </w:tabs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г) в работе рук.</w:t>
      </w:r>
    </w:p>
    <w:p w14:paraId="6421016A" w14:textId="77777777" w:rsidR="00E44A0B" w:rsidRPr="00F55DC2" w:rsidRDefault="00E44A0B" w:rsidP="007F3881">
      <w:pPr>
        <w:jc w:val="both"/>
        <w:rPr>
          <w:rFonts w:eastAsia="Cambria"/>
          <w:b/>
          <w:spacing w:val="-1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3.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 xml:space="preserve"> Основой техники попеременного двушаж</w:t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 xml:space="preserve">ного хода является... </w:t>
      </w:r>
    </w:p>
    <w:p w14:paraId="61403A2A" w14:textId="77777777" w:rsidR="00E44A0B" w:rsidRPr="00F55DC2" w:rsidRDefault="00E44A0B" w:rsidP="007F3881">
      <w:pPr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а) широкий скользящий </w:t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шаг; </w:t>
      </w:r>
    </w:p>
    <w:p w14:paraId="7804445B" w14:textId="77777777" w:rsidR="00E44A0B" w:rsidRPr="00F55DC2" w:rsidRDefault="00E44A0B" w:rsidP="007F3881">
      <w:pPr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б) попеременная работа палками; </w:t>
      </w:r>
    </w:p>
    <w:p w14:paraId="56BF54DD" w14:textId="77777777" w:rsidR="00E44A0B" w:rsidRPr="00F55DC2" w:rsidRDefault="00E44A0B" w:rsidP="007F3881">
      <w:pPr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в) силь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spacing w:val="-4"/>
          <w:sz w:val="24"/>
          <w:szCs w:val="24"/>
          <w:lang w:eastAsia="en-US"/>
        </w:rPr>
        <w:t>ное отталкивание ногой.</w:t>
      </w:r>
    </w:p>
    <w:p w14:paraId="05277B3B" w14:textId="587795A7" w:rsidR="00E44A0B" w:rsidRPr="00F55DC2" w:rsidRDefault="00E44A0B" w:rsidP="007F3881">
      <w:pPr>
        <w:jc w:val="both"/>
        <w:rPr>
          <w:rFonts w:eastAsia="Cambria"/>
          <w:spacing w:val="-7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4.</w:t>
      </w:r>
      <w:r w:rsidRPr="00F55DC2">
        <w:rPr>
          <w:rFonts w:eastAsia="Cambria"/>
          <w:b/>
          <w:spacing w:val="5"/>
          <w:sz w:val="24"/>
          <w:szCs w:val="24"/>
          <w:lang w:eastAsia="en-US"/>
        </w:rPr>
        <w:t xml:space="preserve"> Что считается грубой ошибкой в тех</w:t>
      </w:r>
      <w:r w:rsidRPr="00F55DC2">
        <w:rPr>
          <w:rFonts w:eastAsia="Cambria"/>
          <w:b/>
          <w:spacing w:val="5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9"/>
          <w:sz w:val="24"/>
          <w:szCs w:val="24"/>
          <w:lang w:eastAsia="en-US"/>
        </w:rPr>
        <w:t>нике попеременного двушажного</w:t>
      </w:r>
      <w:r w:rsidR="009A7E29" w:rsidRPr="00F55DC2">
        <w:rPr>
          <w:rFonts w:eastAsia="Cambria"/>
          <w:b/>
          <w:spacing w:val="9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b/>
          <w:spacing w:val="9"/>
          <w:sz w:val="24"/>
          <w:szCs w:val="24"/>
          <w:lang w:eastAsia="en-US"/>
        </w:rPr>
        <w:t>хода?</w:t>
      </w:r>
      <w:r w:rsidRPr="00F55DC2">
        <w:rPr>
          <w:rFonts w:eastAsia="Cambria"/>
          <w:b/>
          <w:spacing w:val="9"/>
          <w:sz w:val="24"/>
          <w:szCs w:val="24"/>
          <w:lang w:eastAsia="en-US"/>
        </w:rPr>
        <w:br/>
      </w:r>
      <w:r w:rsidRPr="00F55DC2">
        <w:rPr>
          <w:rFonts w:eastAsia="Cambria"/>
          <w:spacing w:val="-7"/>
          <w:sz w:val="24"/>
          <w:szCs w:val="24"/>
          <w:lang w:eastAsia="en-US"/>
        </w:rPr>
        <w:t>а) незаконченный толчок ногой;</w:t>
      </w:r>
    </w:p>
    <w:p w14:paraId="56AF2AD9" w14:textId="77777777" w:rsidR="00E44A0B" w:rsidRPr="00F55DC2" w:rsidRDefault="00E44A0B" w:rsidP="007F3881">
      <w:pPr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7"/>
          <w:sz w:val="24"/>
          <w:szCs w:val="24"/>
          <w:lang w:eastAsia="en-US"/>
        </w:rPr>
        <w:t xml:space="preserve">б) </w:t>
      </w:r>
      <w:proofErr w:type="spellStart"/>
      <w:r w:rsidRPr="00F55DC2">
        <w:rPr>
          <w:rFonts w:eastAsia="Cambria"/>
          <w:spacing w:val="-7"/>
          <w:sz w:val="24"/>
          <w:szCs w:val="24"/>
          <w:lang w:eastAsia="en-US"/>
        </w:rPr>
        <w:t>двухопорное</w:t>
      </w:r>
      <w:proofErr w:type="spellEnd"/>
      <w:r w:rsidRPr="00F55DC2">
        <w:rPr>
          <w:rFonts w:eastAsia="Cambria"/>
          <w:spacing w:val="-7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1"/>
          <w:sz w:val="24"/>
          <w:szCs w:val="24"/>
          <w:lang w:eastAsia="en-US"/>
        </w:rPr>
        <w:t>скольжение;</w:t>
      </w:r>
    </w:p>
    <w:p w14:paraId="190BAB50" w14:textId="77777777" w:rsidR="00E44A0B" w:rsidRPr="00F55DC2" w:rsidRDefault="00E44A0B" w:rsidP="007F3881">
      <w:pPr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>в) незаконченный толчок рукой;</w:t>
      </w:r>
    </w:p>
    <w:p w14:paraId="6FB7E5CA" w14:textId="77777777" w:rsidR="00E44A0B" w:rsidRPr="00F55DC2" w:rsidRDefault="00E44A0B" w:rsidP="007F3881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12"/>
          <w:sz w:val="24"/>
          <w:szCs w:val="24"/>
          <w:lang w:eastAsia="en-US"/>
        </w:rPr>
        <w:t xml:space="preserve">г) 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4"/>
          <w:sz w:val="24"/>
          <w:szCs w:val="24"/>
          <w:lang w:eastAsia="en-US"/>
        </w:rPr>
        <w:t>короткий скользящий шаг;</w:t>
      </w:r>
    </w:p>
    <w:p w14:paraId="7CF76C64" w14:textId="77777777" w:rsidR="00E44A0B" w:rsidRPr="00F55DC2" w:rsidRDefault="00E44A0B" w:rsidP="007F3881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b/>
          <w:spacing w:val="6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5. 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>Самостоятельное занятие по лыжной под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>готовке нежелательно проводить при  темпера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6"/>
          <w:sz w:val="24"/>
          <w:szCs w:val="24"/>
          <w:lang w:eastAsia="en-US"/>
        </w:rPr>
        <w:t xml:space="preserve">туре... </w:t>
      </w:r>
    </w:p>
    <w:p w14:paraId="3B063BD4" w14:textId="77777777" w:rsidR="00E44A0B" w:rsidRPr="00F55DC2" w:rsidRDefault="00E44A0B" w:rsidP="007F3881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6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pacing w:val="6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pacing w:val="6"/>
          <w:sz w:val="24"/>
          <w:szCs w:val="24"/>
          <w:lang w:eastAsia="en-US"/>
        </w:rPr>
        <w:t xml:space="preserve">) -4°С…  - 7°С; </w:t>
      </w:r>
    </w:p>
    <w:p w14:paraId="79320576" w14:textId="77777777" w:rsidR="00E44A0B" w:rsidRPr="00F55DC2" w:rsidRDefault="00E44A0B" w:rsidP="007F3881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pacing w:val="6"/>
          <w:sz w:val="24"/>
          <w:szCs w:val="24"/>
          <w:lang w:eastAsia="en-US"/>
        </w:rPr>
      </w:pPr>
      <w:r w:rsidRPr="00F55DC2">
        <w:rPr>
          <w:rFonts w:eastAsia="Cambria"/>
          <w:spacing w:val="6"/>
          <w:sz w:val="24"/>
          <w:szCs w:val="24"/>
          <w:lang w:eastAsia="en-US"/>
        </w:rPr>
        <w:t xml:space="preserve">б) -1О°С...- 12°С; </w:t>
      </w:r>
    </w:p>
    <w:p w14:paraId="0F086AB8" w14:textId="77777777" w:rsidR="00E44A0B" w:rsidRPr="00F55DC2" w:rsidRDefault="00E44A0B" w:rsidP="007F3881">
      <w:pPr>
        <w:shd w:val="clear" w:color="auto" w:fill="FFFFFF"/>
        <w:tabs>
          <w:tab w:val="left" w:pos="197"/>
        </w:tabs>
        <w:ind w:left="1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6"/>
          <w:sz w:val="24"/>
          <w:szCs w:val="24"/>
          <w:lang w:eastAsia="en-US"/>
        </w:rPr>
        <w:t>в) -14°С... -</w:t>
      </w:r>
      <w:r w:rsidRPr="00F55DC2">
        <w:rPr>
          <w:rFonts w:eastAsia="Cambria"/>
          <w:spacing w:val="-7"/>
          <w:sz w:val="24"/>
          <w:szCs w:val="24"/>
          <w:lang w:eastAsia="en-US"/>
        </w:rPr>
        <w:t>16°С.</w:t>
      </w:r>
    </w:p>
    <w:p w14:paraId="50F2C938" w14:textId="77777777" w:rsidR="00E44A0B" w:rsidRPr="00F55DC2" w:rsidRDefault="00E44A0B" w:rsidP="007F388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Cambria"/>
          <w:b/>
          <w:spacing w:val="-7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6.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 xml:space="preserve"> К какой ошибке при передвижении попере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softHyphen/>
        <w:t xml:space="preserve">менным  </w:t>
      </w:r>
      <w:proofErr w:type="spellStart"/>
      <w:r w:rsidRPr="00F55DC2">
        <w:rPr>
          <w:rFonts w:eastAsia="Cambria"/>
          <w:b/>
          <w:spacing w:val="-7"/>
          <w:sz w:val="24"/>
          <w:szCs w:val="24"/>
          <w:lang w:eastAsia="en-US"/>
        </w:rPr>
        <w:t>двухшажным</w:t>
      </w:r>
      <w:proofErr w:type="spellEnd"/>
      <w:r w:rsidRPr="00F55DC2">
        <w:rPr>
          <w:rFonts w:eastAsia="Cambria"/>
          <w:b/>
          <w:spacing w:val="-7"/>
          <w:sz w:val="24"/>
          <w:szCs w:val="24"/>
          <w:lang w:eastAsia="en-US"/>
        </w:rPr>
        <w:t xml:space="preserve"> ходом приводит чрезмер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softHyphen/>
        <w:t xml:space="preserve">ный наклон туловища вперед? </w:t>
      </w:r>
    </w:p>
    <w:p w14:paraId="0D1E41EA" w14:textId="77777777" w:rsidR="00E44A0B" w:rsidRPr="00F55DC2" w:rsidRDefault="00E44A0B" w:rsidP="007F388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7"/>
          <w:sz w:val="24"/>
          <w:szCs w:val="24"/>
          <w:lang w:eastAsia="en-US"/>
        </w:rPr>
        <w:t>а) Потере  равно</w:t>
      </w:r>
      <w:r w:rsidRPr="00F55DC2">
        <w:rPr>
          <w:rFonts w:eastAsia="Cambria"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spacing w:val="-5"/>
          <w:sz w:val="24"/>
          <w:szCs w:val="24"/>
          <w:lang w:eastAsia="en-US"/>
        </w:rPr>
        <w:t>весия при скольжении;</w:t>
      </w:r>
    </w:p>
    <w:p w14:paraId="5CD355F1" w14:textId="77777777" w:rsidR="00E44A0B" w:rsidRPr="00F55DC2" w:rsidRDefault="00E44A0B" w:rsidP="007F388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Cambria"/>
          <w:spacing w:val="-7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б) Укорочению скользя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spacing w:val="-7"/>
          <w:sz w:val="24"/>
          <w:szCs w:val="24"/>
          <w:lang w:eastAsia="en-US"/>
        </w:rPr>
        <w:t>щего шага;</w:t>
      </w:r>
    </w:p>
    <w:p w14:paraId="3294F7A3" w14:textId="77777777" w:rsidR="00E44A0B" w:rsidRPr="00F55DC2" w:rsidRDefault="00E44A0B" w:rsidP="007F388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7"/>
          <w:sz w:val="24"/>
          <w:szCs w:val="24"/>
          <w:lang w:eastAsia="en-US"/>
        </w:rPr>
        <w:lastRenderedPageBreak/>
        <w:t>в) Снижению силы отталкивания но</w:t>
      </w:r>
      <w:r w:rsidRPr="00F55DC2">
        <w:rPr>
          <w:rFonts w:eastAsia="Cambria"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гой; </w:t>
      </w:r>
    </w:p>
    <w:p w14:paraId="17ECF013" w14:textId="77777777" w:rsidR="00E44A0B" w:rsidRPr="00F55DC2" w:rsidRDefault="00E44A0B" w:rsidP="007F388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г) Снижению отталкивания рукой.</w:t>
      </w:r>
    </w:p>
    <w:p w14:paraId="77C2C3CB" w14:textId="77777777" w:rsidR="00E44A0B" w:rsidRPr="00F55DC2" w:rsidRDefault="00E44A0B" w:rsidP="007F388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Cambria"/>
          <w:b/>
          <w:spacing w:val="-8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7.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 Какой из перечисленных элементов тех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softHyphen/>
        <w:t>ники не является ошибкой в технике одновре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8"/>
          <w:sz w:val="24"/>
          <w:szCs w:val="24"/>
          <w:lang w:eastAsia="en-US"/>
        </w:rPr>
        <w:t xml:space="preserve">менных одно - и </w:t>
      </w:r>
      <w:proofErr w:type="spellStart"/>
      <w:r w:rsidRPr="00F55DC2">
        <w:rPr>
          <w:rFonts w:eastAsia="Cambria"/>
          <w:b/>
          <w:spacing w:val="-8"/>
          <w:sz w:val="24"/>
          <w:szCs w:val="24"/>
          <w:lang w:eastAsia="en-US"/>
        </w:rPr>
        <w:t>двухшажного</w:t>
      </w:r>
      <w:proofErr w:type="spellEnd"/>
      <w:r w:rsidRPr="00F55DC2">
        <w:rPr>
          <w:rFonts w:eastAsia="Cambria"/>
          <w:b/>
          <w:spacing w:val="-8"/>
          <w:sz w:val="24"/>
          <w:szCs w:val="24"/>
          <w:lang w:eastAsia="en-US"/>
        </w:rPr>
        <w:t xml:space="preserve"> ходов?</w:t>
      </w:r>
    </w:p>
    <w:p w14:paraId="05DE3A1C" w14:textId="77777777" w:rsidR="00E44A0B" w:rsidRPr="00F55DC2" w:rsidRDefault="00E44A0B" w:rsidP="007F388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 xml:space="preserve">а) широкий </w:t>
      </w:r>
      <w:r w:rsidRPr="00F55DC2">
        <w:rPr>
          <w:rFonts w:eastAsia="Cambria"/>
          <w:spacing w:val="-3"/>
          <w:sz w:val="24"/>
          <w:szCs w:val="24"/>
          <w:lang w:eastAsia="en-US"/>
        </w:rPr>
        <w:t>скользящий шаг;</w:t>
      </w:r>
    </w:p>
    <w:p w14:paraId="39680549" w14:textId="77777777" w:rsidR="00E44A0B" w:rsidRPr="00F55DC2" w:rsidRDefault="00E44A0B" w:rsidP="007F3881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б) недостаточный наклон ту</w:t>
      </w:r>
      <w:r w:rsidRPr="00F55DC2">
        <w:rPr>
          <w:rFonts w:eastAsia="Cambria"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spacing w:val="3"/>
          <w:sz w:val="24"/>
          <w:szCs w:val="24"/>
          <w:lang w:eastAsia="en-US"/>
        </w:rPr>
        <w:t>ловища вперед при отталкивании палками;</w:t>
      </w:r>
    </w:p>
    <w:p w14:paraId="669F9570" w14:textId="77777777" w:rsidR="00E44A0B" w:rsidRPr="00F55DC2" w:rsidRDefault="00E44A0B" w:rsidP="007F3881">
      <w:pPr>
        <w:shd w:val="clear" w:color="auto" w:fill="FFFFFF"/>
        <w:tabs>
          <w:tab w:val="left" w:pos="168"/>
        </w:tabs>
        <w:jc w:val="both"/>
        <w:rPr>
          <w:rFonts w:eastAsia="Cambria"/>
          <w:spacing w:val="-9"/>
          <w:sz w:val="24"/>
          <w:szCs w:val="24"/>
          <w:lang w:eastAsia="en-US"/>
        </w:rPr>
      </w:pPr>
      <w:r w:rsidRPr="00F55DC2">
        <w:rPr>
          <w:rFonts w:eastAsia="Cambria"/>
          <w:spacing w:val="-13"/>
          <w:sz w:val="24"/>
          <w:szCs w:val="24"/>
          <w:lang w:eastAsia="en-US"/>
        </w:rPr>
        <w:t>в)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9"/>
          <w:sz w:val="24"/>
          <w:szCs w:val="24"/>
          <w:lang w:eastAsia="en-US"/>
        </w:rPr>
        <w:t>незаконченный толчок палками;</w:t>
      </w:r>
    </w:p>
    <w:p w14:paraId="1334D450" w14:textId="77777777" w:rsidR="00E44A0B" w:rsidRPr="00F55DC2" w:rsidRDefault="00E44A0B" w:rsidP="007F3881">
      <w:pPr>
        <w:shd w:val="clear" w:color="auto" w:fill="FFFFFF"/>
        <w:tabs>
          <w:tab w:val="left" w:pos="168"/>
        </w:tabs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9"/>
          <w:sz w:val="24"/>
          <w:szCs w:val="24"/>
          <w:lang w:eastAsia="en-US"/>
        </w:rPr>
        <w:t xml:space="preserve">г) </w:t>
      </w:r>
      <w:proofErr w:type="spellStart"/>
      <w:r w:rsidRPr="00F55DC2">
        <w:rPr>
          <w:rFonts w:eastAsia="Cambria"/>
          <w:spacing w:val="-9"/>
          <w:sz w:val="24"/>
          <w:szCs w:val="24"/>
          <w:lang w:eastAsia="en-US"/>
        </w:rPr>
        <w:t>подседание</w:t>
      </w:r>
      <w:proofErr w:type="spellEnd"/>
      <w:r w:rsidRPr="00F55DC2">
        <w:rPr>
          <w:rFonts w:eastAsia="Cambria"/>
          <w:spacing w:val="-9"/>
          <w:sz w:val="24"/>
          <w:szCs w:val="24"/>
          <w:lang w:eastAsia="en-US"/>
        </w:rPr>
        <w:t xml:space="preserve">  </w:t>
      </w:r>
      <w:r w:rsidRPr="00F55DC2">
        <w:rPr>
          <w:rFonts w:eastAsia="Cambria"/>
          <w:spacing w:val="-3"/>
          <w:sz w:val="24"/>
          <w:szCs w:val="24"/>
          <w:lang w:eastAsia="en-US"/>
        </w:rPr>
        <w:t>при отталкивании палками.</w:t>
      </w:r>
    </w:p>
    <w:p w14:paraId="7EB51D60" w14:textId="77777777" w:rsidR="009A7E29" w:rsidRPr="00F55DC2" w:rsidRDefault="00E44A0B" w:rsidP="007F388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eastAsia="Cambria"/>
          <w:b/>
          <w:spacing w:val="4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8.</w:t>
      </w:r>
      <w:r w:rsidRPr="00F55DC2">
        <w:rPr>
          <w:rFonts w:eastAsia="Cambria"/>
          <w:b/>
          <w:spacing w:val="4"/>
          <w:sz w:val="24"/>
          <w:szCs w:val="24"/>
          <w:lang w:eastAsia="en-US"/>
        </w:rPr>
        <w:t>К попеременным ходам относится...</w:t>
      </w:r>
    </w:p>
    <w:p w14:paraId="6CC1C6BE" w14:textId="5C5F956B" w:rsidR="00E44A0B" w:rsidRPr="00F55DC2" w:rsidRDefault="00E44A0B" w:rsidP="007F388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 xml:space="preserve">а) </w:t>
      </w:r>
      <w:proofErr w:type="spellStart"/>
      <w:r w:rsidRPr="00F55DC2">
        <w:rPr>
          <w:rFonts w:eastAsia="Cambria"/>
          <w:spacing w:val="-6"/>
          <w:sz w:val="24"/>
          <w:szCs w:val="24"/>
          <w:lang w:eastAsia="en-US"/>
        </w:rPr>
        <w:t>бесшажный</w:t>
      </w:r>
      <w:proofErr w:type="spellEnd"/>
      <w:r w:rsidRPr="00F55DC2">
        <w:rPr>
          <w:rFonts w:eastAsia="Cambria"/>
          <w:spacing w:val="-6"/>
          <w:sz w:val="24"/>
          <w:szCs w:val="24"/>
          <w:lang w:eastAsia="en-US"/>
        </w:rPr>
        <w:t xml:space="preserve"> ход; </w:t>
      </w:r>
    </w:p>
    <w:p w14:paraId="60F26460" w14:textId="77777777" w:rsidR="00E44A0B" w:rsidRPr="00F55DC2" w:rsidRDefault="00E44A0B" w:rsidP="007F388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б) одношажный ход;</w:t>
      </w:r>
    </w:p>
    <w:p w14:paraId="4E01B2BB" w14:textId="77777777" w:rsidR="00E44A0B" w:rsidRPr="00F55DC2" w:rsidRDefault="00E44A0B" w:rsidP="007F388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 xml:space="preserve">в) </w:t>
      </w:r>
      <w:proofErr w:type="spellStart"/>
      <w:r w:rsidRPr="00F55DC2">
        <w:rPr>
          <w:rFonts w:eastAsia="Cambria"/>
          <w:spacing w:val="-6"/>
          <w:sz w:val="24"/>
          <w:szCs w:val="24"/>
          <w:lang w:eastAsia="en-US"/>
        </w:rPr>
        <w:t>двух</w:t>
      </w:r>
      <w:r w:rsidRPr="00F55DC2">
        <w:rPr>
          <w:rFonts w:eastAsia="Cambria"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spacing w:val="-7"/>
          <w:sz w:val="24"/>
          <w:szCs w:val="24"/>
          <w:lang w:eastAsia="en-US"/>
        </w:rPr>
        <w:t>шажный</w:t>
      </w:r>
      <w:proofErr w:type="spellEnd"/>
      <w:r w:rsidRPr="00F55DC2">
        <w:rPr>
          <w:rFonts w:eastAsia="Cambria"/>
          <w:spacing w:val="-7"/>
          <w:sz w:val="24"/>
          <w:szCs w:val="24"/>
          <w:lang w:eastAsia="en-US"/>
        </w:rPr>
        <w:t xml:space="preserve"> ход.</w:t>
      </w:r>
    </w:p>
    <w:p w14:paraId="59F41E4F" w14:textId="77777777" w:rsidR="009A7E29" w:rsidRPr="00F55DC2" w:rsidRDefault="00E44A0B" w:rsidP="007F3881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9.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t xml:space="preserve"> К одновременным ходам относится...</w:t>
      </w:r>
    </w:p>
    <w:p w14:paraId="32329371" w14:textId="5B97ABF5" w:rsidR="00E44A0B" w:rsidRPr="00F55DC2" w:rsidRDefault="00E44A0B" w:rsidP="007F3881">
      <w:pPr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 xml:space="preserve">а) </w:t>
      </w:r>
      <w:proofErr w:type="spellStart"/>
      <w:r w:rsidRPr="00F55DC2">
        <w:rPr>
          <w:rFonts w:eastAsia="Cambria"/>
          <w:spacing w:val="-8"/>
          <w:sz w:val="24"/>
          <w:szCs w:val="24"/>
          <w:lang w:eastAsia="en-US"/>
        </w:rPr>
        <w:t>двухшажный</w:t>
      </w:r>
      <w:proofErr w:type="spellEnd"/>
      <w:r w:rsidRPr="00F55DC2">
        <w:rPr>
          <w:rFonts w:eastAsia="Cambria"/>
          <w:spacing w:val="-8"/>
          <w:sz w:val="24"/>
          <w:szCs w:val="24"/>
          <w:lang w:eastAsia="en-US"/>
        </w:rPr>
        <w:t xml:space="preserve"> ход; </w:t>
      </w:r>
    </w:p>
    <w:p w14:paraId="594F11EB" w14:textId="77777777" w:rsidR="00E44A0B" w:rsidRPr="00F55DC2" w:rsidRDefault="00E44A0B" w:rsidP="007F3881">
      <w:pPr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 xml:space="preserve">б) </w:t>
      </w:r>
      <w:proofErr w:type="spellStart"/>
      <w:r w:rsidRPr="00F55DC2">
        <w:rPr>
          <w:rFonts w:eastAsia="Cambria"/>
          <w:spacing w:val="-8"/>
          <w:sz w:val="24"/>
          <w:szCs w:val="24"/>
          <w:lang w:eastAsia="en-US"/>
        </w:rPr>
        <w:t>трехжажный</w:t>
      </w:r>
      <w:proofErr w:type="spellEnd"/>
      <w:r w:rsidRPr="00F55DC2">
        <w:rPr>
          <w:rFonts w:eastAsia="Cambria"/>
          <w:spacing w:val="-8"/>
          <w:sz w:val="24"/>
          <w:szCs w:val="24"/>
          <w:lang w:eastAsia="en-US"/>
        </w:rPr>
        <w:t xml:space="preserve"> ход; </w:t>
      </w:r>
    </w:p>
    <w:p w14:paraId="496F433B" w14:textId="77777777" w:rsidR="00E44A0B" w:rsidRPr="00F55DC2" w:rsidRDefault="00E44A0B" w:rsidP="007F3881">
      <w:pPr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>в) четы</w:t>
      </w:r>
      <w:r w:rsidRPr="00F55DC2">
        <w:rPr>
          <w:rFonts w:eastAsia="Cambria"/>
          <w:spacing w:val="-8"/>
          <w:sz w:val="24"/>
          <w:szCs w:val="24"/>
          <w:lang w:eastAsia="en-US"/>
        </w:rPr>
        <w:softHyphen/>
      </w:r>
      <w:r w:rsidRPr="00F55DC2">
        <w:rPr>
          <w:rFonts w:eastAsia="Cambria"/>
          <w:spacing w:val="-6"/>
          <w:sz w:val="24"/>
          <w:szCs w:val="24"/>
          <w:lang w:eastAsia="en-US"/>
        </w:rPr>
        <w:t>рехэтажный ход.</w:t>
      </w:r>
    </w:p>
    <w:p w14:paraId="4C7306A0" w14:textId="77777777" w:rsidR="00E44A0B" w:rsidRPr="00F55DC2" w:rsidRDefault="00E44A0B" w:rsidP="007F3881">
      <w:pPr>
        <w:jc w:val="both"/>
        <w:rPr>
          <w:rFonts w:eastAsia="Cambria"/>
          <w:b/>
          <w:spacing w:val="-6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10.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 Самым скоростным способом передви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>жения классическим ходом считается...</w:t>
      </w:r>
    </w:p>
    <w:p w14:paraId="73D1F9F2" w14:textId="77777777" w:rsidR="00E44A0B" w:rsidRPr="00F55DC2" w:rsidRDefault="00E44A0B" w:rsidP="007F3881">
      <w:pPr>
        <w:jc w:val="both"/>
        <w:rPr>
          <w:rFonts w:eastAsia="Cambria"/>
          <w:b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 xml:space="preserve">а) попеременный </w:t>
      </w:r>
      <w:proofErr w:type="spellStart"/>
      <w:r w:rsidRPr="00F55DC2">
        <w:rPr>
          <w:rFonts w:eastAsia="Cambria"/>
          <w:spacing w:val="-6"/>
          <w:sz w:val="24"/>
          <w:szCs w:val="24"/>
          <w:lang w:eastAsia="en-US"/>
        </w:rPr>
        <w:t>двухшажный</w:t>
      </w:r>
      <w:proofErr w:type="spellEnd"/>
      <w:r w:rsidRPr="00F55DC2">
        <w:rPr>
          <w:rFonts w:eastAsia="Cambria"/>
          <w:spacing w:val="-6"/>
          <w:sz w:val="24"/>
          <w:szCs w:val="24"/>
          <w:lang w:eastAsia="en-US"/>
        </w:rPr>
        <w:t xml:space="preserve"> ход;</w:t>
      </w:r>
    </w:p>
    <w:p w14:paraId="596EA03D" w14:textId="77777777" w:rsidR="00E44A0B" w:rsidRPr="00F55DC2" w:rsidRDefault="00E44A0B" w:rsidP="007F3881">
      <w:pPr>
        <w:jc w:val="both"/>
        <w:rPr>
          <w:rFonts w:eastAsia="Cambria"/>
          <w:b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 xml:space="preserve">б) одновременный </w:t>
      </w:r>
      <w:proofErr w:type="spellStart"/>
      <w:r w:rsidRPr="00F55DC2">
        <w:rPr>
          <w:rFonts w:eastAsia="Cambria"/>
          <w:spacing w:val="-5"/>
          <w:sz w:val="24"/>
          <w:szCs w:val="24"/>
          <w:lang w:eastAsia="en-US"/>
        </w:rPr>
        <w:t>бесшажный</w:t>
      </w:r>
      <w:proofErr w:type="spellEnd"/>
      <w:r w:rsidRPr="00F55DC2">
        <w:rPr>
          <w:rFonts w:eastAsia="Cambria"/>
          <w:spacing w:val="-5"/>
          <w:sz w:val="24"/>
          <w:szCs w:val="24"/>
          <w:lang w:eastAsia="en-US"/>
        </w:rPr>
        <w:t xml:space="preserve"> ход; </w:t>
      </w:r>
    </w:p>
    <w:p w14:paraId="04063096" w14:textId="77777777" w:rsidR="00E44A0B" w:rsidRPr="00F55DC2" w:rsidRDefault="00E44A0B" w:rsidP="007F3881">
      <w:pPr>
        <w:shd w:val="clear" w:color="auto" w:fill="FFFFFF"/>
        <w:ind w:left="14" w:right="19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в) одновременный одношаж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  <w:t xml:space="preserve">ный ход; </w:t>
      </w:r>
    </w:p>
    <w:p w14:paraId="7C829798" w14:textId="30DBCDD3" w:rsidR="00E44A0B" w:rsidRPr="00F55DC2" w:rsidRDefault="00E44A0B" w:rsidP="007F3881">
      <w:pPr>
        <w:shd w:val="clear" w:color="auto" w:fill="FFFFFF"/>
        <w:ind w:right="19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2B0A9E5" wp14:editId="5E728FF4">
                <wp:simplePos x="0" y="0"/>
                <wp:positionH relativeFrom="margin">
                  <wp:posOffset>6972300</wp:posOffset>
                </wp:positionH>
                <wp:positionV relativeFrom="paragraph">
                  <wp:posOffset>146685</wp:posOffset>
                </wp:positionV>
                <wp:extent cx="0" cy="194945"/>
                <wp:effectExtent l="13335" t="9525" r="5715" b="508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7C02B" id="Прямая соединительная линия 4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9pt,11.55pt" to="549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г) одновременный </w:t>
      </w:r>
      <w:proofErr w:type="spellStart"/>
      <w:r w:rsidRPr="00F55DC2">
        <w:rPr>
          <w:rFonts w:eastAsia="Cambria"/>
          <w:spacing w:val="-5"/>
          <w:sz w:val="24"/>
          <w:szCs w:val="24"/>
          <w:lang w:eastAsia="en-US"/>
        </w:rPr>
        <w:t>двухшажный</w:t>
      </w:r>
      <w:proofErr w:type="spellEnd"/>
      <w:r w:rsidRPr="00F55DC2">
        <w:rPr>
          <w:rFonts w:eastAsia="Cambria"/>
          <w:spacing w:val="-5"/>
          <w:sz w:val="24"/>
          <w:szCs w:val="24"/>
          <w:lang w:eastAsia="en-US"/>
        </w:rPr>
        <w:t xml:space="preserve"> ход.</w:t>
      </w:r>
    </w:p>
    <w:p w14:paraId="38FEAFC2" w14:textId="77777777" w:rsidR="00E44A0B" w:rsidRPr="00F55DC2" w:rsidRDefault="00E44A0B" w:rsidP="007F3881">
      <w:pPr>
        <w:shd w:val="clear" w:color="auto" w:fill="FFFFFF"/>
        <w:ind w:right="17"/>
        <w:jc w:val="both"/>
        <w:rPr>
          <w:rFonts w:eastAsia="Cambria"/>
          <w:b/>
          <w:spacing w:val="-6"/>
          <w:sz w:val="24"/>
          <w:szCs w:val="24"/>
          <w:lang w:eastAsia="en-US"/>
        </w:rPr>
      </w:pPr>
      <w:r w:rsidRPr="00F55DC2">
        <w:rPr>
          <w:rFonts w:eastAsia="Cambria"/>
          <w:b/>
          <w:spacing w:val="-5"/>
          <w:sz w:val="24"/>
          <w:szCs w:val="24"/>
          <w:lang w:eastAsia="en-US"/>
        </w:rPr>
        <w:t>11.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Выбор </w:t>
      </w:r>
      <w:proofErr w:type="gramStart"/>
      <w:r w:rsidRPr="00F55DC2">
        <w:rPr>
          <w:rFonts w:eastAsia="Cambria"/>
          <w:b/>
          <w:spacing w:val="-3"/>
          <w:sz w:val="24"/>
          <w:szCs w:val="24"/>
          <w:lang w:eastAsia="en-US"/>
        </w:rPr>
        <w:t>способа  подъема</w:t>
      </w:r>
      <w:proofErr w:type="gramEnd"/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 в гору зависит </w:t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 xml:space="preserve">от... </w:t>
      </w:r>
    </w:p>
    <w:p w14:paraId="1DA983F7" w14:textId="77777777" w:rsidR="00E44A0B" w:rsidRPr="00F55DC2" w:rsidRDefault="00E44A0B" w:rsidP="007F3881">
      <w:pPr>
        <w:shd w:val="clear" w:color="auto" w:fill="FFFFFF"/>
        <w:ind w:right="17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 xml:space="preserve">а) крутизны склона; </w:t>
      </w:r>
    </w:p>
    <w:p w14:paraId="0B385015" w14:textId="77777777" w:rsidR="00E44A0B" w:rsidRPr="00F55DC2" w:rsidRDefault="00E44A0B" w:rsidP="007F3881">
      <w:pPr>
        <w:shd w:val="clear" w:color="auto" w:fill="FFFFFF"/>
        <w:ind w:right="17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 xml:space="preserve">б) длины  палок; </w:t>
      </w:r>
    </w:p>
    <w:p w14:paraId="0A64F5B2" w14:textId="77777777" w:rsidR="00E44A0B" w:rsidRPr="00F55DC2" w:rsidRDefault="00E44A0B" w:rsidP="007F3881">
      <w:pPr>
        <w:shd w:val="clear" w:color="auto" w:fill="FFFFFF"/>
        <w:ind w:right="17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в) дли</w:t>
      </w:r>
      <w:r w:rsidRPr="00F55DC2">
        <w:rPr>
          <w:rFonts w:eastAsia="Cambria"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spacing w:val="-7"/>
          <w:sz w:val="24"/>
          <w:szCs w:val="24"/>
          <w:lang w:eastAsia="en-US"/>
        </w:rPr>
        <w:t>ны  лыж.</w:t>
      </w:r>
    </w:p>
    <w:p w14:paraId="5E326CC1" w14:textId="77777777" w:rsidR="00E44A0B" w:rsidRPr="00F55DC2" w:rsidRDefault="00E44A0B" w:rsidP="007F3881">
      <w:pPr>
        <w:shd w:val="clear" w:color="auto" w:fill="FFFFFF"/>
        <w:ind w:right="17"/>
        <w:jc w:val="both"/>
        <w:rPr>
          <w:rFonts w:eastAsia="Cambria"/>
          <w:b/>
          <w:spacing w:val="-5"/>
          <w:sz w:val="24"/>
          <w:szCs w:val="24"/>
          <w:lang w:eastAsia="en-US"/>
        </w:rPr>
      </w:pPr>
      <w:r w:rsidRPr="00F55DC2">
        <w:rPr>
          <w:rFonts w:eastAsia="Cambria"/>
          <w:b/>
          <w:spacing w:val="-5"/>
          <w:sz w:val="24"/>
          <w:szCs w:val="24"/>
          <w:lang w:eastAsia="en-US"/>
        </w:rPr>
        <w:t>12.</w:t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t>Какой из классических ходов применя</w:t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>ется при подъеме по склону крутизной 15-25°?</w:t>
      </w:r>
    </w:p>
    <w:p w14:paraId="4F82FFB4" w14:textId="77777777" w:rsidR="00E44A0B" w:rsidRPr="00F55DC2" w:rsidRDefault="00E44A0B" w:rsidP="007F3881">
      <w:pPr>
        <w:shd w:val="clear" w:color="auto" w:fill="FFFFFF"/>
        <w:tabs>
          <w:tab w:val="left" w:pos="187"/>
        </w:tabs>
        <w:ind w:left="5"/>
        <w:jc w:val="both"/>
        <w:rPr>
          <w:rFonts w:eastAsia="Cambria"/>
          <w:spacing w:val="-7"/>
          <w:sz w:val="24"/>
          <w:szCs w:val="24"/>
          <w:lang w:eastAsia="en-US"/>
        </w:rPr>
      </w:pPr>
      <w:r w:rsidRPr="00F55DC2">
        <w:rPr>
          <w:rFonts w:eastAsia="Cambria"/>
          <w:spacing w:val="-11"/>
          <w:sz w:val="24"/>
          <w:szCs w:val="24"/>
          <w:lang w:eastAsia="en-US"/>
        </w:rPr>
        <w:t>а)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7"/>
          <w:sz w:val="24"/>
          <w:szCs w:val="24"/>
          <w:lang w:eastAsia="en-US"/>
        </w:rPr>
        <w:t xml:space="preserve">одновременный </w:t>
      </w:r>
      <w:proofErr w:type="spellStart"/>
      <w:r w:rsidRPr="00F55DC2">
        <w:rPr>
          <w:rFonts w:eastAsia="Cambria"/>
          <w:spacing w:val="-7"/>
          <w:sz w:val="24"/>
          <w:szCs w:val="24"/>
          <w:lang w:eastAsia="en-US"/>
        </w:rPr>
        <w:t>бесшажный</w:t>
      </w:r>
      <w:proofErr w:type="spellEnd"/>
      <w:r w:rsidRPr="00F55DC2">
        <w:rPr>
          <w:rFonts w:eastAsia="Cambria"/>
          <w:spacing w:val="-7"/>
          <w:sz w:val="24"/>
          <w:szCs w:val="24"/>
          <w:lang w:eastAsia="en-US"/>
        </w:rPr>
        <w:t>;</w:t>
      </w:r>
    </w:p>
    <w:p w14:paraId="6F988331" w14:textId="77777777" w:rsidR="00E44A0B" w:rsidRPr="00F55DC2" w:rsidRDefault="00E44A0B" w:rsidP="007F3881">
      <w:pPr>
        <w:shd w:val="clear" w:color="auto" w:fill="FFFFFF"/>
        <w:tabs>
          <w:tab w:val="left" w:pos="187"/>
        </w:tabs>
        <w:ind w:left="5"/>
        <w:jc w:val="both"/>
        <w:rPr>
          <w:rFonts w:eastAsia="Cambria"/>
          <w:spacing w:val="-7"/>
          <w:sz w:val="24"/>
          <w:szCs w:val="24"/>
          <w:lang w:eastAsia="en-US"/>
        </w:rPr>
      </w:pPr>
      <w:r w:rsidRPr="00F55DC2">
        <w:rPr>
          <w:rFonts w:eastAsia="Cambria"/>
          <w:spacing w:val="-7"/>
          <w:sz w:val="24"/>
          <w:szCs w:val="24"/>
          <w:lang w:eastAsia="en-US"/>
        </w:rPr>
        <w:t>б) одновремен</w:t>
      </w:r>
      <w:r w:rsidRPr="00F55DC2">
        <w:rPr>
          <w:rFonts w:eastAsia="Cambria"/>
          <w:spacing w:val="-7"/>
          <w:sz w:val="24"/>
          <w:szCs w:val="24"/>
          <w:lang w:eastAsia="en-US"/>
        </w:rPr>
        <w:softHyphen/>
        <w:t xml:space="preserve">ный одношажный; </w:t>
      </w:r>
    </w:p>
    <w:p w14:paraId="48EDD0BB" w14:textId="77777777" w:rsidR="00E44A0B" w:rsidRPr="00F55DC2" w:rsidRDefault="00E44A0B" w:rsidP="007F3881">
      <w:pPr>
        <w:shd w:val="clear" w:color="auto" w:fill="FFFFFF"/>
        <w:tabs>
          <w:tab w:val="left" w:pos="187"/>
        </w:tabs>
        <w:ind w:left="5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7"/>
          <w:sz w:val="24"/>
          <w:szCs w:val="24"/>
          <w:lang w:eastAsia="en-US"/>
        </w:rPr>
        <w:t xml:space="preserve">в) одновременный </w:t>
      </w:r>
      <w:proofErr w:type="spellStart"/>
      <w:r w:rsidRPr="00F55DC2">
        <w:rPr>
          <w:rFonts w:eastAsia="Cambria"/>
          <w:spacing w:val="-7"/>
          <w:sz w:val="24"/>
          <w:szCs w:val="24"/>
          <w:lang w:eastAsia="en-US"/>
        </w:rPr>
        <w:t>двухшаж</w:t>
      </w:r>
      <w:r w:rsidRPr="00F55DC2">
        <w:rPr>
          <w:rFonts w:eastAsia="Cambria"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spacing w:val="-5"/>
          <w:sz w:val="24"/>
          <w:szCs w:val="24"/>
          <w:lang w:eastAsia="en-US"/>
        </w:rPr>
        <w:t>ный</w:t>
      </w:r>
      <w:proofErr w:type="spellEnd"/>
      <w:r w:rsidRPr="00F55DC2">
        <w:rPr>
          <w:rFonts w:eastAsia="Cambria"/>
          <w:spacing w:val="-5"/>
          <w:sz w:val="24"/>
          <w:szCs w:val="24"/>
          <w:lang w:eastAsia="en-US"/>
        </w:rPr>
        <w:t>;</w:t>
      </w:r>
    </w:p>
    <w:p w14:paraId="666D7F5B" w14:textId="77777777" w:rsidR="00E44A0B" w:rsidRPr="00F55DC2" w:rsidRDefault="00E44A0B" w:rsidP="007F3881">
      <w:pPr>
        <w:shd w:val="clear" w:color="auto" w:fill="FFFFFF"/>
        <w:tabs>
          <w:tab w:val="left" w:pos="187"/>
        </w:tabs>
        <w:ind w:left="5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г) попеременный </w:t>
      </w:r>
      <w:proofErr w:type="spellStart"/>
      <w:r w:rsidRPr="00F55DC2">
        <w:rPr>
          <w:rFonts w:eastAsia="Cambria"/>
          <w:spacing w:val="-5"/>
          <w:sz w:val="24"/>
          <w:szCs w:val="24"/>
          <w:lang w:eastAsia="en-US"/>
        </w:rPr>
        <w:t>двухшажный</w:t>
      </w:r>
      <w:proofErr w:type="spellEnd"/>
      <w:r w:rsidRPr="00F55DC2">
        <w:rPr>
          <w:rFonts w:eastAsia="Cambria"/>
          <w:spacing w:val="-5"/>
          <w:sz w:val="24"/>
          <w:szCs w:val="24"/>
          <w:lang w:eastAsia="en-US"/>
        </w:rPr>
        <w:t>.</w:t>
      </w:r>
    </w:p>
    <w:p w14:paraId="11BBB5B4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b/>
          <w:spacing w:val="-5"/>
          <w:sz w:val="24"/>
          <w:szCs w:val="24"/>
          <w:lang w:eastAsia="en-US"/>
        </w:rPr>
        <w:t>13. При спуске с горы наиболее частой при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6"/>
          <w:sz w:val="24"/>
          <w:szCs w:val="24"/>
          <w:lang w:eastAsia="en-US"/>
        </w:rPr>
        <w:t>чиной падения лыжника является</w:t>
      </w:r>
      <w:r w:rsidRPr="00F55DC2">
        <w:rPr>
          <w:rFonts w:eastAsia="Cambria"/>
          <w:spacing w:val="-6"/>
          <w:sz w:val="24"/>
          <w:szCs w:val="24"/>
          <w:lang w:eastAsia="en-US"/>
        </w:rPr>
        <w:t>...</w:t>
      </w:r>
    </w:p>
    <w:p w14:paraId="69368697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 xml:space="preserve">а) сгибание </w:t>
      </w:r>
      <w:r w:rsidRPr="00F55DC2">
        <w:rPr>
          <w:rFonts w:eastAsia="Cambria"/>
          <w:spacing w:val="-5"/>
          <w:sz w:val="24"/>
          <w:szCs w:val="24"/>
          <w:lang w:eastAsia="en-US"/>
        </w:rPr>
        <w:t>ног в коленях;</w:t>
      </w:r>
    </w:p>
    <w:p w14:paraId="6BD644A4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б) чрезмерный наклон туловища </w:t>
      </w: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вперед; </w:t>
      </w:r>
    </w:p>
    <w:p w14:paraId="1614361A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>в) выставление вперед одной лыжи;</w:t>
      </w:r>
    </w:p>
    <w:p w14:paraId="206C33ED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г) неровная лыжня.</w:t>
      </w:r>
    </w:p>
    <w:p w14:paraId="7210D294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b/>
          <w:spacing w:val="10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14. Укажите, 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t>какая стойка лыжника наиболее устой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10"/>
          <w:sz w:val="24"/>
          <w:szCs w:val="24"/>
          <w:lang w:eastAsia="en-US"/>
        </w:rPr>
        <w:t>чива при спуске?</w:t>
      </w:r>
    </w:p>
    <w:p w14:paraId="0A6B5C8C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10"/>
          <w:sz w:val="24"/>
          <w:szCs w:val="24"/>
          <w:lang w:eastAsia="en-US"/>
        </w:rPr>
      </w:pPr>
      <w:r w:rsidRPr="00F55DC2">
        <w:rPr>
          <w:rFonts w:eastAsia="Cambria"/>
          <w:spacing w:val="10"/>
          <w:sz w:val="24"/>
          <w:szCs w:val="24"/>
          <w:lang w:eastAsia="en-US"/>
        </w:rPr>
        <w:t>а) низкая;</w:t>
      </w:r>
    </w:p>
    <w:p w14:paraId="53CA262C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10"/>
          <w:sz w:val="24"/>
          <w:szCs w:val="24"/>
          <w:lang w:eastAsia="en-US"/>
        </w:rPr>
      </w:pPr>
      <w:r w:rsidRPr="00F55DC2">
        <w:rPr>
          <w:rFonts w:eastAsia="Cambria"/>
          <w:spacing w:val="10"/>
          <w:sz w:val="24"/>
          <w:szCs w:val="24"/>
          <w:lang w:eastAsia="en-US"/>
        </w:rPr>
        <w:t>б) средняя;</w:t>
      </w:r>
    </w:p>
    <w:p w14:paraId="0D27527C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в) высокая.</w:t>
      </w:r>
    </w:p>
    <w:p w14:paraId="3894131F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b/>
          <w:spacing w:val="-5"/>
          <w:sz w:val="24"/>
          <w:szCs w:val="24"/>
          <w:lang w:eastAsia="en-US"/>
        </w:rPr>
      </w:pPr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15. </w:t>
      </w:r>
      <w:r w:rsidRPr="00F55DC2">
        <w:rPr>
          <w:rFonts w:eastAsia="Cambria"/>
          <w:b/>
          <w:sz w:val="24"/>
          <w:szCs w:val="24"/>
          <w:lang w:eastAsia="en-US"/>
        </w:rPr>
        <w:t xml:space="preserve">Какие характерные элементы  техники </w:t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 xml:space="preserve">включает в себя попеременный  </w:t>
      </w:r>
      <w:proofErr w:type="spellStart"/>
      <w:r w:rsidRPr="00F55DC2">
        <w:rPr>
          <w:rFonts w:eastAsia="Cambria"/>
          <w:b/>
          <w:spacing w:val="-1"/>
          <w:sz w:val="24"/>
          <w:szCs w:val="24"/>
          <w:lang w:eastAsia="en-US"/>
        </w:rPr>
        <w:t>двухшажный</w:t>
      </w:r>
      <w:proofErr w:type="spellEnd"/>
      <w:r w:rsidRPr="00F55DC2">
        <w:rPr>
          <w:rFonts w:eastAsia="Cambria"/>
          <w:b/>
          <w:spacing w:val="-1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ход: </w:t>
      </w:r>
    </w:p>
    <w:p w14:paraId="23AE6F52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1. широкие скользящие шаги;</w:t>
      </w:r>
    </w:p>
    <w:p w14:paraId="75F15535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2. одновре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  <w:t>менное отталкивание палками;</w:t>
      </w:r>
    </w:p>
    <w:p w14:paraId="465EC9D7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 xml:space="preserve">3. два </w:t>
      </w:r>
      <w:proofErr w:type="spellStart"/>
      <w:r w:rsidRPr="00F55DC2">
        <w:rPr>
          <w:rFonts w:eastAsia="Cambria"/>
          <w:spacing w:val="-5"/>
          <w:sz w:val="24"/>
          <w:szCs w:val="24"/>
          <w:lang w:eastAsia="en-US"/>
        </w:rPr>
        <w:t>короткихскользящих</w:t>
      </w:r>
      <w:proofErr w:type="spellEnd"/>
      <w:r w:rsidRPr="00F55DC2">
        <w:rPr>
          <w:rFonts w:eastAsia="Cambria"/>
          <w:spacing w:val="-5"/>
          <w:sz w:val="24"/>
          <w:szCs w:val="24"/>
          <w:lang w:eastAsia="en-US"/>
        </w:rPr>
        <w:t xml:space="preserve"> шага; </w:t>
      </w:r>
    </w:p>
    <w:p w14:paraId="3D72130C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>4. сильное отталкивание ру</w:t>
      </w:r>
      <w:r w:rsidRPr="00F55DC2">
        <w:rPr>
          <w:rFonts w:eastAsia="Cambria"/>
          <w:spacing w:val="-5"/>
          <w:sz w:val="24"/>
          <w:szCs w:val="24"/>
          <w:lang w:eastAsia="en-US"/>
        </w:rPr>
        <w:softHyphen/>
      </w:r>
      <w:r w:rsidRPr="00F55DC2">
        <w:rPr>
          <w:rFonts w:eastAsia="Cambria"/>
          <w:spacing w:val="-2"/>
          <w:sz w:val="24"/>
          <w:szCs w:val="24"/>
          <w:lang w:eastAsia="en-US"/>
        </w:rPr>
        <w:t xml:space="preserve">кой; </w:t>
      </w:r>
    </w:p>
    <w:p w14:paraId="64ACB623" w14:textId="77777777" w:rsidR="009A7E29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2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>5. попеременное отталкивание палками;</w:t>
      </w:r>
    </w:p>
    <w:p w14:paraId="5C519A4F" w14:textId="787FD448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2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>6. наклон туловища вперед;</w:t>
      </w:r>
    </w:p>
    <w:p w14:paraId="4199B891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>а) 2, 1, 6;   б) 1, 4,</w:t>
      </w:r>
      <w:r w:rsidRPr="00F55DC2">
        <w:rPr>
          <w:rFonts w:eastAsia="Cambria"/>
          <w:sz w:val="24"/>
          <w:szCs w:val="24"/>
          <w:lang w:eastAsia="en-US"/>
        </w:rPr>
        <w:t>5;   в) 3, 5, 6;   г) 1, 2, 6.</w:t>
      </w:r>
    </w:p>
    <w:p w14:paraId="6048A914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b/>
          <w:spacing w:val="-2"/>
          <w:sz w:val="24"/>
          <w:szCs w:val="24"/>
          <w:lang w:eastAsia="en-US"/>
        </w:rPr>
      </w:pPr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16. </w:t>
      </w:r>
      <w:r w:rsidRPr="00F55DC2">
        <w:rPr>
          <w:rFonts w:eastAsia="Cambria"/>
          <w:b/>
          <w:sz w:val="24"/>
          <w:szCs w:val="24"/>
          <w:lang w:eastAsia="en-US"/>
        </w:rPr>
        <w:t xml:space="preserve">Какие характерные элементы техники 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включает в себя одновременный </w:t>
      </w:r>
      <w:proofErr w:type="spellStart"/>
      <w:r w:rsidRPr="00F55DC2">
        <w:rPr>
          <w:rFonts w:eastAsia="Cambria"/>
          <w:b/>
          <w:spacing w:val="-4"/>
          <w:sz w:val="24"/>
          <w:szCs w:val="24"/>
          <w:lang w:eastAsia="en-US"/>
        </w:rPr>
        <w:t>двухшажный</w:t>
      </w:r>
      <w:proofErr w:type="spellEnd"/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  </w:t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t>ход:</w:t>
      </w:r>
    </w:p>
    <w:p w14:paraId="5E8B53E8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2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 xml:space="preserve">1) два коротких скользящих шага. </w:t>
      </w:r>
    </w:p>
    <w:p w14:paraId="221EDDD9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2"/>
          <w:sz w:val="24"/>
          <w:szCs w:val="24"/>
          <w:lang w:eastAsia="en-US"/>
        </w:rPr>
        <w:t xml:space="preserve">2) два </w:t>
      </w:r>
      <w:r w:rsidRPr="00F55DC2">
        <w:rPr>
          <w:rFonts w:eastAsia="Cambria"/>
          <w:spacing w:val="-1"/>
          <w:sz w:val="24"/>
          <w:szCs w:val="24"/>
          <w:lang w:eastAsia="en-US"/>
        </w:rPr>
        <w:t>широких скользящих шага.</w:t>
      </w:r>
    </w:p>
    <w:p w14:paraId="15319D42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 xml:space="preserve">3) попеременное </w:t>
      </w:r>
      <w:r w:rsidRPr="00F55DC2">
        <w:rPr>
          <w:rFonts w:eastAsia="Cambria"/>
          <w:spacing w:val="-3"/>
          <w:sz w:val="24"/>
          <w:szCs w:val="24"/>
          <w:lang w:eastAsia="en-US"/>
        </w:rPr>
        <w:t>отталкивание палками.</w:t>
      </w:r>
    </w:p>
    <w:p w14:paraId="2B6AB522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lastRenderedPageBreak/>
        <w:t>4) одновременное от</w:t>
      </w:r>
      <w:r w:rsidRPr="00F55DC2">
        <w:rPr>
          <w:rFonts w:eastAsia="Cambria"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spacing w:val="-4"/>
          <w:sz w:val="24"/>
          <w:szCs w:val="24"/>
          <w:lang w:eastAsia="en-US"/>
        </w:rPr>
        <w:t xml:space="preserve">талкивание палками. </w:t>
      </w:r>
    </w:p>
    <w:p w14:paraId="37B3B01F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5) наклон туловища впе</w:t>
      </w:r>
      <w:r w:rsidRPr="00F55DC2">
        <w:rPr>
          <w:rFonts w:eastAsia="Cambria"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sz w:val="24"/>
          <w:szCs w:val="24"/>
          <w:lang w:eastAsia="en-US"/>
        </w:rPr>
        <w:t xml:space="preserve">ред с навалом на палки? </w:t>
      </w:r>
    </w:p>
    <w:p w14:paraId="037855C7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а) 1, 4, 5;   б) 2, 3, 5;   </w:t>
      </w:r>
      <w:r w:rsidRPr="00F55DC2">
        <w:rPr>
          <w:rFonts w:eastAsia="Cambria"/>
          <w:spacing w:val="-2"/>
          <w:sz w:val="24"/>
          <w:szCs w:val="24"/>
          <w:lang w:eastAsia="en-US"/>
        </w:rPr>
        <w:t>в) 2, 4, 5.</w:t>
      </w:r>
    </w:p>
    <w:p w14:paraId="3A7F75D4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b/>
          <w:spacing w:val="2"/>
          <w:sz w:val="24"/>
          <w:szCs w:val="24"/>
          <w:lang w:eastAsia="en-US"/>
        </w:rPr>
      </w:pPr>
      <w:r w:rsidRPr="00F55DC2">
        <w:rPr>
          <w:rFonts w:eastAsia="Cambria"/>
          <w:b/>
          <w:spacing w:val="-1"/>
          <w:sz w:val="24"/>
          <w:szCs w:val="24"/>
          <w:lang w:eastAsia="en-US"/>
        </w:rPr>
        <w:t xml:space="preserve">17. </w:t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t>Укажите, какой способ поворота позво</w:t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2"/>
          <w:sz w:val="24"/>
          <w:szCs w:val="24"/>
          <w:lang w:eastAsia="en-US"/>
        </w:rPr>
        <w:t>ляет лыжнику сделать его на пологом скло</w:t>
      </w:r>
      <w:r w:rsidRPr="00F55DC2">
        <w:rPr>
          <w:rFonts w:eastAsia="Cambria"/>
          <w:b/>
          <w:spacing w:val="2"/>
          <w:sz w:val="24"/>
          <w:szCs w:val="24"/>
          <w:lang w:eastAsia="en-US"/>
        </w:rPr>
        <w:softHyphen/>
        <w:t>не с меньшей потерей скорости,</w:t>
      </w:r>
    </w:p>
    <w:p w14:paraId="46D82B3E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2"/>
          <w:sz w:val="24"/>
          <w:szCs w:val="24"/>
          <w:lang w:eastAsia="en-US"/>
        </w:rPr>
        <w:t>а) упором;</w:t>
      </w:r>
    </w:p>
    <w:p w14:paraId="6DFFD292" w14:textId="77777777" w:rsidR="00E44A0B" w:rsidRPr="00F55DC2" w:rsidRDefault="00E44A0B" w:rsidP="007F3881">
      <w:pPr>
        <w:shd w:val="clear" w:color="auto" w:fill="FFFFFF"/>
        <w:tabs>
          <w:tab w:val="left" w:pos="187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10"/>
          <w:sz w:val="24"/>
          <w:szCs w:val="24"/>
          <w:lang w:eastAsia="en-US"/>
        </w:rPr>
        <w:t>б)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pacing w:val="-6"/>
          <w:sz w:val="24"/>
          <w:szCs w:val="24"/>
          <w:lang w:eastAsia="en-US"/>
        </w:rPr>
        <w:t xml:space="preserve">переступанием; </w:t>
      </w:r>
    </w:p>
    <w:p w14:paraId="0A3E1E35" w14:textId="77777777" w:rsidR="00E44A0B" w:rsidRPr="00F55DC2" w:rsidRDefault="00E44A0B" w:rsidP="007F3881">
      <w:pPr>
        <w:shd w:val="clear" w:color="auto" w:fill="FFFFFF"/>
        <w:tabs>
          <w:tab w:val="left" w:pos="187"/>
        </w:tabs>
        <w:ind w:left="5"/>
        <w:jc w:val="both"/>
        <w:rPr>
          <w:rFonts w:eastAsia="Cambria"/>
          <w:spacing w:val="-6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в) плугом;</w:t>
      </w:r>
    </w:p>
    <w:p w14:paraId="0C1991C7" w14:textId="77777777" w:rsidR="00E44A0B" w:rsidRPr="00F55DC2" w:rsidRDefault="00E44A0B" w:rsidP="007F3881">
      <w:pPr>
        <w:shd w:val="clear" w:color="auto" w:fill="FFFFFF"/>
        <w:tabs>
          <w:tab w:val="left" w:pos="187"/>
        </w:tabs>
        <w:ind w:left="5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-6"/>
          <w:sz w:val="24"/>
          <w:szCs w:val="24"/>
          <w:lang w:eastAsia="en-US"/>
        </w:rPr>
        <w:t>г) на параллель</w:t>
      </w:r>
      <w:r w:rsidRPr="00F55DC2">
        <w:rPr>
          <w:rFonts w:eastAsia="Cambria"/>
          <w:spacing w:val="-6"/>
          <w:sz w:val="24"/>
          <w:szCs w:val="24"/>
          <w:lang w:eastAsia="en-US"/>
        </w:rPr>
        <w:softHyphen/>
      </w:r>
      <w:r w:rsidRPr="00F55DC2">
        <w:rPr>
          <w:rFonts w:eastAsia="Cambria"/>
          <w:spacing w:val="-8"/>
          <w:sz w:val="24"/>
          <w:szCs w:val="24"/>
          <w:lang w:eastAsia="en-US"/>
        </w:rPr>
        <w:t>ных лыжах;</w:t>
      </w:r>
    </w:p>
    <w:p w14:paraId="4BFA2D73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b/>
          <w:spacing w:val="-5"/>
          <w:sz w:val="24"/>
          <w:szCs w:val="24"/>
          <w:lang w:eastAsia="en-US"/>
        </w:rPr>
      </w:pPr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18. В экстренных случаях при спуске с горы </w:t>
      </w:r>
      <w:r w:rsidRPr="00F55DC2">
        <w:rPr>
          <w:rFonts w:eastAsia="Cambria"/>
          <w:b/>
          <w:spacing w:val="-3"/>
          <w:sz w:val="24"/>
          <w:szCs w:val="24"/>
          <w:lang w:eastAsia="en-US"/>
        </w:rPr>
        <w:t xml:space="preserve">лыжнику приходится выполнять «торможение </w:t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 xml:space="preserve">падением». Как оно выполняется? </w:t>
      </w:r>
    </w:p>
    <w:p w14:paraId="57AE6A6B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5"/>
          <w:sz w:val="24"/>
          <w:szCs w:val="24"/>
          <w:lang w:eastAsia="en-US"/>
        </w:rPr>
        <w:t xml:space="preserve">а) присесть </w:t>
      </w:r>
      <w:r w:rsidRPr="00F55DC2">
        <w:rPr>
          <w:rFonts w:eastAsia="Cambria"/>
          <w:spacing w:val="-3"/>
          <w:sz w:val="24"/>
          <w:szCs w:val="24"/>
          <w:lang w:eastAsia="en-US"/>
        </w:rPr>
        <w:t>и упасть вперед по ходу спуска;</w:t>
      </w:r>
    </w:p>
    <w:p w14:paraId="59357C50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б) присесть и </w:t>
      </w:r>
      <w:r w:rsidRPr="00F55DC2">
        <w:rPr>
          <w:rFonts w:eastAsia="Cambria"/>
          <w:spacing w:val="-2"/>
          <w:sz w:val="24"/>
          <w:szCs w:val="24"/>
          <w:lang w:eastAsia="en-US"/>
        </w:rPr>
        <w:t>упасть на спину, палки держать кольцами на</w:t>
      </w:r>
      <w:r w:rsidRPr="00F55DC2">
        <w:rPr>
          <w:rFonts w:eastAsia="Cambria"/>
          <w:spacing w:val="-2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 xml:space="preserve">зад; </w:t>
      </w:r>
    </w:p>
    <w:p w14:paraId="73EEE30C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b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в) глубоко присесть и упасть назад - в сто</w:t>
      </w:r>
      <w:r w:rsidRPr="00F55DC2">
        <w:rPr>
          <w:rFonts w:eastAsia="Cambria"/>
          <w:spacing w:val="-3"/>
          <w:sz w:val="24"/>
          <w:szCs w:val="24"/>
          <w:lang w:eastAsia="en-US"/>
        </w:rPr>
        <w:softHyphen/>
      </w:r>
      <w:r w:rsidRPr="00F55DC2">
        <w:rPr>
          <w:rFonts w:eastAsia="Cambria"/>
          <w:spacing w:val="-4"/>
          <w:sz w:val="24"/>
          <w:szCs w:val="24"/>
          <w:lang w:eastAsia="en-US"/>
        </w:rPr>
        <w:t>рону,  лыжи развернуть поперек   склона;</w:t>
      </w:r>
      <w:r w:rsidRPr="00F55DC2">
        <w:rPr>
          <w:rFonts w:eastAsia="Cambria"/>
          <w:spacing w:val="-5"/>
          <w:sz w:val="24"/>
          <w:szCs w:val="24"/>
          <w:lang w:eastAsia="en-US"/>
        </w:rPr>
        <w:br/>
      </w:r>
      <w:r w:rsidRPr="00F55DC2">
        <w:rPr>
          <w:rFonts w:eastAsia="Cambria"/>
          <w:b/>
          <w:spacing w:val="-5"/>
          <w:sz w:val="24"/>
          <w:szCs w:val="24"/>
          <w:lang w:eastAsia="en-US"/>
        </w:rPr>
        <w:t>19.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 Одна из перечисленных ошибок при па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 xml:space="preserve">дении на спуске часто приводит к серьезным 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 xml:space="preserve">травмам. Какая? </w:t>
      </w:r>
    </w:p>
    <w:p w14:paraId="5AFFBBDA" w14:textId="77777777" w:rsidR="009A7E29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7"/>
          <w:sz w:val="24"/>
          <w:szCs w:val="24"/>
          <w:lang w:eastAsia="en-US"/>
        </w:rPr>
      </w:pPr>
      <w:r w:rsidRPr="00F55DC2">
        <w:rPr>
          <w:rFonts w:eastAsia="Cambria"/>
          <w:spacing w:val="-7"/>
          <w:sz w:val="24"/>
          <w:szCs w:val="24"/>
          <w:lang w:eastAsia="en-US"/>
        </w:rPr>
        <w:t>а) торможение палками сбоку;</w:t>
      </w:r>
    </w:p>
    <w:p w14:paraId="2E894955" w14:textId="00BB541E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>б) глубокий присед;</w:t>
      </w:r>
    </w:p>
    <w:p w14:paraId="63CF1306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>в) умышленное падение на</w:t>
      </w:r>
      <w:r w:rsidRPr="00F55DC2">
        <w:rPr>
          <w:rFonts w:eastAsia="Cambria"/>
          <w:spacing w:val="-8"/>
          <w:sz w:val="24"/>
          <w:szCs w:val="24"/>
          <w:lang w:eastAsia="en-US"/>
        </w:rPr>
        <w:softHyphen/>
        <w:t xml:space="preserve"> </w:t>
      </w:r>
      <w:r w:rsidRPr="00F55DC2">
        <w:rPr>
          <w:rFonts w:eastAsia="Cambria"/>
          <w:spacing w:val="-3"/>
          <w:sz w:val="24"/>
          <w:szCs w:val="24"/>
          <w:lang w:eastAsia="en-US"/>
        </w:rPr>
        <w:t>бок;</w:t>
      </w:r>
    </w:p>
    <w:p w14:paraId="1A19C285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5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г) выставление палок кольцами вперед.</w:t>
      </w:r>
    </w:p>
    <w:p w14:paraId="69482D06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b/>
          <w:spacing w:val="-11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20. 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t>Основным методом развития выносливо</w:t>
      </w:r>
      <w:r w:rsidRPr="00F55DC2">
        <w:rPr>
          <w:rFonts w:eastAsia="Cambria"/>
          <w:b/>
          <w:spacing w:val="-7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11"/>
          <w:sz w:val="24"/>
          <w:szCs w:val="24"/>
          <w:lang w:eastAsia="en-US"/>
        </w:rPr>
        <w:t xml:space="preserve">сти  у  лыжника является... метод тренировки, </w:t>
      </w:r>
    </w:p>
    <w:p w14:paraId="10F42EAD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11"/>
          <w:sz w:val="24"/>
          <w:szCs w:val="24"/>
          <w:lang w:eastAsia="en-US"/>
        </w:rPr>
        <w:t>а) по</w:t>
      </w:r>
      <w:r w:rsidRPr="00F55DC2">
        <w:rPr>
          <w:rFonts w:eastAsia="Cambria"/>
          <w:spacing w:val="-11"/>
          <w:sz w:val="24"/>
          <w:szCs w:val="24"/>
          <w:lang w:eastAsia="en-US"/>
        </w:rPr>
        <w:softHyphen/>
      </w:r>
      <w:r w:rsidRPr="00F55DC2">
        <w:rPr>
          <w:rFonts w:eastAsia="Cambria"/>
          <w:spacing w:val="-4"/>
          <w:sz w:val="24"/>
          <w:szCs w:val="24"/>
          <w:lang w:eastAsia="en-US"/>
        </w:rPr>
        <w:t xml:space="preserve">вторный; </w:t>
      </w:r>
    </w:p>
    <w:p w14:paraId="02AF611E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б) интервальный;</w:t>
      </w:r>
    </w:p>
    <w:p w14:paraId="1D2D6D34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4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>в) равномерный.</w:t>
      </w:r>
    </w:p>
    <w:p w14:paraId="72C32B4C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b/>
          <w:spacing w:val="-4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21. </w:t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t>Какую ошибку совершает лыжник, ока</w:t>
      </w:r>
      <w:r w:rsidRPr="00F55DC2">
        <w:rPr>
          <w:rFonts w:eastAsia="Cambria"/>
          <w:b/>
          <w:spacing w:val="-2"/>
          <w:sz w:val="24"/>
          <w:szCs w:val="24"/>
          <w:lang w:eastAsia="en-US"/>
        </w:rPr>
        <w:softHyphen/>
        <w:t xml:space="preserve">зывая помощь при обморожении (повелении) </w:t>
      </w:r>
      <w:r w:rsidRPr="00F55DC2">
        <w:rPr>
          <w:rFonts w:eastAsia="Cambria"/>
          <w:b/>
          <w:spacing w:val="-4"/>
          <w:sz w:val="24"/>
          <w:szCs w:val="24"/>
          <w:lang w:eastAsia="en-US"/>
        </w:rPr>
        <w:t xml:space="preserve">щеки, носа, руки? </w:t>
      </w:r>
    </w:p>
    <w:p w14:paraId="4460F76C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4"/>
          <w:sz w:val="24"/>
          <w:szCs w:val="24"/>
          <w:lang w:eastAsia="en-US"/>
        </w:rPr>
        <w:t xml:space="preserve">а) растирает обмороженное  </w:t>
      </w:r>
      <w:r w:rsidRPr="00F55DC2">
        <w:rPr>
          <w:rFonts w:eastAsia="Cambria"/>
          <w:spacing w:val="-8"/>
          <w:sz w:val="24"/>
          <w:szCs w:val="24"/>
          <w:lang w:eastAsia="en-US"/>
        </w:rPr>
        <w:t>место сухой теплой рукой;</w:t>
      </w:r>
    </w:p>
    <w:p w14:paraId="5700CAF7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>б) растирает кожу  ва</w:t>
      </w:r>
      <w:r w:rsidRPr="00F55DC2">
        <w:rPr>
          <w:rFonts w:eastAsia="Cambria"/>
          <w:spacing w:val="-8"/>
          <w:sz w:val="24"/>
          <w:szCs w:val="24"/>
          <w:lang w:eastAsia="en-US"/>
        </w:rPr>
        <w:softHyphen/>
      </w:r>
      <w:r w:rsidRPr="00F55DC2">
        <w:rPr>
          <w:rFonts w:eastAsia="Cambria"/>
          <w:spacing w:val="-3"/>
          <w:sz w:val="24"/>
          <w:szCs w:val="24"/>
          <w:lang w:eastAsia="en-US"/>
        </w:rPr>
        <w:t>режкой;</w:t>
      </w:r>
    </w:p>
    <w:p w14:paraId="547752AD" w14:textId="77777777" w:rsidR="00E44A0B" w:rsidRPr="00F55DC2" w:rsidRDefault="00E44A0B" w:rsidP="007F38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в) растирает кожу снегом;</w:t>
      </w:r>
    </w:p>
    <w:p w14:paraId="00AB94BD" w14:textId="77777777" w:rsidR="00E44A0B" w:rsidRPr="00F55DC2" w:rsidRDefault="00E44A0B" w:rsidP="007F3881">
      <w:pPr>
        <w:shd w:val="clear" w:color="auto" w:fill="FFFFFF"/>
        <w:tabs>
          <w:tab w:val="left" w:pos="586"/>
        </w:tabs>
        <w:jc w:val="both"/>
        <w:rPr>
          <w:rFonts w:eastAsia="Cambria"/>
          <w:b/>
          <w:spacing w:val="-1"/>
          <w:sz w:val="24"/>
          <w:szCs w:val="24"/>
          <w:lang w:eastAsia="en-US"/>
        </w:rPr>
      </w:pPr>
      <w:r w:rsidRPr="00F55DC2">
        <w:rPr>
          <w:rFonts w:eastAsia="Cambria"/>
          <w:b/>
          <w:spacing w:val="-4"/>
          <w:sz w:val="24"/>
          <w:szCs w:val="24"/>
          <w:lang w:eastAsia="en-US"/>
        </w:rPr>
        <w:t>22.</w:t>
      </w:r>
      <w:r w:rsidRPr="00F55DC2">
        <w:rPr>
          <w:rFonts w:eastAsia="Cambria"/>
          <w:b/>
          <w:spacing w:val="2"/>
          <w:sz w:val="24"/>
          <w:szCs w:val="24"/>
          <w:lang w:eastAsia="en-US"/>
        </w:rPr>
        <w:t xml:space="preserve"> Какой из перечисленных видов спор</w:t>
      </w:r>
      <w:r w:rsidRPr="00F55DC2">
        <w:rPr>
          <w:rFonts w:eastAsia="Cambria"/>
          <w:b/>
          <w:spacing w:val="2"/>
          <w:sz w:val="24"/>
          <w:szCs w:val="24"/>
          <w:lang w:eastAsia="en-US"/>
        </w:rPr>
        <w:softHyphen/>
      </w:r>
      <w:r w:rsidRPr="00F55DC2">
        <w:rPr>
          <w:rFonts w:eastAsia="Cambria"/>
          <w:b/>
          <w:spacing w:val="-1"/>
          <w:sz w:val="24"/>
          <w:szCs w:val="24"/>
          <w:lang w:eastAsia="en-US"/>
        </w:rPr>
        <w:t xml:space="preserve">та считается циклическим? </w:t>
      </w:r>
    </w:p>
    <w:p w14:paraId="5175BAA0" w14:textId="77777777" w:rsidR="00E44A0B" w:rsidRPr="00F55DC2" w:rsidRDefault="00E44A0B" w:rsidP="007F3881">
      <w:pPr>
        <w:shd w:val="clear" w:color="auto" w:fill="FFFFFF"/>
        <w:tabs>
          <w:tab w:val="left" w:pos="586"/>
        </w:tabs>
        <w:jc w:val="both"/>
        <w:rPr>
          <w:rFonts w:eastAsia="Cambria"/>
          <w:spacing w:val="-1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>а) гимнастика;</w:t>
      </w:r>
    </w:p>
    <w:p w14:paraId="2C856D29" w14:textId="77777777" w:rsidR="00E44A0B" w:rsidRPr="00F55DC2" w:rsidRDefault="00E44A0B" w:rsidP="007F3881">
      <w:pPr>
        <w:shd w:val="clear" w:color="auto" w:fill="FFFFFF"/>
        <w:tabs>
          <w:tab w:val="left" w:pos="586"/>
        </w:tabs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1"/>
          <w:sz w:val="24"/>
          <w:szCs w:val="24"/>
          <w:lang w:eastAsia="en-US"/>
        </w:rPr>
        <w:t xml:space="preserve">б) </w:t>
      </w:r>
      <w:r w:rsidRPr="00F55DC2">
        <w:rPr>
          <w:rFonts w:eastAsia="Cambria"/>
          <w:spacing w:val="-3"/>
          <w:sz w:val="24"/>
          <w:szCs w:val="24"/>
          <w:lang w:eastAsia="en-US"/>
        </w:rPr>
        <w:t>волейбол;</w:t>
      </w:r>
    </w:p>
    <w:p w14:paraId="15B98574" w14:textId="77777777" w:rsidR="00E44A0B" w:rsidRPr="00F55DC2" w:rsidRDefault="00E44A0B" w:rsidP="007F3881">
      <w:pPr>
        <w:shd w:val="clear" w:color="auto" w:fill="FFFFFF"/>
        <w:tabs>
          <w:tab w:val="left" w:pos="586"/>
        </w:tabs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в) борьба;</w:t>
      </w:r>
    </w:p>
    <w:p w14:paraId="09417887" w14:textId="77777777" w:rsidR="00E44A0B" w:rsidRPr="00F55DC2" w:rsidRDefault="00E44A0B" w:rsidP="007F3881">
      <w:pPr>
        <w:shd w:val="clear" w:color="auto" w:fill="FFFFFF"/>
        <w:tabs>
          <w:tab w:val="left" w:pos="586"/>
        </w:tabs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г) лыжные гонки</w:t>
      </w:r>
    </w:p>
    <w:p w14:paraId="2FB98E2A" w14:textId="77777777" w:rsidR="00E44A0B" w:rsidRPr="00F55DC2" w:rsidRDefault="00E44A0B" w:rsidP="007F3881">
      <w:pPr>
        <w:shd w:val="clear" w:color="auto" w:fill="FFFFFF"/>
        <w:tabs>
          <w:tab w:val="left" w:pos="586"/>
        </w:tabs>
        <w:jc w:val="both"/>
        <w:rPr>
          <w:rFonts w:eastAsia="Cambria"/>
          <w:b/>
          <w:spacing w:val="-3"/>
          <w:sz w:val="24"/>
          <w:szCs w:val="24"/>
          <w:lang w:eastAsia="en-US"/>
        </w:rPr>
      </w:pPr>
      <w:r w:rsidRPr="00F55DC2">
        <w:rPr>
          <w:rFonts w:eastAsia="Cambria"/>
          <w:b/>
          <w:spacing w:val="-3"/>
          <w:sz w:val="24"/>
          <w:szCs w:val="24"/>
          <w:lang w:eastAsia="en-US"/>
        </w:rPr>
        <w:t>23. Укажите, какой ход появился раньше?</w:t>
      </w:r>
    </w:p>
    <w:p w14:paraId="7C8FA0CB" w14:textId="77777777" w:rsidR="00E44A0B" w:rsidRPr="00F55DC2" w:rsidRDefault="00E44A0B" w:rsidP="007F3881">
      <w:pPr>
        <w:shd w:val="clear" w:color="auto" w:fill="FFFFFF"/>
        <w:tabs>
          <w:tab w:val="left" w:pos="586"/>
        </w:tabs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а) коньковый ход;</w:t>
      </w:r>
    </w:p>
    <w:p w14:paraId="2D188D26" w14:textId="77777777" w:rsidR="00E44A0B" w:rsidRPr="00F55DC2" w:rsidRDefault="00E44A0B" w:rsidP="007F3881">
      <w:pPr>
        <w:shd w:val="clear" w:color="auto" w:fill="FFFFFF"/>
        <w:tabs>
          <w:tab w:val="left" w:pos="586"/>
        </w:tabs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spacing w:val="-3"/>
          <w:sz w:val="24"/>
          <w:szCs w:val="24"/>
          <w:lang w:eastAsia="en-US"/>
        </w:rPr>
        <w:t>б) классический ход.</w:t>
      </w:r>
    </w:p>
    <w:p w14:paraId="21EBB8F5" w14:textId="77777777" w:rsidR="00E44A0B" w:rsidRPr="00F55DC2" w:rsidRDefault="00E44A0B" w:rsidP="007F3881">
      <w:pPr>
        <w:shd w:val="clear" w:color="auto" w:fill="FFFFFF"/>
        <w:tabs>
          <w:tab w:val="left" w:pos="586"/>
        </w:tabs>
        <w:jc w:val="both"/>
        <w:rPr>
          <w:rFonts w:eastAsia="Cambria"/>
          <w:spacing w:val="-3"/>
          <w:sz w:val="24"/>
          <w:szCs w:val="24"/>
          <w:lang w:eastAsia="en-US"/>
        </w:rPr>
      </w:pPr>
      <w:r w:rsidRPr="00F55DC2">
        <w:rPr>
          <w:rFonts w:eastAsia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0974B4" wp14:editId="41CF2144">
                <wp:simplePos x="0" y="0"/>
                <wp:positionH relativeFrom="margin">
                  <wp:posOffset>7086600</wp:posOffset>
                </wp:positionH>
                <wp:positionV relativeFrom="paragraph">
                  <wp:posOffset>51435</wp:posOffset>
                </wp:positionV>
                <wp:extent cx="0" cy="4248785"/>
                <wp:effectExtent l="13335" t="13970" r="15240" b="1397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78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79701" id="Прямая соединительная линия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8pt,4.05pt" to="558pt,3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" o:allowincell="f" strokeweight=".95pt">
                <w10:wrap anchorx="margin"/>
              </v:line>
            </w:pict>
          </mc:Fallback>
        </mc:AlternateContent>
      </w:r>
      <w:r w:rsidRPr="00F55DC2">
        <w:rPr>
          <w:rFonts w:eastAsia="Cambria"/>
          <w:b/>
          <w:sz w:val="24"/>
          <w:szCs w:val="24"/>
          <w:lang w:eastAsia="en-US"/>
        </w:rPr>
        <w:t>24. На какой высоте устанавливают верхний край волейбольной сетки  для  мужчин и женщин?</w:t>
      </w:r>
    </w:p>
    <w:p w14:paraId="6B2353C9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для мужчин  - на высоте 2,43; для женщин на высоте 2,24;</w:t>
      </w:r>
    </w:p>
    <w:p w14:paraId="45523C7B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для мужчин  - на высоте 2,40; для женщин на высоте 2,30;</w:t>
      </w:r>
    </w:p>
    <w:p w14:paraId="7EE71B43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для мужчин  - на высоте 2,25; для женщин на высоте 2,10.</w:t>
      </w:r>
    </w:p>
    <w:p w14:paraId="030DDEB7" w14:textId="77777777" w:rsidR="00E44A0B" w:rsidRPr="00F55DC2" w:rsidRDefault="00E44A0B" w:rsidP="007F3881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25. Какие размеры имеет площадка для игры в волейбол?</w:t>
      </w:r>
    </w:p>
    <w:p w14:paraId="4625D23F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ширина 9м, длина 18м;</w:t>
      </w:r>
    </w:p>
    <w:p w14:paraId="33FF8478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ширина 8м, длина 20м;</w:t>
      </w:r>
    </w:p>
    <w:p w14:paraId="6C89C84E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ширина 16м, длина 24м.</w:t>
      </w:r>
    </w:p>
    <w:p w14:paraId="7CD65AEF" w14:textId="77777777" w:rsidR="00E44A0B" w:rsidRPr="00F55DC2" w:rsidRDefault="00E44A0B" w:rsidP="007F3881">
      <w:pPr>
        <w:jc w:val="both"/>
        <w:rPr>
          <w:rFonts w:eastAsia="Cambria"/>
          <w:b/>
          <w:spacing w:val="-3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26. </w:t>
      </w:r>
      <w:r w:rsidRPr="00F55DC2">
        <w:rPr>
          <w:rFonts w:eastAsia="Cambria"/>
          <w:b/>
          <w:spacing w:val="1"/>
          <w:w w:val="95"/>
          <w:sz w:val="24"/>
          <w:szCs w:val="24"/>
          <w:lang w:eastAsia="en-US"/>
        </w:rPr>
        <w:t xml:space="preserve">Основным способом приема и передачи </w:t>
      </w:r>
      <w:r w:rsidRPr="00F55DC2">
        <w:rPr>
          <w:rFonts w:eastAsia="Cambria"/>
          <w:b/>
          <w:spacing w:val="-3"/>
          <w:w w:val="95"/>
          <w:sz w:val="24"/>
          <w:szCs w:val="24"/>
          <w:lang w:eastAsia="en-US"/>
        </w:rPr>
        <w:t xml:space="preserve">мяча в волейболе является... </w:t>
      </w:r>
    </w:p>
    <w:p w14:paraId="466B73BE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-3"/>
          <w:w w:val="95"/>
          <w:sz w:val="24"/>
          <w:szCs w:val="24"/>
          <w:lang w:eastAsia="en-US"/>
        </w:rPr>
        <w:t xml:space="preserve">а) </w:t>
      </w:r>
      <w:r w:rsidRPr="00F55DC2">
        <w:rPr>
          <w:rFonts w:eastAsia="Cambria"/>
          <w:spacing w:val="1"/>
          <w:sz w:val="24"/>
          <w:szCs w:val="24"/>
          <w:lang w:eastAsia="en-US"/>
        </w:rPr>
        <w:t>нижняя переда</w:t>
      </w:r>
      <w:r w:rsidRPr="00F55DC2">
        <w:rPr>
          <w:rFonts w:eastAsia="Cambria"/>
          <w:spacing w:val="1"/>
          <w:sz w:val="24"/>
          <w:szCs w:val="24"/>
          <w:lang w:eastAsia="en-US"/>
        </w:rPr>
        <w:softHyphen/>
        <w:t xml:space="preserve">ча мяча двумя руками; </w:t>
      </w:r>
    </w:p>
    <w:p w14:paraId="23440FAD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б) нижняя передача од</w:t>
      </w:r>
      <w:r w:rsidRPr="00F55DC2">
        <w:rPr>
          <w:rFonts w:eastAsia="Cambria"/>
          <w:spacing w:val="1"/>
          <w:sz w:val="24"/>
          <w:szCs w:val="24"/>
          <w:lang w:eastAsia="en-US"/>
        </w:rPr>
        <w:softHyphen/>
        <w:t>ной рукой;</w:t>
      </w:r>
    </w:p>
    <w:p w14:paraId="051A168D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в) верхняя передача двумя</w:t>
      </w:r>
      <w:r w:rsidRPr="00F55DC2">
        <w:rPr>
          <w:rFonts w:eastAsia="Cambria"/>
          <w:spacing w:val="-1"/>
          <w:w w:val="95"/>
          <w:sz w:val="24"/>
          <w:szCs w:val="24"/>
          <w:lang w:eastAsia="en-US"/>
        </w:rPr>
        <w:t xml:space="preserve"> руками;</w:t>
      </w:r>
    </w:p>
    <w:p w14:paraId="54DFC343" w14:textId="77777777" w:rsidR="00E44A0B" w:rsidRPr="00F55DC2" w:rsidRDefault="00E44A0B" w:rsidP="007F3881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left="5"/>
        <w:jc w:val="both"/>
        <w:rPr>
          <w:rFonts w:eastAsia="Cambria"/>
          <w:b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 xml:space="preserve">27. </w:t>
      </w:r>
      <w:r w:rsidRPr="00F55DC2">
        <w:rPr>
          <w:rFonts w:eastAsia="Cambria"/>
          <w:b/>
          <w:spacing w:val="-3"/>
          <w:w w:val="95"/>
          <w:sz w:val="24"/>
          <w:szCs w:val="24"/>
          <w:lang w:eastAsia="en-US"/>
        </w:rPr>
        <w:t>Верхняя передача мяча выполняется при</w:t>
      </w:r>
      <w:r w:rsidRPr="00F55DC2">
        <w:rPr>
          <w:rFonts w:eastAsia="Cambria"/>
          <w:b/>
          <w:spacing w:val="-3"/>
          <w:w w:val="95"/>
          <w:sz w:val="24"/>
          <w:szCs w:val="24"/>
          <w:lang w:eastAsia="en-US"/>
        </w:rPr>
        <w:softHyphen/>
      </w:r>
      <w:r w:rsidRPr="00F55DC2">
        <w:rPr>
          <w:rFonts w:eastAsia="Cambria"/>
          <w:b/>
          <w:w w:val="95"/>
          <w:sz w:val="24"/>
          <w:szCs w:val="24"/>
          <w:lang w:eastAsia="en-US"/>
        </w:rPr>
        <w:t>емом  мяча...</w:t>
      </w:r>
    </w:p>
    <w:p w14:paraId="2752C958" w14:textId="77777777" w:rsidR="00E44A0B" w:rsidRPr="00F55DC2" w:rsidRDefault="00E44A0B" w:rsidP="007F3881">
      <w:pPr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w w:val="95"/>
          <w:sz w:val="24"/>
          <w:szCs w:val="24"/>
          <w:lang w:eastAsia="en-US"/>
        </w:rPr>
        <w:t xml:space="preserve">а) </w:t>
      </w:r>
      <w:r w:rsidRPr="00F55DC2">
        <w:rPr>
          <w:rFonts w:eastAsia="Cambria"/>
          <w:spacing w:val="-8"/>
          <w:sz w:val="24"/>
          <w:szCs w:val="24"/>
          <w:lang w:eastAsia="en-US"/>
        </w:rPr>
        <w:t xml:space="preserve">на все пальцы обеих рук; </w:t>
      </w:r>
    </w:p>
    <w:p w14:paraId="2E02ECF1" w14:textId="77777777" w:rsidR="00E44A0B" w:rsidRPr="00F55DC2" w:rsidRDefault="00E44A0B" w:rsidP="007F3881">
      <w:pPr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>б) на три пальца и ладони рук;</w:t>
      </w:r>
    </w:p>
    <w:p w14:paraId="4148A754" w14:textId="77777777" w:rsidR="00E44A0B" w:rsidRPr="00F55DC2" w:rsidRDefault="00E44A0B" w:rsidP="007F3881">
      <w:pPr>
        <w:jc w:val="both"/>
        <w:rPr>
          <w:rFonts w:eastAsia="Cambria"/>
          <w:spacing w:val="-8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lastRenderedPageBreak/>
        <w:t xml:space="preserve">в) на ладони; </w:t>
      </w:r>
    </w:p>
    <w:p w14:paraId="1B4809D3" w14:textId="77777777" w:rsidR="00E44A0B" w:rsidRPr="00F55DC2" w:rsidRDefault="00E44A0B" w:rsidP="007F3881">
      <w:pPr>
        <w:jc w:val="both"/>
        <w:rPr>
          <w:rFonts w:eastAsia="Cambria"/>
          <w:spacing w:val="-7"/>
          <w:w w:val="95"/>
          <w:sz w:val="24"/>
          <w:szCs w:val="24"/>
          <w:lang w:eastAsia="en-US"/>
        </w:rPr>
      </w:pPr>
      <w:r w:rsidRPr="00F55DC2">
        <w:rPr>
          <w:rFonts w:eastAsia="Cambria"/>
          <w:spacing w:val="-8"/>
          <w:sz w:val="24"/>
          <w:szCs w:val="24"/>
          <w:lang w:eastAsia="en-US"/>
        </w:rPr>
        <w:t>г) на большой и  указательный</w:t>
      </w:r>
      <w:r w:rsidRPr="00F55DC2">
        <w:rPr>
          <w:rFonts w:eastAsia="Cambria"/>
          <w:w w:val="95"/>
          <w:sz w:val="24"/>
          <w:szCs w:val="24"/>
          <w:lang w:eastAsia="en-US"/>
        </w:rPr>
        <w:t xml:space="preserve"> пальцы обеих рук.</w:t>
      </w:r>
    </w:p>
    <w:p w14:paraId="35ADA1FE" w14:textId="77777777" w:rsidR="00E44A0B" w:rsidRPr="00F55DC2" w:rsidRDefault="00E44A0B" w:rsidP="007F3881">
      <w:pPr>
        <w:shd w:val="clear" w:color="auto" w:fill="FFFFFF"/>
        <w:tabs>
          <w:tab w:val="left" w:pos="230"/>
        </w:tabs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28. Какой способ приема мяча следует при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>менить, если подача сильная и мяч немного не долетает до игрока?</w:t>
      </w:r>
    </w:p>
    <w:p w14:paraId="612C6BE8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а) сверху двумя руками;</w:t>
      </w:r>
    </w:p>
    <w:p w14:paraId="00348CEF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б) снизу двумя руками;</w:t>
      </w:r>
    </w:p>
    <w:p w14:paraId="7B0F64A4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в) одной рукой снизу;</w:t>
      </w:r>
    </w:p>
    <w:p w14:paraId="1894F426" w14:textId="77777777" w:rsidR="00E44A0B" w:rsidRPr="00F55DC2" w:rsidRDefault="00E44A0B" w:rsidP="007F3881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29. Какой подачи не существует?</w:t>
      </w:r>
    </w:p>
    <w:p w14:paraId="25670E61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а) одной рукой снизу;</w:t>
      </w:r>
    </w:p>
    <w:p w14:paraId="7D9F5808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б) двумя  руками снизу;</w:t>
      </w:r>
    </w:p>
    <w:p w14:paraId="65011EF8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в) верхней прямой;</w:t>
      </w:r>
    </w:p>
    <w:p w14:paraId="770DF7DE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г) верхней  боковой;</w:t>
      </w:r>
    </w:p>
    <w:p w14:paraId="6DEAEF70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30. Выпрыгивание на блок выполняет</w:t>
      </w:r>
      <w:r w:rsidRPr="00F55DC2">
        <w:rPr>
          <w:rFonts w:eastAsia="Cambria"/>
          <w:spacing w:val="1"/>
          <w:sz w:val="24"/>
          <w:szCs w:val="24"/>
          <w:lang w:eastAsia="en-US"/>
        </w:rPr>
        <w:softHyphen/>
        <w:t xml:space="preserve">ся толчком вверх... </w:t>
      </w:r>
    </w:p>
    <w:p w14:paraId="68F09C30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а) одной ногой;</w:t>
      </w:r>
    </w:p>
    <w:p w14:paraId="71A4CB0E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б) обеи</w:t>
      </w:r>
      <w:r w:rsidRPr="00F55DC2">
        <w:rPr>
          <w:rFonts w:eastAsia="Cambria"/>
          <w:spacing w:val="1"/>
          <w:sz w:val="24"/>
          <w:szCs w:val="24"/>
          <w:lang w:eastAsia="en-US"/>
        </w:rPr>
        <w:softHyphen/>
        <w:t>ми ногами.</w:t>
      </w:r>
    </w:p>
    <w:p w14:paraId="5A0ECE52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31. Напишите, какие действия или термины относятся к волейболу: </w:t>
      </w:r>
    </w:p>
    <w:p w14:paraId="2D96C151" w14:textId="5EB32520" w:rsidR="009A7E29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1) </w:t>
      </w:r>
      <w:r w:rsidR="009A7E29" w:rsidRPr="00F55DC2">
        <w:rPr>
          <w:rFonts w:eastAsia="Cambria"/>
          <w:spacing w:val="1"/>
          <w:sz w:val="24"/>
          <w:szCs w:val="24"/>
          <w:lang w:eastAsia="en-US"/>
        </w:rPr>
        <w:t>очко, 2</w:t>
      </w:r>
      <w:r w:rsidRPr="00F55DC2">
        <w:rPr>
          <w:rFonts w:eastAsia="Cambria"/>
          <w:spacing w:val="1"/>
          <w:sz w:val="24"/>
          <w:szCs w:val="24"/>
          <w:lang w:eastAsia="en-US"/>
        </w:rPr>
        <w:t>) гол, 3) зона,</w:t>
      </w:r>
    </w:p>
    <w:p w14:paraId="050E11E9" w14:textId="3B970DCA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4) пенальти, 5) подсечка, 6) переход, </w:t>
      </w:r>
    </w:p>
    <w:p w14:paraId="07D1BD43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7) блок, 8) вне игры, 9) партия, 10) штрафной удар,</w:t>
      </w:r>
    </w:p>
    <w:p w14:paraId="14566DDD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а) 1,3, 6, 7, 9; б) 1, 2, 5, 7, 10; в) 2, 4, 5, 6, 8.</w:t>
      </w:r>
    </w:p>
    <w:p w14:paraId="52C16571" w14:textId="77777777" w:rsidR="00E44A0B" w:rsidRPr="00F55DC2" w:rsidRDefault="00E44A0B" w:rsidP="007F3881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32. На крупных соревнованиях по волейбо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 xml:space="preserve">лу игра проводится </w:t>
      </w:r>
      <w:proofErr w:type="gramStart"/>
      <w:r w:rsidRPr="00F55DC2">
        <w:rPr>
          <w:rFonts w:eastAsia="Cambria"/>
          <w:b/>
          <w:spacing w:val="1"/>
          <w:sz w:val="24"/>
          <w:szCs w:val="24"/>
          <w:lang w:eastAsia="en-US"/>
        </w:rPr>
        <w:t>из..</w:t>
      </w:r>
      <w:proofErr w:type="gramEnd"/>
    </w:p>
    <w:p w14:paraId="605D75B1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а) двух партий; </w:t>
      </w:r>
    </w:p>
    <w:p w14:paraId="7C78F8BD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б) трех партий; </w:t>
      </w:r>
    </w:p>
    <w:p w14:paraId="47EB6B03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в) пяти партий.</w:t>
      </w:r>
    </w:p>
    <w:p w14:paraId="2D7531C6" w14:textId="77777777" w:rsidR="00E44A0B" w:rsidRPr="00F55DC2" w:rsidRDefault="00E44A0B" w:rsidP="007F3881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33. До скольких очков ведется счет в ре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 xml:space="preserve">шающей (3-й или 5-й) партии? </w:t>
      </w:r>
    </w:p>
    <w:p w14:paraId="0403510D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а)  до 15 очков;</w:t>
      </w:r>
    </w:p>
    <w:p w14:paraId="0E490437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б) до 20 очков;</w:t>
      </w:r>
    </w:p>
    <w:p w14:paraId="22337711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в) до 25 очков;</w:t>
      </w:r>
    </w:p>
    <w:p w14:paraId="2B6B8CC9" w14:textId="77777777" w:rsidR="00E44A0B" w:rsidRPr="00F55DC2" w:rsidRDefault="00E44A0B" w:rsidP="007F3881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34. Сколько еще касаний  мяча может сде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>лать принимающая подачу команда, если при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>ем мяча с подачи считать первым касанием?</w:t>
      </w:r>
    </w:p>
    <w:p w14:paraId="5804CB0B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а) одно; </w:t>
      </w:r>
    </w:p>
    <w:p w14:paraId="4AEE3E89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б) два; </w:t>
      </w:r>
    </w:p>
    <w:p w14:paraId="30E1E9EF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в) три;</w:t>
      </w:r>
    </w:p>
    <w:p w14:paraId="65D83955" w14:textId="77777777" w:rsidR="00E44A0B" w:rsidRPr="00F55DC2" w:rsidRDefault="00E44A0B" w:rsidP="007F3881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 xml:space="preserve">35. Если при подаче мяч коснулся сетки и перелетел на сторону соперника, то... </w:t>
      </w:r>
    </w:p>
    <w:p w14:paraId="331C64F8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а) пода</w:t>
      </w:r>
      <w:r w:rsidRPr="00F55DC2">
        <w:rPr>
          <w:rFonts w:eastAsia="Cambria"/>
          <w:spacing w:val="1"/>
          <w:sz w:val="24"/>
          <w:szCs w:val="24"/>
          <w:lang w:eastAsia="en-US"/>
        </w:rPr>
        <w:softHyphen/>
        <w:t xml:space="preserve">ча повторяется; </w:t>
      </w:r>
    </w:p>
    <w:p w14:paraId="635A57EE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б) игра продолжается; </w:t>
      </w:r>
    </w:p>
    <w:p w14:paraId="1BEC3D80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в) пода</w:t>
      </w:r>
      <w:r w:rsidRPr="00F55DC2">
        <w:rPr>
          <w:rFonts w:eastAsia="Cambria"/>
          <w:spacing w:val="1"/>
          <w:sz w:val="24"/>
          <w:szCs w:val="24"/>
          <w:lang w:eastAsia="en-US"/>
        </w:rPr>
        <w:softHyphen/>
        <w:t>ча считается проигранной</w:t>
      </w:r>
    </w:p>
    <w:p w14:paraId="51000A87" w14:textId="77777777" w:rsidR="00E44A0B" w:rsidRPr="00F55DC2" w:rsidRDefault="00E44A0B" w:rsidP="007F3881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36. Если при подаче мяча подающий игрок на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>ступает на разметку задней линии площадки или переходит ее, то...</w:t>
      </w:r>
    </w:p>
    <w:p w14:paraId="09A0AB46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а) подача повторяется; </w:t>
      </w:r>
    </w:p>
    <w:p w14:paraId="73D741D1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б) подача считается проигранной; </w:t>
      </w:r>
    </w:p>
    <w:p w14:paraId="2404E145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в) игра продолжается;</w:t>
      </w:r>
    </w:p>
    <w:p w14:paraId="6A42CEBC" w14:textId="77777777" w:rsidR="00E44A0B" w:rsidRPr="00F55DC2" w:rsidRDefault="00E44A0B" w:rsidP="007F3881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 xml:space="preserve">37. Специальная разминка волейболиста включает в себя... </w:t>
      </w:r>
    </w:p>
    <w:p w14:paraId="2001E4C1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а) беговые упражнения; </w:t>
      </w:r>
    </w:p>
    <w:p w14:paraId="03B18D85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б) уп</w:t>
      </w:r>
      <w:r w:rsidRPr="00F55DC2">
        <w:rPr>
          <w:rFonts w:eastAsia="Cambria"/>
          <w:spacing w:val="1"/>
          <w:sz w:val="24"/>
          <w:szCs w:val="24"/>
          <w:lang w:eastAsia="en-US"/>
        </w:rPr>
        <w:softHyphen/>
        <w:t xml:space="preserve">ражнения с мячом; </w:t>
      </w:r>
    </w:p>
    <w:p w14:paraId="4D8ECCC8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в) силовые упражнения.</w:t>
      </w:r>
    </w:p>
    <w:p w14:paraId="7A52E799" w14:textId="77777777" w:rsidR="00E44A0B" w:rsidRPr="00F55DC2" w:rsidRDefault="00E44A0B" w:rsidP="007F3881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38. При каком счете может закончиться игра в первой партии?</w:t>
      </w:r>
    </w:p>
    <w:p w14:paraId="598BDBB5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а) 15:13; </w:t>
      </w:r>
    </w:p>
    <w:p w14:paraId="657883CC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б) 25:26;</w:t>
      </w:r>
    </w:p>
    <w:p w14:paraId="5B65092B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в) 27:29.</w:t>
      </w:r>
    </w:p>
    <w:p w14:paraId="19A41B69" w14:textId="77777777" w:rsidR="009A7E29" w:rsidRPr="00F55DC2" w:rsidRDefault="00E44A0B" w:rsidP="007F3881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39. Стойка волейболиста помогает игроку...</w:t>
      </w:r>
    </w:p>
    <w:p w14:paraId="4E1D8B37" w14:textId="20305818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а) быстро переместиться «под мяч»;</w:t>
      </w:r>
    </w:p>
    <w:p w14:paraId="5E729997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б) следить за полетом мяча; </w:t>
      </w:r>
    </w:p>
    <w:p w14:paraId="6D7B232C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lastRenderedPageBreak/>
        <w:t>в) выполнить нападающий удар</w:t>
      </w:r>
    </w:p>
    <w:p w14:paraId="28014FB7" w14:textId="77777777" w:rsidR="00E44A0B" w:rsidRPr="00F55DC2" w:rsidRDefault="00E44A0B" w:rsidP="007F3881">
      <w:pPr>
        <w:jc w:val="both"/>
        <w:rPr>
          <w:rFonts w:eastAsia="Cambria"/>
          <w:b/>
          <w:spacing w:val="1"/>
          <w:sz w:val="24"/>
          <w:szCs w:val="24"/>
          <w:lang w:eastAsia="en-US"/>
        </w:rPr>
      </w:pPr>
      <w:r w:rsidRPr="00F55DC2">
        <w:rPr>
          <w:rFonts w:eastAsia="Cambria"/>
          <w:b/>
          <w:spacing w:val="1"/>
          <w:sz w:val="24"/>
          <w:szCs w:val="24"/>
          <w:lang w:eastAsia="en-US"/>
        </w:rPr>
        <w:t>40. Игроки, каких зон могут принимать учас</w:t>
      </w:r>
      <w:r w:rsidRPr="00F55DC2">
        <w:rPr>
          <w:rFonts w:eastAsia="Cambria"/>
          <w:b/>
          <w:spacing w:val="1"/>
          <w:sz w:val="24"/>
          <w:szCs w:val="24"/>
          <w:lang w:eastAsia="en-US"/>
        </w:rPr>
        <w:softHyphen/>
        <w:t xml:space="preserve">тие в групповом блоке (ставить групповой блок)? </w:t>
      </w:r>
    </w:p>
    <w:p w14:paraId="555BD55A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а) 1, 2, 3; </w:t>
      </w:r>
    </w:p>
    <w:p w14:paraId="3F14CE8A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б) 2, 3, 4; </w:t>
      </w:r>
    </w:p>
    <w:p w14:paraId="1C444CBE" w14:textId="77777777" w:rsidR="00E44A0B" w:rsidRPr="00F55DC2" w:rsidRDefault="00E44A0B" w:rsidP="007F3881">
      <w:pPr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>в) 3, 4, 5.</w:t>
      </w:r>
    </w:p>
    <w:p w14:paraId="0340C8E1" w14:textId="77777777" w:rsidR="00E44A0B" w:rsidRPr="00F55DC2" w:rsidRDefault="00E44A0B" w:rsidP="00E44A0B">
      <w:pPr>
        <w:spacing w:after="200" w:line="276" w:lineRule="auto"/>
        <w:jc w:val="both"/>
        <w:rPr>
          <w:rFonts w:eastAsia="Cambria"/>
          <w:spacing w:val="1"/>
          <w:sz w:val="24"/>
          <w:szCs w:val="24"/>
          <w:lang w:eastAsia="en-US"/>
        </w:rPr>
      </w:pPr>
      <w:r w:rsidRPr="00F55DC2">
        <w:rPr>
          <w:rFonts w:eastAsia="Cambria"/>
          <w:spacing w:val="1"/>
          <w:sz w:val="24"/>
          <w:szCs w:val="24"/>
          <w:lang w:eastAsia="en-US"/>
        </w:rPr>
        <w:t xml:space="preserve">  ЭТАЛОН ОТВЕТОВ </w:t>
      </w:r>
    </w:p>
    <w:tbl>
      <w:tblPr>
        <w:tblW w:w="0" w:type="auto"/>
        <w:tblInd w:w="5" w:type="dxa"/>
        <w:tblLook w:val="01E0" w:firstRow="1" w:lastRow="1" w:firstColumn="1" w:lastColumn="1" w:noHBand="0" w:noVBand="0"/>
      </w:tblPr>
      <w:tblGrid>
        <w:gridCol w:w="1265"/>
        <w:gridCol w:w="1304"/>
        <w:gridCol w:w="2569"/>
      </w:tblGrid>
      <w:tr w:rsidR="00F55DC2" w:rsidRPr="00F55DC2" w14:paraId="5512CE1E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67670786" w14:textId="77777777" w:rsidR="00E44A0B" w:rsidRPr="00F55DC2" w:rsidRDefault="00E44A0B" w:rsidP="00590BFE">
            <w:pPr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1.  в</w:t>
            </w:r>
          </w:p>
        </w:tc>
        <w:tc>
          <w:tcPr>
            <w:tcW w:w="1304" w:type="dxa"/>
          </w:tcPr>
          <w:p w14:paraId="76988AD4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267A8BC5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4D7A2C57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2.  г</w:t>
            </w:r>
            <w:r w:rsidRPr="00F55DC2">
              <w:rPr>
                <w:rFonts w:eastAsia="Cambria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04" w:type="dxa"/>
          </w:tcPr>
          <w:p w14:paraId="6303DE78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34. б</w:t>
            </w:r>
          </w:p>
        </w:tc>
      </w:tr>
      <w:tr w:rsidR="00F55DC2" w:rsidRPr="00F55DC2" w14:paraId="0679A8FA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4650C6CE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3.  а</w:t>
            </w:r>
          </w:p>
        </w:tc>
        <w:tc>
          <w:tcPr>
            <w:tcW w:w="1304" w:type="dxa"/>
          </w:tcPr>
          <w:p w14:paraId="23E79631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35. б</w:t>
            </w:r>
          </w:p>
        </w:tc>
      </w:tr>
      <w:tr w:rsidR="00F55DC2" w:rsidRPr="00F55DC2" w14:paraId="5669E7C2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045423C4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4.  б</w:t>
            </w:r>
          </w:p>
        </w:tc>
        <w:tc>
          <w:tcPr>
            <w:tcW w:w="1304" w:type="dxa"/>
          </w:tcPr>
          <w:p w14:paraId="2AECB85F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36. б</w:t>
            </w:r>
          </w:p>
        </w:tc>
      </w:tr>
      <w:tr w:rsidR="00F55DC2" w:rsidRPr="00F55DC2" w14:paraId="5267A184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37ECCFC0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5.  в</w:t>
            </w:r>
          </w:p>
        </w:tc>
        <w:tc>
          <w:tcPr>
            <w:tcW w:w="1304" w:type="dxa"/>
          </w:tcPr>
          <w:p w14:paraId="12EABD2A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37. б</w:t>
            </w:r>
          </w:p>
        </w:tc>
      </w:tr>
      <w:tr w:rsidR="00F55DC2" w:rsidRPr="00F55DC2" w14:paraId="6B746197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6CAC13B3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6.  б</w:t>
            </w:r>
          </w:p>
        </w:tc>
        <w:tc>
          <w:tcPr>
            <w:tcW w:w="1304" w:type="dxa"/>
          </w:tcPr>
          <w:p w14:paraId="207CB68F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38. в</w:t>
            </w:r>
          </w:p>
        </w:tc>
      </w:tr>
      <w:tr w:rsidR="00F55DC2" w:rsidRPr="00F55DC2" w14:paraId="03CB3D03" w14:textId="77777777" w:rsidTr="00590BFE">
        <w:trPr>
          <w:gridAfter w:val="1"/>
          <w:wAfter w:w="2569" w:type="dxa"/>
          <w:trHeight w:val="141"/>
        </w:trPr>
        <w:tc>
          <w:tcPr>
            <w:tcW w:w="1265" w:type="dxa"/>
          </w:tcPr>
          <w:p w14:paraId="6AD0CF4B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7.  а</w:t>
            </w:r>
          </w:p>
        </w:tc>
        <w:tc>
          <w:tcPr>
            <w:tcW w:w="1304" w:type="dxa"/>
          </w:tcPr>
          <w:p w14:paraId="67AD70BF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39. а</w:t>
            </w:r>
          </w:p>
        </w:tc>
      </w:tr>
      <w:tr w:rsidR="00F55DC2" w:rsidRPr="00F55DC2" w14:paraId="3ADB0F44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26F0459A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8.  в</w:t>
            </w:r>
          </w:p>
        </w:tc>
        <w:tc>
          <w:tcPr>
            <w:tcW w:w="1304" w:type="dxa"/>
          </w:tcPr>
          <w:p w14:paraId="6AAAF08C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40. б</w:t>
            </w:r>
          </w:p>
        </w:tc>
      </w:tr>
      <w:tr w:rsidR="00F55DC2" w:rsidRPr="00F55DC2" w14:paraId="2CB157B0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00E56678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9.  а</w:t>
            </w:r>
          </w:p>
        </w:tc>
        <w:tc>
          <w:tcPr>
            <w:tcW w:w="1304" w:type="dxa"/>
          </w:tcPr>
          <w:p w14:paraId="7B98B6FF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0316E090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2A7DD47A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10. в</w:t>
            </w:r>
          </w:p>
        </w:tc>
        <w:tc>
          <w:tcPr>
            <w:tcW w:w="1304" w:type="dxa"/>
          </w:tcPr>
          <w:p w14:paraId="384D287C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20C5209D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1FB19AAE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11. а</w:t>
            </w:r>
          </w:p>
        </w:tc>
        <w:tc>
          <w:tcPr>
            <w:tcW w:w="1304" w:type="dxa"/>
          </w:tcPr>
          <w:p w14:paraId="7B87B8B0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663B7E86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4580F76F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3. г"/>
              </w:smartTagPr>
              <w:r w:rsidRPr="00F55DC2">
                <w:rPr>
                  <w:rFonts w:eastAsia="Cambria"/>
                  <w:sz w:val="24"/>
                  <w:szCs w:val="24"/>
                  <w:lang w:eastAsia="en-US"/>
                </w:rPr>
                <w:t>12. г</w:t>
              </w:r>
            </w:smartTag>
          </w:p>
        </w:tc>
        <w:tc>
          <w:tcPr>
            <w:tcW w:w="1304" w:type="dxa"/>
          </w:tcPr>
          <w:p w14:paraId="7FA13357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369FC00F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1371C681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13. б</w:t>
            </w:r>
          </w:p>
        </w:tc>
        <w:tc>
          <w:tcPr>
            <w:tcW w:w="1304" w:type="dxa"/>
          </w:tcPr>
          <w:p w14:paraId="0ED904F4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357679AE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2997DADD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14. б</w:t>
            </w:r>
          </w:p>
        </w:tc>
        <w:tc>
          <w:tcPr>
            <w:tcW w:w="1304" w:type="dxa"/>
          </w:tcPr>
          <w:p w14:paraId="41B41AD7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4D31F38C" w14:textId="77777777" w:rsidTr="00590BFE">
        <w:trPr>
          <w:gridAfter w:val="1"/>
          <w:wAfter w:w="2569" w:type="dxa"/>
          <w:trHeight w:val="141"/>
        </w:trPr>
        <w:tc>
          <w:tcPr>
            <w:tcW w:w="1265" w:type="dxa"/>
          </w:tcPr>
          <w:p w14:paraId="1D26DE4E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15. б</w:t>
            </w:r>
          </w:p>
        </w:tc>
        <w:tc>
          <w:tcPr>
            <w:tcW w:w="1304" w:type="dxa"/>
          </w:tcPr>
          <w:p w14:paraId="772B24DC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24801F9C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105923CB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16. в</w:t>
            </w:r>
          </w:p>
        </w:tc>
        <w:tc>
          <w:tcPr>
            <w:tcW w:w="1304" w:type="dxa"/>
          </w:tcPr>
          <w:p w14:paraId="46BEE5BB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4200479E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624973FE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17. б</w:t>
            </w:r>
          </w:p>
        </w:tc>
        <w:tc>
          <w:tcPr>
            <w:tcW w:w="1304" w:type="dxa"/>
          </w:tcPr>
          <w:p w14:paraId="36F3CCB0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7AE02A29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1FC83D69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18. в</w:t>
            </w:r>
          </w:p>
        </w:tc>
        <w:tc>
          <w:tcPr>
            <w:tcW w:w="1304" w:type="dxa"/>
          </w:tcPr>
          <w:p w14:paraId="5FE8A3C8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29A3FB3B" w14:textId="77777777" w:rsidTr="00590BFE">
        <w:trPr>
          <w:gridAfter w:val="1"/>
          <w:wAfter w:w="2569" w:type="dxa"/>
          <w:trHeight w:val="150"/>
        </w:trPr>
        <w:tc>
          <w:tcPr>
            <w:tcW w:w="1265" w:type="dxa"/>
          </w:tcPr>
          <w:p w14:paraId="04BE666D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3. г"/>
              </w:smartTagPr>
              <w:r w:rsidRPr="00F55DC2">
                <w:rPr>
                  <w:rFonts w:eastAsia="Cambria"/>
                  <w:sz w:val="24"/>
                  <w:szCs w:val="24"/>
                  <w:lang w:eastAsia="en-US"/>
                </w:rPr>
                <w:t>19. г</w:t>
              </w:r>
            </w:smartTag>
          </w:p>
        </w:tc>
        <w:tc>
          <w:tcPr>
            <w:tcW w:w="1304" w:type="dxa"/>
          </w:tcPr>
          <w:p w14:paraId="176C1D12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02FF17BC" w14:textId="77777777" w:rsidTr="00590BFE">
        <w:trPr>
          <w:trHeight w:val="150"/>
        </w:trPr>
        <w:tc>
          <w:tcPr>
            <w:tcW w:w="2569" w:type="dxa"/>
            <w:gridSpan w:val="2"/>
          </w:tcPr>
          <w:p w14:paraId="12E9C90C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20. в</w:t>
            </w:r>
          </w:p>
        </w:tc>
        <w:tc>
          <w:tcPr>
            <w:tcW w:w="2569" w:type="dxa"/>
            <w:vMerge w:val="restart"/>
          </w:tcPr>
          <w:p w14:paraId="2DD29732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2A530FD1" w14:textId="77777777" w:rsidTr="00590BFE">
        <w:trPr>
          <w:trHeight w:val="150"/>
        </w:trPr>
        <w:tc>
          <w:tcPr>
            <w:tcW w:w="2569" w:type="dxa"/>
            <w:gridSpan w:val="2"/>
          </w:tcPr>
          <w:p w14:paraId="0F3E2E1D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21. в</w:t>
            </w:r>
          </w:p>
        </w:tc>
        <w:tc>
          <w:tcPr>
            <w:tcW w:w="2569" w:type="dxa"/>
            <w:vMerge/>
          </w:tcPr>
          <w:p w14:paraId="5F7BC575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F55DC2" w:rsidRPr="00F55DC2" w14:paraId="45CAC36B" w14:textId="77777777" w:rsidTr="00590BFE">
        <w:trPr>
          <w:gridAfter w:val="1"/>
          <w:wAfter w:w="2569" w:type="dxa"/>
          <w:trHeight w:val="141"/>
        </w:trPr>
        <w:tc>
          <w:tcPr>
            <w:tcW w:w="2569" w:type="dxa"/>
            <w:gridSpan w:val="2"/>
          </w:tcPr>
          <w:p w14:paraId="4F92977F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3. г"/>
              </w:smartTagPr>
              <w:r w:rsidRPr="00F55DC2">
                <w:rPr>
                  <w:rFonts w:eastAsia="Cambria"/>
                  <w:sz w:val="24"/>
                  <w:szCs w:val="24"/>
                  <w:lang w:eastAsia="en-US"/>
                </w:rPr>
                <w:t>22. г</w:t>
              </w:r>
            </w:smartTag>
          </w:p>
        </w:tc>
      </w:tr>
      <w:tr w:rsidR="00F55DC2" w:rsidRPr="00F55DC2" w14:paraId="3BB511C3" w14:textId="77777777" w:rsidTr="00590BFE">
        <w:trPr>
          <w:gridAfter w:val="1"/>
          <w:wAfter w:w="2569" w:type="dxa"/>
          <w:trHeight w:val="150"/>
        </w:trPr>
        <w:tc>
          <w:tcPr>
            <w:tcW w:w="2569" w:type="dxa"/>
            <w:gridSpan w:val="2"/>
          </w:tcPr>
          <w:p w14:paraId="0EB7C960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23. б</w:t>
            </w:r>
          </w:p>
        </w:tc>
      </w:tr>
      <w:tr w:rsidR="00F55DC2" w:rsidRPr="00F55DC2" w14:paraId="73298688" w14:textId="77777777" w:rsidTr="00590BFE">
        <w:trPr>
          <w:gridAfter w:val="1"/>
          <w:wAfter w:w="2569" w:type="dxa"/>
          <w:trHeight w:val="150"/>
        </w:trPr>
        <w:tc>
          <w:tcPr>
            <w:tcW w:w="2569" w:type="dxa"/>
            <w:gridSpan w:val="2"/>
          </w:tcPr>
          <w:p w14:paraId="2C772DEC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24. а</w:t>
            </w:r>
          </w:p>
        </w:tc>
      </w:tr>
      <w:tr w:rsidR="00F55DC2" w:rsidRPr="00F55DC2" w14:paraId="750529F1" w14:textId="77777777" w:rsidTr="00590BFE">
        <w:trPr>
          <w:gridAfter w:val="1"/>
          <w:wAfter w:w="2569" w:type="dxa"/>
          <w:trHeight w:val="150"/>
        </w:trPr>
        <w:tc>
          <w:tcPr>
            <w:tcW w:w="2569" w:type="dxa"/>
            <w:gridSpan w:val="2"/>
          </w:tcPr>
          <w:p w14:paraId="1B1AFA68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25. а</w:t>
            </w:r>
          </w:p>
        </w:tc>
      </w:tr>
      <w:tr w:rsidR="00F55DC2" w:rsidRPr="00F55DC2" w14:paraId="0A1DC06B" w14:textId="77777777" w:rsidTr="00590BFE">
        <w:trPr>
          <w:gridAfter w:val="1"/>
          <w:wAfter w:w="2569" w:type="dxa"/>
          <w:trHeight w:val="150"/>
        </w:trPr>
        <w:tc>
          <w:tcPr>
            <w:tcW w:w="2569" w:type="dxa"/>
            <w:gridSpan w:val="2"/>
          </w:tcPr>
          <w:p w14:paraId="6226EB4C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26. в</w:t>
            </w:r>
          </w:p>
        </w:tc>
      </w:tr>
      <w:tr w:rsidR="00F55DC2" w:rsidRPr="00F55DC2" w14:paraId="6068D5AF" w14:textId="77777777" w:rsidTr="00590BFE">
        <w:trPr>
          <w:gridAfter w:val="1"/>
          <w:wAfter w:w="2569" w:type="dxa"/>
          <w:trHeight w:val="150"/>
        </w:trPr>
        <w:tc>
          <w:tcPr>
            <w:tcW w:w="2569" w:type="dxa"/>
            <w:gridSpan w:val="2"/>
          </w:tcPr>
          <w:p w14:paraId="326B7B60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27. а</w:t>
            </w:r>
          </w:p>
        </w:tc>
      </w:tr>
      <w:tr w:rsidR="00F55DC2" w:rsidRPr="00F55DC2" w14:paraId="49E71EB4" w14:textId="77777777" w:rsidTr="00590BFE">
        <w:trPr>
          <w:gridAfter w:val="1"/>
          <w:wAfter w:w="2569" w:type="dxa"/>
          <w:trHeight w:val="150"/>
        </w:trPr>
        <w:tc>
          <w:tcPr>
            <w:tcW w:w="2569" w:type="dxa"/>
            <w:gridSpan w:val="2"/>
          </w:tcPr>
          <w:p w14:paraId="30DA832D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28. б</w:t>
            </w:r>
          </w:p>
        </w:tc>
      </w:tr>
      <w:tr w:rsidR="00F55DC2" w:rsidRPr="00F55DC2" w14:paraId="6A7C099D" w14:textId="77777777" w:rsidTr="00590BFE">
        <w:trPr>
          <w:gridAfter w:val="1"/>
          <w:wAfter w:w="2569" w:type="dxa"/>
          <w:trHeight w:val="141"/>
        </w:trPr>
        <w:tc>
          <w:tcPr>
            <w:tcW w:w="2569" w:type="dxa"/>
            <w:gridSpan w:val="2"/>
          </w:tcPr>
          <w:p w14:paraId="4291B290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29. б</w:t>
            </w:r>
          </w:p>
        </w:tc>
      </w:tr>
      <w:tr w:rsidR="00F55DC2" w:rsidRPr="00F55DC2" w14:paraId="45D50FB5" w14:textId="77777777" w:rsidTr="00590BFE">
        <w:trPr>
          <w:gridAfter w:val="1"/>
          <w:wAfter w:w="2569" w:type="dxa"/>
          <w:trHeight w:val="150"/>
        </w:trPr>
        <w:tc>
          <w:tcPr>
            <w:tcW w:w="2569" w:type="dxa"/>
            <w:gridSpan w:val="2"/>
          </w:tcPr>
          <w:p w14:paraId="3389BAEE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30. б</w:t>
            </w:r>
          </w:p>
        </w:tc>
      </w:tr>
      <w:tr w:rsidR="00F55DC2" w:rsidRPr="00F55DC2" w14:paraId="37D881F4" w14:textId="77777777" w:rsidTr="00590BFE">
        <w:trPr>
          <w:gridAfter w:val="1"/>
          <w:wAfter w:w="2569" w:type="dxa"/>
          <w:trHeight w:val="150"/>
        </w:trPr>
        <w:tc>
          <w:tcPr>
            <w:tcW w:w="2569" w:type="dxa"/>
            <w:gridSpan w:val="2"/>
          </w:tcPr>
          <w:p w14:paraId="19C86507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31. а</w:t>
            </w:r>
          </w:p>
        </w:tc>
      </w:tr>
      <w:tr w:rsidR="00F55DC2" w:rsidRPr="00F55DC2" w14:paraId="401A7617" w14:textId="77777777" w:rsidTr="00590BFE">
        <w:trPr>
          <w:gridAfter w:val="1"/>
          <w:wAfter w:w="2569" w:type="dxa"/>
          <w:trHeight w:val="150"/>
        </w:trPr>
        <w:tc>
          <w:tcPr>
            <w:tcW w:w="2569" w:type="dxa"/>
            <w:gridSpan w:val="2"/>
          </w:tcPr>
          <w:p w14:paraId="07FE4144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32. в</w:t>
            </w:r>
          </w:p>
        </w:tc>
      </w:tr>
      <w:tr w:rsidR="00F55DC2" w:rsidRPr="00F55DC2" w14:paraId="429FB82C" w14:textId="77777777" w:rsidTr="00590BFE">
        <w:trPr>
          <w:gridAfter w:val="1"/>
          <w:wAfter w:w="2569" w:type="dxa"/>
          <w:trHeight w:val="150"/>
        </w:trPr>
        <w:tc>
          <w:tcPr>
            <w:tcW w:w="2569" w:type="dxa"/>
            <w:gridSpan w:val="2"/>
          </w:tcPr>
          <w:p w14:paraId="52312686" w14:textId="77777777" w:rsidR="00E44A0B" w:rsidRPr="00F55DC2" w:rsidRDefault="00E44A0B" w:rsidP="00590BFE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DC2">
              <w:rPr>
                <w:rFonts w:eastAsia="Cambria"/>
                <w:sz w:val="24"/>
                <w:szCs w:val="24"/>
                <w:lang w:eastAsia="en-US"/>
              </w:rPr>
              <w:t>33. а</w:t>
            </w:r>
          </w:p>
        </w:tc>
      </w:tr>
    </w:tbl>
    <w:p w14:paraId="0469537E" w14:textId="77777777" w:rsidR="00E44A0B" w:rsidRPr="00F55DC2" w:rsidRDefault="00E44A0B" w:rsidP="00E44A0B">
      <w:pPr>
        <w:spacing w:after="200" w:line="276" w:lineRule="auto"/>
        <w:jc w:val="both"/>
        <w:rPr>
          <w:rFonts w:eastAsia="Cambria"/>
          <w:sz w:val="24"/>
          <w:szCs w:val="24"/>
          <w:lang w:eastAsia="en-US"/>
        </w:rPr>
      </w:pPr>
    </w:p>
    <w:p w14:paraId="4CE8A670" w14:textId="4CDDD703" w:rsidR="00E44A0B" w:rsidRPr="00F55DC2" w:rsidRDefault="0091005C" w:rsidP="00E44A0B">
      <w:pPr>
        <w:spacing w:after="200" w:line="276" w:lineRule="auto"/>
        <w:jc w:val="center"/>
        <w:rPr>
          <w:rFonts w:eastAsia="Times New Roman"/>
          <w:b/>
          <w:sz w:val="24"/>
          <w:szCs w:val="24"/>
          <w:lang w:eastAsia="x-none"/>
        </w:rPr>
      </w:pPr>
      <w:r w:rsidRPr="00F55DC2">
        <w:rPr>
          <w:rFonts w:eastAsia="Times New Roman"/>
          <w:b/>
          <w:sz w:val="24"/>
          <w:szCs w:val="24"/>
          <w:lang w:eastAsia="x-none"/>
        </w:rPr>
        <w:t>Вариант Д</w:t>
      </w:r>
    </w:p>
    <w:p w14:paraId="59E9FF8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1. Отметьте, какой способ спортивного плавания является самым быстрым?</w:t>
      </w:r>
    </w:p>
    <w:p w14:paraId="00FDF84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брасс;</w:t>
      </w:r>
    </w:p>
    <w:p w14:paraId="2A2A81C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кроль на груди;</w:t>
      </w:r>
    </w:p>
    <w:p w14:paraId="3BC17BCC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баттерфляй;</w:t>
      </w:r>
    </w:p>
    <w:p w14:paraId="08B7118C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кроль на спине.</w:t>
      </w:r>
    </w:p>
    <w:p w14:paraId="7228EE24" w14:textId="77777777" w:rsidR="00E44A0B" w:rsidRPr="00F55DC2" w:rsidRDefault="00E44A0B" w:rsidP="007F3881">
      <w:pPr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2.  Укажите, какие виды включает в себя плавание как разновидность двигательной деятельности?</w:t>
      </w:r>
    </w:p>
    <w:p w14:paraId="2744C37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спортивное, прикладное, синхронное,  игровое плавание, прыжки в воду.</w:t>
      </w:r>
    </w:p>
    <w:p w14:paraId="140B140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lastRenderedPageBreak/>
        <w:t>б) спортивное, прикладное, синхронное, подводное, игровое плавание, прыжки в воду;</w:t>
      </w:r>
    </w:p>
    <w:p w14:paraId="080C370C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спортивное, прикладное, синхронное, подводное, игровое плавание.</w:t>
      </w:r>
    </w:p>
    <w:p w14:paraId="57A88D6B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3.</w:t>
      </w:r>
      <w:r w:rsidRPr="00F55DC2">
        <w:rPr>
          <w:rFonts w:eastAsia="Cambria"/>
          <w:b/>
          <w:bCs/>
          <w:sz w:val="24"/>
          <w:szCs w:val="24"/>
          <w:lang w:eastAsia="en-US"/>
        </w:rPr>
        <w:t xml:space="preserve"> Укажите,</w:t>
      </w:r>
      <w:r w:rsidRPr="00F55DC2">
        <w:rPr>
          <w:rFonts w:eastAsia="Cambria"/>
          <w:b/>
          <w:sz w:val="24"/>
          <w:szCs w:val="24"/>
          <w:lang w:eastAsia="en-US"/>
        </w:rPr>
        <w:t xml:space="preserve"> к</w:t>
      </w:r>
      <w:r w:rsidRPr="00F55DC2">
        <w:rPr>
          <w:rFonts w:eastAsia="Cambria"/>
          <w:b/>
          <w:bCs/>
          <w:sz w:val="24"/>
          <w:szCs w:val="24"/>
          <w:lang w:eastAsia="en-US"/>
        </w:rPr>
        <w:t>ак называется «народный» способ плавания, прообраз кроля на груди?</w:t>
      </w:r>
    </w:p>
    <w:p w14:paraId="7846155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по «собачьи»;</w:t>
      </w:r>
    </w:p>
    <w:p w14:paraId="33AD91C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плавание саженками;</w:t>
      </w:r>
    </w:p>
    <w:p w14:paraId="24BE8425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плавание под водой.</w:t>
      </w:r>
    </w:p>
    <w:p w14:paraId="3BE034C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4. Укажите, какие существуют способы спортивного плавания?</w:t>
      </w:r>
    </w:p>
    <w:p w14:paraId="23560FD0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кроль на груди, кроль на спине, брасс, баттерфляй, под водой;</w:t>
      </w:r>
    </w:p>
    <w:p w14:paraId="37A95DA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z w:val="24"/>
          <w:szCs w:val="24"/>
          <w:lang w:eastAsia="en-US"/>
        </w:rPr>
        <w:t>) кроль на груди, кроль на спине, брасс, баттерфляй(дельфин).</w:t>
      </w:r>
    </w:p>
    <w:p w14:paraId="777AA74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5. Отметьте, какой из способов спортивного плавания самый бесшумный?</w:t>
      </w:r>
    </w:p>
    <w:p w14:paraId="376F75C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баттерфляй;</w:t>
      </w:r>
    </w:p>
    <w:p w14:paraId="4A063539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брасс;</w:t>
      </w:r>
    </w:p>
    <w:p w14:paraId="6B34B50E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кролем на спине.</w:t>
      </w:r>
    </w:p>
    <w:p w14:paraId="6012C2C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5. Отметьте, какой способ спортивного плавания является самым медленным?</w:t>
      </w:r>
    </w:p>
    <w:p w14:paraId="4AC6833D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брасс;</w:t>
      </w:r>
    </w:p>
    <w:p w14:paraId="3CA5912E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кроль на груди;</w:t>
      </w:r>
    </w:p>
    <w:p w14:paraId="36BF5945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баттерфляй;</w:t>
      </w:r>
    </w:p>
    <w:p w14:paraId="65D07173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кроль на спине.</w:t>
      </w:r>
    </w:p>
    <w:p w14:paraId="089D2A43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6. Укажите, какие существуют способы старта в плавании?</w:t>
      </w:r>
    </w:p>
    <w:p w14:paraId="106B0BE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старт прыжком с тумбочки, старт толч</w:t>
      </w:r>
      <w:r w:rsidRPr="00F55DC2">
        <w:rPr>
          <w:rFonts w:eastAsia="Cambria"/>
          <w:sz w:val="24"/>
          <w:szCs w:val="24"/>
          <w:lang w:eastAsia="en-US"/>
        </w:rPr>
        <w:softHyphen/>
        <w:t>ком от стенки бассейна;</w:t>
      </w:r>
    </w:p>
    <w:p w14:paraId="75B391C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старт прыжком с тумбочки, старт толч</w:t>
      </w:r>
      <w:r w:rsidRPr="00F55DC2">
        <w:rPr>
          <w:rFonts w:eastAsia="Cambria"/>
          <w:sz w:val="24"/>
          <w:szCs w:val="24"/>
          <w:lang w:eastAsia="en-US"/>
        </w:rPr>
        <w:softHyphen/>
        <w:t>ком от стенки бассейна, старт с бортика;</w:t>
      </w:r>
    </w:p>
    <w:p w14:paraId="04EC4D5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старт прыжком с тумбочки.</w:t>
      </w:r>
    </w:p>
    <w:p w14:paraId="7860F379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7. Отметьте, как выполняют поворот при плавании кролем на груди?</w:t>
      </w:r>
    </w:p>
    <w:p w14:paraId="3A69717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кувырком вперед;</w:t>
      </w:r>
    </w:p>
    <w:p w14:paraId="7A332D5C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кувырком назад.</w:t>
      </w:r>
    </w:p>
    <w:p w14:paraId="18600CAC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8. Отметьте, что изучают в плавание, прежде всего — технику способов плавания или технику выполнения поворотов?</w:t>
      </w:r>
    </w:p>
    <w:p w14:paraId="37D2EBD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сначала осваивают  выполнение поворотов;</w:t>
      </w:r>
    </w:p>
    <w:p w14:paraId="31AE6A4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сначала осваивают способы плавания, а потом изучают выполнение поворотов;</w:t>
      </w:r>
    </w:p>
    <w:p w14:paraId="0B2FF119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не имеет значения.</w:t>
      </w:r>
    </w:p>
    <w:p w14:paraId="4941149D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9. Укажите, с какой стороны лучше всего подплывать к тонущему человеку, чтобы оказать ему помощь?</w:t>
      </w:r>
    </w:p>
    <w:p w14:paraId="60C09E4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лучше подплывать к тонущему спереди;</w:t>
      </w:r>
    </w:p>
    <w:p w14:paraId="5885026D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лучше подплывать к тонущему сзади.</w:t>
      </w:r>
    </w:p>
    <w:p w14:paraId="01BAFA60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10. Можно ли пловцу во время прохождения дистанции подтягиваться за какие-либо предметы (например, плавающие канаты, поручни, лестницы и т. п.)?</w:t>
      </w:r>
    </w:p>
    <w:p w14:paraId="7D23E221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пловцу запрещается во время преодоле</w:t>
      </w:r>
      <w:r w:rsidRPr="00F55DC2">
        <w:rPr>
          <w:rFonts w:eastAsia="Cambria"/>
          <w:sz w:val="24"/>
          <w:szCs w:val="24"/>
          <w:lang w:eastAsia="en-US"/>
        </w:rPr>
        <w:softHyphen/>
        <w:t>ния дистанции подтягиваться за какие-либо пред</w:t>
      </w:r>
      <w:r w:rsidRPr="00F55DC2">
        <w:rPr>
          <w:rFonts w:eastAsia="Cambria"/>
          <w:sz w:val="24"/>
          <w:szCs w:val="24"/>
          <w:lang w:eastAsia="en-US"/>
        </w:rPr>
        <w:softHyphen/>
        <w:t>меты;</w:t>
      </w:r>
    </w:p>
    <w:p w14:paraId="64A7011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пловцу разрешается во время преодоле</w:t>
      </w:r>
      <w:r w:rsidRPr="00F55DC2">
        <w:rPr>
          <w:rFonts w:eastAsia="Cambria"/>
          <w:sz w:val="24"/>
          <w:szCs w:val="24"/>
          <w:lang w:eastAsia="en-US"/>
        </w:rPr>
        <w:softHyphen/>
        <w:t>ния дистанции подтягиваться за любые пред</w:t>
      </w:r>
      <w:r w:rsidRPr="00F55DC2">
        <w:rPr>
          <w:rFonts w:eastAsia="Cambria"/>
          <w:sz w:val="24"/>
          <w:szCs w:val="24"/>
          <w:lang w:eastAsia="en-US"/>
        </w:rPr>
        <w:softHyphen/>
        <w:t>меты.</w:t>
      </w:r>
    </w:p>
    <w:p w14:paraId="75E22F9D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11. Считается ли нарушением правил соревнований случайное касание пловцом каких-либо предметов?</w:t>
      </w:r>
    </w:p>
    <w:p w14:paraId="01498CD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нет;</w:t>
      </w:r>
    </w:p>
    <w:p w14:paraId="7DAC5EF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да.</w:t>
      </w:r>
    </w:p>
    <w:p w14:paraId="58C4A55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12. Укажите, для какого способа плавания предусмотрено меньше всего ограничений в правилах соревнований?</w:t>
      </w:r>
    </w:p>
    <w:p w14:paraId="0B07DE0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для плавания кролем;</w:t>
      </w:r>
    </w:p>
    <w:p w14:paraId="47DDDA8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б) баттерфляем. </w:t>
      </w:r>
    </w:p>
    <w:p w14:paraId="25157663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13. Разрешается ли спортсмену-пловцу во время прохождения дистанции отталкиваться от дна бассейна?</w:t>
      </w:r>
    </w:p>
    <w:p w14:paraId="436B8BC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нет;</w:t>
      </w:r>
    </w:p>
    <w:p w14:paraId="0FDE4D01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да.</w:t>
      </w:r>
    </w:p>
    <w:p w14:paraId="5E3CCE91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14. После какого по счету фальстарта судья-стартер может снять спортсмена с соревнований по плаванию?</w:t>
      </w:r>
    </w:p>
    <w:p w14:paraId="5DCD7B2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lastRenderedPageBreak/>
        <w:t>а) после первого фальстарта;</w:t>
      </w:r>
    </w:p>
    <w:p w14:paraId="2EFA3EE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после второго фальстарта.</w:t>
      </w:r>
    </w:p>
    <w:p w14:paraId="514C763E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15.Может ли участник соревнований по спортивному плаванию переходить с одной дорожки на другую?</w:t>
      </w:r>
    </w:p>
    <w:p w14:paraId="7D60FD30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z w:val="24"/>
          <w:szCs w:val="24"/>
          <w:lang w:eastAsia="en-US"/>
        </w:rPr>
        <w:t>) м</w:t>
      </w:r>
      <w:r w:rsidRPr="00F55DC2">
        <w:rPr>
          <w:rFonts w:eastAsia="Cambria"/>
          <w:spacing w:val="-12"/>
          <w:sz w:val="24"/>
          <w:szCs w:val="24"/>
          <w:lang w:eastAsia="en-US"/>
        </w:rPr>
        <w:t>ожет</w:t>
      </w:r>
      <w:r w:rsidRPr="00F55DC2">
        <w:rPr>
          <w:rFonts w:eastAsia="Cambria"/>
          <w:sz w:val="24"/>
          <w:szCs w:val="24"/>
          <w:lang w:eastAsia="en-US"/>
        </w:rPr>
        <w:t>, если не будет создавать помехи другому пловцу ;</w:t>
      </w:r>
    </w:p>
    <w:p w14:paraId="0CDE246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нет, он должен плыть только по своей до</w:t>
      </w:r>
      <w:r w:rsidRPr="00F55DC2">
        <w:rPr>
          <w:rFonts w:eastAsia="Cambria"/>
          <w:sz w:val="24"/>
          <w:szCs w:val="24"/>
          <w:lang w:eastAsia="en-US"/>
        </w:rPr>
        <w:softHyphen/>
        <w:t>рожке, в противном случае он будет дисквалифи</w:t>
      </w:r>
      <w:r w:rsidRPr="00F55DC2">
        <w:rPr>
          <w:rFonts w:eastAsia="Cambria"/>
          <w:sz w:val="24"/>
          <w:szCs w:val="24"/>
          <w:lang w:eastAsia="en-US"/>
        </w:rPr>
        <w:softHyphen/>
        <w:t>цирован.</w:t>
      </w:r>
    </w:p>
    <w:p w14:paraId="41268683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-12"/>
          <w:sz w:val="24"/>
          <w:szCs w:val="24"/>
          <w:lang w:eastAsia="en-US"/>
        </w:rPr>
      </w:pPr>
      <w:r w:rsidRPr="00F55DC2">
        <w:rPr>
          <w:rFonts w:eastAsia="Cambria"/>
          <w:b/>
          <w:spacing w:val="-12"/>
          <w:sz w:val="24"/>
          <w:szCs w:val="24"/>
          <w:lang w:eastAsia="en-US"/>
        </w:rPr>
        <w:t xml:space="preserve">16.   </w:t>
      </w:r>
      <w:proofErr w:type="gramStart"/>
      <w:r w:rsidRPr="00F55DC2">
        <w:rPr>
          <w:rFonts w:eastAsia="Cambria"/>
          <w:b/>
          <w:spacing w:val="-12"/>
          <w:sz w:val="24"/>
          <w:szCs w:val="24"/>
          <w:lang w:eastAsia="en-US"/>
        </w:rPr>
        <w:t>Укажите ,</w:t>
      </w:r>
      <w:proofErr w:type="gramEnd"/>
      <w:r w:rsidRPr="00F55DC2">
        <w:rPr>
          <w:rFonts w:eastAsia="Cambria"/>
          <w:b/>
          <w:spacing w:val="-12"/>
          <w:sz w:val="24"/>
          <w:szCs w:val="24"/>
          <w:lang w:eastAsia="en-US"/>
        </w:rPr>
        <w:t xml:space="preserve"> какие приёмы искусственного дыхания применяются для оказания помощи пострадавшему на воде:</w:t>
      </w:r>
    </w:p>
    <w:p w14:paraId="7E03314B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«рот в рот», «рот в нос»;</w:t>
      </w:r>
    </w:p>
    <w:p w14:paraId="5B87050D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декомпрессия;</w:t>
      </w:r>
    </w:p>
    <w:p w14:paraId="65D9B8D5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в) </w:t>
      </w:r>
      <w:proofErr w:type="spellStart"/>
      <w:r w:rsidRPr="00F55DC2">
        <w:rPr>
          <w:rFonts w:eastAsia="Cambria"/>
          <w:sz w:val="24"/>
          <w:szCs w:val="24"/>
          <w:lang w:eastAsia="en-US"/>
        </w:rPr>
        <w:t>пневмотахометрия</w:t>
      </w:r>
      <w:proofErr w:type="spellEnd"/>
      <w:r w:rsidRPr="00F55DC2">
        <w:rPr>
          <w:rFonts w:eastAsia="Cambria"/>
          <w:sz w:val="24"/>
          <w:szCs w:val="24"/>
          <w:lang w:eastAsia="en-US"/>
        </w:rPr>
        <w:t>.</w:t>
      </w:r>
    </w:p>
    <w:p w14:paraId="6C94BFE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17. Под силой, как физическим качеством понимается:</w:t>
      </w:r>
    </w:p>
    <w:p w14:paraId="2193232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способность постоять за себя;</w:t>
      </w:r>
    </w:p>
    <w:p w14:paraId="24B7D94C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способность поднимать тяжёлые предметы;</w:t>
      </w:r>
    </w:p>
    <w:p w14:paraId="3C17FB7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способность преодолевать внешние сопротивления и противодействовать ему с помощью мышечных усилий;</w:t>
      </w:r>
    </w:p>
    <w:p w14:paraId="7F161F2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способность удерживать своё тело в висе максимально долгое время.</w:t>
      </w:r>
    </w:p>
    <w:p w14:paraId="0EB5F3BD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18. Силовые упражнения рекомендуются сочетать с упражнениями на …</w:t>
      </w:r>
    </w:p>
    <w:p w14:paraId="755441BE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координацию;</w:t>
      </w:r>
    </w:p>
    <w:p w14:paraId="3C6B1D0B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быстроту;</w:t>
      </w:r>
    </w:p>
    <w:p w14:paraId="7446151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выносливость;</w:t>
      </w:r>
    </w:p>
    <w:p w14:paraId="3FA5363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гибкость.</w:t>
      </w:r>
    </w:p>
    <w:p w14:paraId="401D511E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19. Проявление силы в меньшей степени зависит:</w:t>
      </w:r>
    </w:p>
    <w:p w14:paraId="3FBDB8C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от техники выполнения двигательного действия;</w:t>
      </w:r>
    </w:p>
    <w:p w14:paraId="6C666BB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от волевых усилий;</w:t>
      </w:r>
    </w:p>
    <w:p w14:paraId="303EC82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от быстроты реакции;</w:t>
      </w:r>
    </w:p>
    <w:p w14:paraId="73928D3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от физиологического поперечника мышц, участвующих в двигательном действии.</w:t>
      </w:r>
    </w:p>
    <w:p w14:paraId="58403E29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20. Результатом выполнения силовых упражнений с большим отягощением является:</w:t>
      </w:r>
    </w:p>
    <w:p w14:paraId="339D9A50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увеличение рельефности мышц;</w:t>
      </w:r>
    </w:p>
    <w:p w14:paraId="4035CCB9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повышения уровня функциональных возможностей организма;</w:t>
      </w:r>
    </w:p>
    <w:p w14:paraId="6AFBB0FE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укрепление опорно-двигательного аппарата;</w:t>
      </w:r>
    </w:p>
    <w:p w14:paraId="54C1EDAB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быстроты рост абсолютной силой.</w:t>
      </w:r>
    </w:p>
    <w:p w14:paraId="2EC79A7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b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 xml:space="preserve"> 21.</w:t>
      </w:r>
      <w:r w:rsidRPr="00F55DC2">
        <w:rPr>
          <w:rFonts w:eastAsia="Cambria"/>
          <w:sz w:val="24"/>
          <w:szCs w:val="24"/>
          <w:lang w:eastAsia="en-US"/>
        </w:rPr>
        <w:t xml:space="preserve"> </w:t>
      </w:r>
      <w:r w:rsidRPr="00F55DC2">
        <w:rPr>
          <w:rFonts w:eastAsia="Cambria"/>
          <w:b/>
          <w:sz w:val="24"/>
          <w:szCs w:val="24"/>
          <w:lang w:eastAsia="en-US"/>
        </w:rPr>
        <w:t>Проявление максимального усилия в минимальное время отражает проявление одного из видов силовой способности:</w:t>
      </w:r>
    </w:p>
    <w:p w14:paraId="3A7D2C1B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абсолютной силы;</w:t>
      </w:r>
    </w:p>
    <w:p w14:paraId="6F11EB1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скоростная сила;</w:t>
      </w:r>
    </w:p>
    <w:p w14:paraId="1D749EA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силовой выносливости;</w:t>
      </w:r>
    </w:p>
    <w:p w14:paraId="1DF86470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взрывной силы.</w:t>
      </w:r>
    </w:p>
    <w:p w14:paraId="5D31CD6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22. Лучшие условия для развития взрывной силы мышц ног создаются во время:</w:t>
      </w:r>
    </w:p>
    <w:p w14:paraId="5AA151B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челночного бега;</w:t>
      </w:r>
    </w:p>
    <w:p w14:paraId="79C8B1E5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прыжков в глубину;</w:t>
      </w:r>
    </w:p>
    <w:p w14:paraId="235D84EC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подвижных играй;</w:t>
      </w:r>
    </w:p>
    <w:p w14:paraId="55C1066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приседаний со штангой.</w:t>
      </w:r>
    </w:p>
    <w:p w14:paraId="691FB83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23. Результатом выполнения силовых упражнений с небольшим отягощением, выполняемых до отказа является:</w:t>
      </w:r>
    </w:p>
    <w:p w14:paraId="00EB208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быстроты рост абсолютной силой;</w:t>
      </w:r>
    </w:p>
    <w:p w14:paraId="574B88E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увеличение собственного веса;</w:t>
      </w:r>
    </w:p>
    <w:p w14:paraId="07CFBFB1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повышение силовой выносливости;</w:t>
      </w:r>
    </w:p>
    <w:p w14:paraId="47F9A9F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повышение опасности перенапряжения.</w:t>
      </w:r>
    </w:p>
    <w:p w14:paraId="4FFA393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24. Отметьте вид спорта, который обеспечивает наибольший эффект при развитие силы:</w:t>
      </w:r>
    </w:p>
    <w:p w14:paraId="4D715CE0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бокс;</w:t>
      </w:r>
    </w:p>
    <w:p w14:paraId="1104E72D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lastRenderedPageBreak/>
        <w:t>б) баскетбол;</w:t>
      </w:r>
    </w:p>
    <w:p w14:paraId="04256F1C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тяжелая атлетика.</w:t>
      </w:r>
    </w:p>
    <w:p w14:paraId="2B243CC5" w14:textId="77777777" w:rsidR="00E44A0B" w:rsidRPr="00F55DC2" w:rsidRDefault="00E44A0B" w:rsidP="007F3881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25.</w:t>
      </w:r>
      <w:r w:rsidRPr="00F55DC2">
        <w:rPr>
          <w:rFonts w:eastAsia="Cambria"/>
          <w:b/>
          <w:sz w:val="24"/>
          <w:szCs w:val="24"/>
          <w:lang w:eastAsia="en-US"/>
        </w:rPr>
        <w:t xml:space="preserve"> </w:t>
      </w:r>
      <w:proofErr w:type="gramStart"/>
      <w:r w:rsidRPr="00F55DC2">
        <w:rPr>
          <w:rFonts w:eastAsia="Cambria"/>
          <w:b/>
          <w:sz w:val="24"/>
          <w:szCs w:val="24"/>
          <w:lang w:eastAsia="en-US"/>
        </w:rPr>
        <w:t>Для  увеличение</w:t>
      </w:r>
      <w:proofErr w:type="gramEnd"/>
      <w:r w:rsidRPr="00F55DC2">
        <w:rPr>
          <w:rFonts w:eastAsia="Cambria"/>
          <w:b/>
          <w:sz w:val="24"/>
          <w:szCs w:val="24"/>
          <w:lang w:eastAsia="en-US"/>
        </w:rPr>
        <w:t xml:space="preserve"> мышечной массы при выполнении силовых упражнений  рекомендуется:</w:t>
      </w:r>
    </w:p>
    <w:p w14:paraId="283C22DE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полностью проработать одну группу мышц и только за тем переходить к упражнениям на другую группу мышц.</w:t>
      </w:r>
    </w:p>
    <w:p w14:paraId="26125533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чередовать серию упражнений, включающую в работу разные мышечные группы.</w:t>
      </w:r>
    </w:p>
    <w:p w14:paraId="285B41FF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использовать упражнения с относительно небольшим отягощением и большим количеством повторений.</w:t>
      </w:r>
    </w:p>
    <w:p w14:paraId="4FFF9D84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планировать большое количество подходов и ограничивать количество повторений в одном подходе.</w:t>
      </w:r>
    </w:p>
    <w:p w14:paraId="1C4AAE8B" w14:textId="77777777" w:rsidR="00E44A0B" w:rsidRPr="00F55DC2" w:rsidRDefault="00E44A0B" w:rsidP="007F3881">
      <w:pPr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sz w:val="24"/>
          <w:szCs w:val="24"/>
          <w:lang w:eastAsia="en-US"/>
        </w:rPr>
        <w:t>26. Что бы мышечная масса при выполнении силовых упражнений не увеличивалась…</w:t>
      </w:r>
    </w:p>
    <w:p w14:paraId="7816B8F3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силовые упражнения должны быть кратковременными и с максимальным сопротивлением;</w:t>
      </w:r>
    </w:p>
    <w:p w14:paraId="1AC233CC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силовые упражнения необходимо выполнять на тренажерах до отказа;</w:t>
      </w:r>
    </w:p>
    <w:p w14:paraId="2749D3C8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силовые упражнения с собственным весом должны быть с большим количеством повторений;</w:t>
      </w:r>
    </w:p>
    <w:p w14:paraId="564E5BBF" w14:textId="77777777" w:rsidR="00E44A0B" w:rsidRPr="00F55DC2" w:rsidRDefault="00E44A0B" w:rsidP="007F3881">
      <w:pPr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силовые упражнения должны выполняться с увеличением сопротивления от повторения к повторению.</w:t>
      </w:r>
    </w:p>
    <w:p w14:paraId="1722A22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27. Основными источниками энергии для организма являются:</w:t>
      </w:r>
    </w:p>
    <w:p w14:paraId="26B37DF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белки и витамины;</w:t>
      </w:r>
    </w:p>
    <w:p w14:paraId="4EF57295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 углеводы и жиры;</w:t>
      </w:r>
    </w:p>
    <w:p w14:paraId="39399AE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углеводы и минеральные элементы;</w:t>
      </w:r>
    </w:p>
    <w:p w14:paraId="71F7F1B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белки и жиры.</w:t>
      </w:r>
    </w:p>
    <w:p w14:paraId="5001185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28. Может ли вратарь, согласно правилам игры в футбол, принимать участие в матче как полевой игрок:</w:t>
      </w:r>
    </w:p>
    <w:p w14:paraId="550F2B5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да может;</w:t>
      </w:r>
    </w:p>
    <w:p w14:paraId="41FEF78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z w:val="24"/>
          <w:szCs w:val="24"/>
          <w:lang w:eastAsia="en-US"/>
        </w:rPr>
        <w:t>) нет не может;</w:t>
      </w:r>
    </w:p>
    <w:p w14:paraId="6D6BF6F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может, но только с разрешения судьи.</w:t>
      </w:r>
    </w:p>
    <w:p w14:paraId="61EDA57D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 xml:space="preserve">29. Укажите какое количество игроков должно быть в команде, при которой она допускается к игре в футбол: </w:t>
      </w:r>
    </w:p>
    <w:p w14:paraId="74F284B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7;</w:t>
      </w:r>
    </w:p>
    <w:p w14:paraId="16DB9983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11;</w:t>
      </w:r>
    </w:p>
    <w:p w14:paraId="019CEF7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10.</w:t>
      </w:r>
    </w:p>
    <w:p w14:paraId="7C9B568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30.  Укажите, какое наказание следует, если вратарь, находясь в пределах штрафной площадки, касается мяча руками за её пределами.</w:t>
      </w:r>
    </w:p>
    <w:p w14:paraId="6E53A959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z w:val="24"/>
          <w:szCs w:val="24"/>
          <w:lang w:eastAsia="en-US"/>
        </w:rPr>
        <w:t>а</w:t>
      </w:r>
      <w:proofErr w:type="gramEnd"/>
      <w:r w:rsidRPr="00F55DC2">
        <w:rPr>
          <w:rFonts w:eastAsia="Cambria"/>
          <w:sz w:val="24"/>
          <w:szCs w:val="24"/>
          <w:lang w:eastAsia="en-US"/>
        </w:rPr>
        <w:t>) ;</w:t>
      </w:r>
    </w:p>
    <w:p w14:paraId="1A94B02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proofErr w:type="gramStart"/>
      <w:r w:rsidRPr="00F55DC2">
        <w:rPr>
          <w:rFonts w:eastAsia="Cambria"/>
          <w:sz w:val="24"/>
          <w:szCs w:val="24"/>
          <w:lang w:eastAsia="en-US"/>
        </w:rPr>
        <w:t>б</w:t>
      </w:r>
      <w:proofErr w:type="gramEnd"/>
      <w:r w:rsidRPr="00F55DC2">
        <w:rPr>
          <w:rFonts w:eastAsia="Cambria"/>
          <w:sz w:val="24"/>
          <w:szCs w:val="24"/>
          <w:lang w:eastAsia="en-US"/>
        </w:rPr>
        <w:t>) ;</w:t>
      </w:r>
    </w:p>
    <w:p w14:paraId="55365C2C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в).</w:t>
      </w:r>
    </w:p>
    <w:p w14:paraId="217AF0E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 xml:space="preserve">31. Мяч коснулся судьи, выкатывается в </w:t>
      </w:r>
      <w:proofErr w:type="gramStart"/>
      <w:r w:rsidRPr="00F55DC2">
        <w:rPr>
          <w:rFonts w:eastAsia="Cambria"/>
          <w:b/>
          <w:bCs/>
          <w:sz w:val="24"/>
          <w:szCs w:val="24"/>
          <w:lang w:eastAsia="en-US"/>
        </w:rPr>
        <w:t>поле ,</w:t>
      </w:r>
      <w:proofErr w:type="gramEnd"/>
      <w:r w:rsidRPr="00F55DC2">
        <w:rPr>
          <w:rFonts w:eastAsia="Cambria"/>
          <w:b/>
          <w:bCs/>
          <w:sz w:val="24"/>
          <w:szCs w:val="24"/>
          <w:lang w:eastAsia="en-US"/>
        </w:rPr>
        <w:t xml:space="preserve"> чья команда будет вводить мяч в игру?</w:t>
      </w:r>
    </w:p>
    <w:p w14:paraId="0479B85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команда, владевшая мячом;</w:t>
      </w:r>
    </w:p>
    <w:p w14:paraId="4CA1F8A9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команда, не владевшая мячом;</w:t>
      </w:r>
    </w:p>
    <w:p w14:paraId="7CCD4C6C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на усмотрение судьи.</w:t>
      </w:r>
    </w:p>
    <w:p w14:paraId="6AF9D40D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32. Укажите правильный способ введения мяча в игру из аута:</w:t>
      </w:r>
    </w:p>
    <w:p w14:paraId="0D48EAA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 двумя руками из-за головы;</w:t>
      </w:r>
    </w:p>
    <w:p w14:paraId="415E490E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 одной рукой из-за головы;</w:t>
      </w:r>
    </w:p>
    <w:p w14:paraId="59256FC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 верны оба варианта.</w:t>
      </w:r>
    </w:p>
    <w:p w14:paraId="0C3D3ED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33. Что означает в футболе термин «дриблинг»?</w:t>
      </w:r>
    </w:p>
    <w:p w14:paraId="24A198E0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 передача мяча;</w:t>
      </w:r>
    </w:p>
    <w:p w14:paraId="66729520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 ведение мяча;</w:t>
      </w:r>
    </w:p>
    <w:p w14:paraId="54CFDEF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удар по воротам;</w:t>
      </w:r>
    </w:p>
    <w:p w14:paraId="45A98A9D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lastRenderedPageBreak/>
        <w:t>г) бег с изменением направления.</w:t>
      </w:r>
    </w:p>
    <w:p w14:paraId="14377D8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34. Игровое время в футболе состоит из…</w:t>
      </w:r>
    </w:p>
    <w:p w14:paraId="2FD8863B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 двух партий по 20 минут;</w:t>
      </w:r>
    </w:p>
    <w:p w14:paraId="20A2508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из трех периодов по15 минут;</w:t>
      </w:r>
    </w:p>
    <w:p w14:paraId="0DF78B95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из двух таймов по 45 минут;</w:t>
      </w:r>
    </w:p>
    <w:p w14:paraId="6CB28C5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из трех сетов без ограничения времени.</w:t>
      </w:r>
    </w:p>
    <w:p w14:paraId="18C0100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35. Укажите, какое количество желтых карточек может показать судья игроку за игру:</w:t>
      </w:r>
    </w:p>
    <w:p w14:paraId="1B33853B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5;</w:t>
      </w:r>
    </w:p>
    <w:p w14:paraId="228AF41D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2;</w:t>
      </w:r>
    </w:p>
    <w:p w14:paraId="47C3C18B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неограниченное количество;</w:t>
      </w:r>
    </w:p>
    <w:p w14:paraId="3BE4D680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3.</w:t>
      </w:r>
    </w:p>
    <w:p w14:paraId="5505C0A5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36. Разновидностью игры в футбол является…</w:t>
      </w:r>
    </w:p>
    <w:p w14:paraId="58BC531B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уличный футбол;</w:t>
      </w:r>
    </w:p>
    <w:p w14:paraId="4BCD127E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пляжный футбол;</w:t>
      </w:r>
    </w:p>
    <w:p w14:paraId="154B43E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школьный футбол;</w:t>
      </w:r>
    </w:p>
    <w:p w14:paraId="03784CAF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г) дворовый футбол.</w:t>
      </w:r>
    </w:p>
    <w:p w14:paraId="39229AA9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37. Может ли вратарь взять мяч в руки после пасса своего полевого игрока?</w:t>
      </w:r>
    </w:p>
    <w:p w14:paraId="7F940B00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 может;</w:t>
      </w:r>
    </w:p>
    <w:p w14:paraId="6D76F56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 не может.</w:t>
      </w:r>
    </w:p>
    <w:p w14:paraId="07B0B08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 xml:space="preserve">38. Положение «вне игры» это: </w:t>
      </w:r>
    </w:p>
    <w:p w14:paraId="2070211A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мяч вышел за пределы поля;</w:t>
      </w:r>
    </w:p>
    <w:p w14:paraId="08B2ACEE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нападающий находится во вратарской зоне;</w:t>
      </w:r>
    </w:p>
    <w:p w14:paraId="49A0C8B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в момент передачи мяча нападающий находится в зоне противника,  опережая защитников.</w:t>
      </w:r>
    </w:p>
    <w:p w14:paraId="38407B9B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39. Что означает красная карточка, показанная игроку судьёй</w:t>
      </w:r>
    </w:p>
    <w:p w14:paraId="1CD2B77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 удаление на 2 минуты;</w:t>
      </w:r>
    </w:p>
    <w:p w14:paraId="5AD4EEA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 предупреждение;</w:t>
      </w:r>
    </w:p>
    <w:p w14:paraId="35D44CC4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 удаление игрока и пропуск следующей игры.</w:t>
      </w:r>
    </w:p>
    <w:p w14:paraId="2C91DBB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b/>
          <w:bCs/>
          <w:sz w:val="24"/>
          <w:szCs w:val="24"/>
          <w:lang w:eastAsia="en-US"/>
        </w:rPr>
        <w:t>40. Назовите специальную обувь футболистов:</w:t>
      </w:r>
    </w:p>
    <w:p w14:paraId="72A6AD28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а)  кеды;</w:t>
      </w:r>
    </w:p>
    <w:p w14:paraId="7F4DC1C7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б) шиповки;</w:t>
      </w:r>
    </w:p>
    <w:p w14:paraId="650FDF02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>в) бутсы;</w:t>
      </w:r>
    </w:p>
    <w:p w14:paraId="2CEB4956" w14:textId="77777777" w:rsidR="00E44A0B" w:rsidRPr="00F55DC2" w:rsidRDefault="00E44A0B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  <w:r w:rsidRPr="00F55DC2">
        <w:rPr>
          <w:rFonts w:eastAsia="Cambria"/>
          <w:sz w:val="24"/>
          <w:szCs w:val="24"/>
          <w:lang w:eastAsia="en-US"/>
        </w:rPr>
        <w:t xml:space="preserve">г) </w:t>
      </w:r>
      <w:proofErr w:type="spellStart"/>
      <w:r w:rsidRPr="00F55DC2">
        <w:rPr>
          <w:rFonts w:eastAsia="Cambria"/>
          <w:sz w:val="24"/>
          <w:szCs w:val="24"/>
          <w:lang w:eastAsia="en-US"/>
        </w:rPr>
        <w:t>борцовки</w:t>
      </w:r>
      <w:proofErr w:type="spellEnd"/>
      <w:r w:rsidRPr="00F55DC2">
        <w:rPr>
          <w:rFonts w:eastAsia="Cambria"/>
          <w:sz w:val="24"/>
          <w:szCs w:val="24"/>
          <w:lang w:eastAsia="en-US"/>
        </w:rPr>
        <w:t>.</w:t>
      </w:r>
    </w:p>
    <w:p w14:paraId="3A4C168B" w14:textId="77777777" w:rsidR="007F3881" w:rsidRPr="00F55DC2" w:rsidRDefault="007F3881" w:rsidP="007F388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eastAsia="Cambria"/>
          <w:sz w:val="24"/>
          <w:szCs w:val="24"/>
          <w:lang w:eastAsia="en-US"/>
        </w:rPr>
      </w:pPr>
    </w:p>
    <w:p w14:paraId="6A38DF9D" w14:textId="56213BB6" w:rsidR="00FA35DE" w:rsidRPr="00F55DC2" w:rsidRDefault="00FA35DE" w:rsidP="00FA35DE">
      <w:pPr>
        <w:spacing w:after="200" w:line="276" w:lineRule="auto"/>
        <w:jc w:val="center"/>
        <w:rPr>
          <w:rFonts w:eastAsia="Cambria"/>
          <w:b/>
          <w:sz w:val="24"/>
          <w:szCs w:val="24"/>
          <w:lang w:eastAsia="en-US"/>
        </w:rPr>
      </w:pPr>
      <w:r w:rsidRPr="00F55DC2">
        <w:rPr>
          <w:b/>
          <w:sz w:val="24"/>
          <w:szCs w:val="24"/>
        </w:rPr>
        <w:t>Часть В</w:t>
      </w:r>
      <w:r w:rsidRPr="00F55DC2">
        <w:rPr>
          <w:rFonts w:eastAsia="Cambria"/>
          <w:b/>
          <w:sz w:val="24"/>
          <w:szCs w:val="24"/>
          <w:lang w:eastAsia="en-US"/>
        </w:rPr>
        <w:t>.  МАТЕРИАЛ ДЛЯ ПРОВЕДЕНИЯ ПРОМЕЖУТОЧНОЙ АТТЕСТАЦИИ ПО ДИСЦИПЛИНЕ «ФИЗИЧЕСКАЯ КУЛЬТУРА».</w:t>
      </w:r>
    </w:p>
    <w:p w14:paraId="22E7757C" w14:textId="77777777" w:rsidR="00FA35DE" w:rsidRPr="00F55DC2" w:rsidRDefault="00FA35DE" w:rsidP="00FA35DE">
      <w:pPr>
        <w:pStyle w:val="c26"/>
        <w:shd w:val="clear" w:color="auto" w:fill="FFFFFF"/>
        <w:spacing w:before="0" w:beforeAutospacing="0" w:after="0" w:afterAutospacing="0"/>
        <w:ind w:left="14" w:firstLine="412"/>
        <w:jc w:val="center"/>
      </w:pPr>
      <w:r w:rsidRPr="00F55DC2">
        <w:rPr>
          <w:rStyle w:val="c62"/>
          <w:b/>
          <w:bCs/>
        </w:rPr>
        <w:t>Инструкция и критерии оценки</w:t>
      </w:r>
    </w:p>
    <w:p w14:paraId="2492DBA8" w14:textId="544EBBDD" w:rsidR="00FA35DE" w:rsidRPr="00F55DC2" w:rsidRDefault="00FA35DE" w:rsidP="00FA35DE">
      <w:pPr>
        <w:pStyle w:val="c26"/>
        <w:shd w:val="clear" w:color="auto" w:fill="FFFFFF"/>
        <w:spacing w:before="0" w:beforeAutospacing="0" w:after="0" w:afterAutospacing="0"/>
        <w:ind w:left="14" w:firstLine="412"/>
        <w:jc w:val="center"/>
      </w:pPr>
      <w:r w:rsidRPr="00F55DC2">
        <w:rPr>
          <w:rStyle w:val="c62"/>
          <w:b/>
          <w:bCs/>
        </w:rPr>
        <w:t>к практической подготовке для промежуточной аттестации контроля знаний студентов</w:t>
      </w:r>
    </w:p>
    <w:p w14:paraId="31018C0E" w14:textId="762CC4BC" w:rsidR="00FA35DE" w:rsidRPr="00F55DC2" w:rsidRDefault="00FA35DE" w:rsidP="00FA35DE">
      <w:pPr>
        <w:spacing w:after="200" w:line="276" w:lineRule="auto"/>
        <w:jc w:val="both"/>
        <w:rPr>
          <w:rFonts w:eastAsia="Cambria"/>
          <w:b/>
          <w:sz w:val="24"/>
          <w:szCs w:val="24"/>
          <w:lang w:eastAsia="en-US"/>
        </w:rPr>
      </w:pPr>
      <w:r w:rsidRPr="00F55DC2">
        <w:rPr>
          <w:rFonts w:eastAsia="Cambria"/>
          <w:b/>
          <w:i/>
          <w:sz w:val="24"/>
          <w:szCs w:val="24"/>
          <w:lang w:eastAsia="en-US"/>
        </w:rPr>
        <w:t>Инструкция:</w:t>
      </w:r>
      <w:r w:rsidRPr="00F55DC2">
        <w:rPr>
          <w:rFonts w:eastAsia="Cambria"/>
          <w:b/>
          <w:sz w:val="24"/>
          <w:szCs w:val="24"/>
          <w:lang w:eastAsia="en-US"/>
        </w:rPr>
        <w:t xml:space="preserve"> </w:t>
      </w:r>
      <w:r w:rsidRPr="00F55DC2">
        <w:rPr>
          <w:rFonts w:eastAsia="Cambria"/>
          <w:sz w:val="24"/>
          <w:szCs w:val="24"/>
          <w:lang w:eastAsia="en-US"/>
        </w:rPr>
        <w:t>время выполнения - 30 минут.</w:t>
      </w:r>
    </w:p>
    <w:p w14:paraId="2366CEA1" w14:textId="77777777" w:rsidR="00FA35DE" w:rsidRPr="00F55DC2" w:rsidRDefault="00FA35DE" w:rsidP="00FA35DE">
      <w:pPr>
        <w:pStyle w:val="c26"/>
        <w:shd w:val="clear" w:color="auto" w:fill="FFFFFF"/>
        <w:spacing w:before="0" w:beforeAutospacing="0" w:after="0" w:afterAutospacing="0"/>
        <w:ind w:left="14" w:right="10" w:firstLine="412"/>
        <w:jc w:val="center"/>
        <w:rPr>
          <w:b/>
          <w:i/>
        </w:rPr>
      </w:pPr>
      <w:r w:rsidRPr="00F55DC2">
        <w:rPr>
          <w:rStyle w:val="c62"/>
          <w:b/>
          <w:i/>
        </w:rPr>
        <w:t>Методика оценки знаний студентов:</w:t>
      </w:r>
    </w:p>
    <w:p w14:paraId="3A11AC4A" w14:textId="51165BD3" w:rsidR="00FA35DE" w:rsidRPr="00F55DC2" w:rsidRDefault="00FA35DE" w:rsidP="00FA35DE">
      <w:pPr>
        <w:pStyle w:val="c26"/>
        <w:shd w:val="clear" w:color="auto" w:fill="FFFFFF"/>
        <w:spacing w:before="0" w:beforeAutospacing="0" w:after="0" w:afterAutospacing="0"/>
        <w:ind w:left="14" w:firstLine="412"/>
        <w:rPr>
          <w:rStyle w:val="c15"/>
        </w:rPr>
      </w:pPr>
      <w:r w:rsidRPr="00F55DC2">
        <w:rPr>
          <w:rStyle w:val="c15"/>
        </w:rPr>
        <w:t>Оценивается каждое задание, при этом уровень усвоения знаний студентами зависит от количества правильных ответов, полученных при выполнение работы.</w:t>
      </w:r>
    </w:p>
    <w:p w14:paraId="5FE838A0" w14:textId="77777777" w:rsidR="00FA35DE" w:rsidRPr="00F55DC2" w:rsidRDefault="00FA35DE" w:rsidP="00FA35DE">
      <w:pPr>
        <w:autoSpaceDN w:val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 xml:space="preserve">1.Составить комплекс ОРУ из восьми упражнений и провести его на группе. </w:t>
      </w:r>
    </w:p>
    <w:p w14:paraId="6AD142D1" w14:textId="77777777" w:rsidR="00FA35DE" w:rsidRPr="00F55DC2" w:rsidRDefault="00FA35DE" w:rsidP="00FA35DE">
      <w:pPr>
        <w:autoSpaceDN w:val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2.Комплекс должен быть составлен по анатомическому признаку подбора упражнений:</w:t>
      </w:r>
    </w:p>
    <w:p w14:paraId="78FD2CF4" w14:textId="77777777" w:rsidR="00FA35DE" w:rsidRPr="00F55DC2" w:rsidRDefault="00FA35DE" w:rsidP="00742A54">
      <w:pPr>
        <w:numPr>
          <w:ilvl w:val="0"/>
          <w:numId w:val="3"/>
        </w:numPr>
        <w:autoSpaceDN w:val="0"/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 xml:space="preserve">упражнение на потягивание или для мышц шеи; </w:t>
      </w:r>
    </w:p>
    <w:p w14:paraId="23B29589" w14:textId="77777777" w:rsidR="00FA35DE" w:rsidRPr="00F55DC2" w:rsidRDefault="00FA35DE" w:rsidP="00742A54">
      <w:pPr>
        <w:numPr>
          <w:ilvl w:val="0"/>
          <w:numId w:val="3"/>
        </w:numPr>
        <w:autoSpaceDN w:val="0"/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упражнение для мышц рук и плечевого пояса;</w:t>
      </w:r>
    </w:p>
    <w:p w14:paraId="151F7D37" w14:textId="77777777" w:rsidR="00FA35DE" w:rsidRPr="00F55DC2" w:rsidRDefault="00FA35DE" w:rsidP="00742A54">
      <w:pPr>
        <w:numPr>
          <w:ilvl w:val="0"/>
          <w:numId w:val="3"/>
        </w:numPr>
        <w:autoSpaceDN w:val="0"/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повороты туловища или наклоны;</w:t>
      </w:r>
    </w:p>
    <w:p w14:paraId="741375A7" w14:textId="77777777" w:rsidR="00FA35DE" w:rsidRPr="00F55DC2" w:rsidRDefault="00FA35DE" w:rsidP="00742A54">
      <w:pPr>
        <w:numPr>
          <w:ilvl w:val="0"/>
          <w:numId w:val="3"/>
        </w:numPr>
        <w:autoSpaceDN w:val="0"/>
        <w:spacing w:after="160" w:line="259" w:lineRule="auto"/>
        <w:jc w:val="both"/>
        <w:rPr>
          <w:rFonts w:eastAsia="Times New Roman"/>
          <w:sz w:val="24"/>
          <w:szCs w:val="24"/>
        </w:rPr>
      </w:pPr>
      <w:proofErr w:type="spellStart"/>
      <w:r w:rsidRPr="00F55DC2">
        <w:rPr>
          <w:rFonts w:eastAsia="Times New Roman"/>
          <w:sz w:val="24"/>
          <w:szCs w:val="24"/>
        </w:rPr>
        <w:lastRenderedPageBreak/>
        <w:t>полуприседы</w:t>
      </w:r>
      <w:proofErr w:type="spellEnd"/>
      <w:r w:rsidRPr="00F55DC2">
        <w:rPr>
          <w:rFonts w:eastAsia="Times New Roman"/>
          <w:sz w:val="24"/>
          <w:szCs w:val="24"/>
        </w:rPr>
        <w:t>, приседы;</w:t>
      </w:r>
    </w:p>
    <w:p w14:paraId="29957D3B" w14:textId="77777777" w:rsidR="00FA35DE" w:rsidRPr="00F55DC2" w:rsidRDefault="00FA35DE" w:rsidP="00742A54">
      <w:pPr>
        <w:numPr>
          <w:ilvl w:val="0"/>
          <w:numId w:val="3"/>
        </w:numPr>
        <w:autoSpaceDN w:val="0"/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выпады или пружинные выпады (их сочетания);</w:t>
      </w:r>
    </w:p>
    <w:p w14:paraId="66F21A1F" w14:textId="77777777" w:rsidR="00FA35DE" w:rsidRPr="00F55DC2" w:rsidRDefault="00FA35DE" w:rsidP="00742A54">
      <w:pPr>
        <w:numPr>
          <w:ilvl w:val="0"/>
          <w:numId w:val="3"/>
        </w:numPr>
        <w:autoSpaceDN w:val="0"/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упражнение общего воздействия;</w:t>
      </w:r>
    </w:p>
    <w:p w14:paraId="70E1015C" w14:textId="77777777" w:rsidR="00FA35DE" w:rsidRPr="00F55DC2" w:rsidRDefault="00FA35DE" w:rsidP="00742A54">
      <w:pPr>
        <w:numPr>
          <w:ilvl w:val="0"/>
          <w:numId w:val="3"/>
        </w:numPr>
        <w:autoSpaceDN w:val="0"/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махи;</w:t>
      </w:r>
    </w:p>
    <w:p w14:paraId="02FE080F" w14:textId="77777777" w:rsidR="00FA35DE" w:rsidRPr="00F55DC2" w:rsidRDefault="00FA35DE" w:rsidP="00742A54">
      <w:pPr>
        <w:numPr>
          <w:ilvl w:val="0"/>
          <w:numId w:val="3"/>
        </w:numPr>
        <w:autoSpaceDN w:val="0"/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подскоки или прыжки с переходом на ходьбу и остановкой группы.</w:t>
      </w:r>
    </w:p>
    <w:p w14:paraId="6687CEA2" w14:textId="77777777" w:rsidR="00FA35DE" w:rsidRPr="00F55DC2" w:rsidRDefault="00FA35DE" w:rsidP="00FA35DE">
      <w:pPr>
        <w:autoSpaceDN w:val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3.Разучить и выполнить комплекс ОРУ с гимнастической палкой (с учетом гимнастического стиля выполнения упражнений).</w:t>
      </w:r>
    </w:p>
    <w:p w14:paraId="030F1CFC" w14:textId="77777777" w:rsidR="00FA35DE" w:rsidRPr="00F55DC2" w:rsidRDefault="00FA35DE" w:rsidP="00FA35DE">
      <w:pPr>
        <w:autoSpaceDN w:val="0"/>
        <w:jc w:val="both"/>
        <w:rPr>
          <w:rFonts w:eastAsia="Times New Roman"/>
          <w:sz w:val="24"/>
          <w:szCs w:val="24"/>
        </w:rPr>
      </w:pPr>
      <w:r w:rsidRPr="00F55DC2">
        <w:rPr>
          <w:rFonts w:eastAsia="Times New Roman"/>
          <w:sz w:val="24"/>
          <w:szCs w:val="24"/>
        </w:rPr>
        <w:t>4.Разучить и выполнить комплекс ОРУ с набивным мячом (с учетом гимнастического стиля выполнения упражнений).</w:t>
      </w:r>
    </w:p>
    <w:p w14:paraId="5D05997C" w14:textId="77777777" w:rsidR="00FA35DE" w:rsidRPr="00F55DC2" w:rsidRDefault="00FA35DE" w:rsidP="00FA35DE">
      <w:pPr>
        <w:spacing w:after="200" w:line="276" w:lineRule="auto"/>
        <w:jc w:val="both"/>
        <w:rPr>
          <w:rFonts w:eastAsia="Times New Roman"/>
          <w:b/>
          <w:sz w:val="24"/>
          <w:szCs w:val="24"/>
          <w:lang w:eastAsia="x-none"/>
        </w:rPr>
      </w:pPr>
    </w:p>
    <w:p w14:paraId="5991E034" w14:textId="77777777" w:rsidR="00FA35DE" w:rsidRPr="00F55DC2" w:rsidRDefault="00FA35DE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z w:val="24"/>
          <w:szCs w:val="24"/>
          <w:lang w:eastAsia="en-US"/>
        </w:rPr>
      </w:pPr>
    </w:p>
    <w:p w14:paraId="4C531477" w14:textId="77777777" w:rsidR="00FA35DE" w:rsidRPr="00F55DC2" w:rsidRDefault="00FA35DE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1923AC92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08A00C2C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7EFFB11F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323AFADB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1BB6827F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43B8FAEF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2A7F7087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760CAC61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5F3DEE10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65E2BA25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460C1195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580B496F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440D0C07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4393472D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041E7300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1F2E7ED3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55C4247E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60B8C652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2B9D1BBF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p w14:paraId="7D6C1885" w14:textId="77777777" w:rsidR="00F55DC2" w:rsidRPr="00F55DC2" w:rsidRDefault="00F55DC2" w:rsidP="00F55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lastRenderedPageBreak/>
        <w:t xml:space="preserve">Приложение 1 </w:t>
      </w:r>
    </w:p>
    <w:p w14:paraId="36F5A71E" w14:textId="77777777" w:rsidR="00F55DC2" w:rsidRPr="00F55DC2" w:rsidRDefault="00F55DC2" w:rsidP="00F55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rFonts w:eastAsia="Times New Roman"/>
          <w:b/>
          <w:sz w:val="24"/>
          <w:szCs w:val="24"/>
        </w:rPr>
      </w:pPr>
    </w:p>
    <w:p w14:paraId="09190D08" w14:textId="77777777" w:rsidR="00F55DC2" w:rsidRPr="00F55DC2" w:rsidRDefault="00F55DC2" w:rsidP="00F55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t>Примерная форма билета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115"/>
        <w:gridCol w:w="14"/>
      </w:tblGrid>
      <w:tr w:rsidR="00F55DC2" w:rsidRPr="00F55DC2" w14:paraId="1853CF70" w14:textId="77777777" w:rsidTr="00DD64A5">
        <w:tc>
          <w:tcPr>
            <w:tcW w:w="9220" w:type="dxa"/>
            <w:gridSpan w:val="4"/>
          </w:tcPr>
          <w:p w14:paraId="2115AB4C" w14:textId="77777777" w:rsidR="00F55DC2" w:rsidRPr="00F55DC2" w:rsidRDefault="00F55DC2" w:rsidP="00DD64A5">
            <w:pPr>
              <w:contextualSpacing/>
              <w:jc w:val="center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Государственное бюджетное профессиональное образовательное учреждение</w:t>
            </w:r>
          </w:p>
          <w:p w14:paraId="57594FB6" w14:textId="77777777" w:rsidR="00F55DC2" w:rsidRPr="00F55DC2" w:rsidRDefault="00F55DC2" w:rsidP="00DD64A5">
            <w:pPr>
              <w:contextualSpacing/>
              <w:jc w:val="center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«Верхнеуральский агротехнологический техникум-казачий кадетский корпус»</w:t>
            </w:r>
          </w:p>
        </w:tc>
      </w:tr>
      <w:tr w:rsidR="00F55DC2" w:rsidRPr="00F55DC2" w14:paraId="41419F60" w14:textId="77777777" w:rsidTr="00DD64A5">
        <w:tc>
          <w:tcPr>
            <w:tcW w:w="9220" w:type="dxa"/>
            <w:gridSpan w:val="4"/>
          </w:tcPr>
          <w:p w14:paraId="6249B8C1" w14:textId="77777777" w:rsidR="00F55DC2" w:rsidRPr="00F55DC2" w:rsidRDefault="00F55DC2" w:rsidP="00DD64A5">
            <w:pPr>
              <w:spacing w:line="276" w:lineRule="auto"/>
              <w:jc w:val="center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Профессии/специальность КОД</w:t>
            </w:r>
          </w:p>
        </w:tc>
      </w:tr>
      <w:tr w:rsidR="00F55DC2" w:rsidRPr="00F55DC2" w14:paraId="26369CD9" w14:textId="77777777" w:rsidTr="00DD64A5">
        <w:trPr>
          <w:gridAfter w:val="1"/>
          <w:wAfter w:w="14" w:type="dxa"/>
        </w:trPr>
        <w:tc>
          <w:tcPr>
            <w:tcW w:w="2830" w:type="dxa"/>
          </w:tcPr>
          <w:p w14:paraId="0D8C08DC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bCs/>
                <w:sz w:val="24"/>
                <w:lang w:eastAsia="en-US"/>
              </w:rPr>
            </w:pPr>
            <w:r w:rsidRPr="00F55DC2">
              <w:rPr>
                <w:rFonts w:eastAsia="Times New Roman"/>
                <w:bCs/>
                <w:sz w:val="24"/>
                <w:lang w:eastAsia="en-US"/>
              </w:rPr>
              <w:t>Рассмотрено на Педагогическом совете</w:t>
            </w:r>
            <w:r w:rsidRPr="00F55DC2">
              <w:rPr>
                <w:rFonts w:eastAsia="Times New Roman"/>
                <w:sz w:val="24"/>
                <w:lang w:eastAsia="en-US"/>
              </w:rPr>
              <w:t xml:space="preserve">                                         </w:t>
            </w:r>
          </w:p>
          <w:p w14:paraId="503C9160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bCs/>
                <w:sz w:val="24"/>
                <w:lang w:eastAsia="en-US"/>
              </w:rPr>
              <w:t xml:space="preserve"> </w:t>
            </w:r>
            <w:proofErr w:type="gramStart"/>
            <w:r w:rsidRPr="00F55DC2">
              <w:rPr>
                <w:rFonts w:eastAsia="Times New Roman"/>
                <w:bCs/>
                <w:sz w:val="24"/>
                <w:lang w:eastAsia="en-US"/>
              </w:rPr>
              <w:t>протокол</w:t>
            </w:r>
            <w:proofErr w:type="gramEnd"/>
            <w:r w:rsidRPr="00F55DC2">
              <w:rPr>
                <w:rFonts w:eastAsia="Times New Roman"/>
                <w:bCs/>
                <w:sz w:val="24"/>
                <w:lang w:eastAsia="en-US"/>
              </w:rPr>
              <w:t xml:space="preserve">   </w:t>
            </w:r>
            <w:r w:rsidRPr="00F55DC2">
              <w:rPr>
                <w:rFonts w:eastAsia="Times New Roman"/>
                <w:sz w:val="24"/>
                <w:lang w:eastAsia="en-US"/>
              </w:rPr>
              <w:t xml:space="preserve">№ ____от _____________________            </w:t>
            </w:r>
          </w:p>
        </w:tc>
        <w:tc>
          <w:tcPr>
            <w:tcW w:w="3261" w:type="dxa"/>
          </w:tcPr>
          <w:p w14:paraId="3EA1E538" w14:textId="77777777" w:rsidR="00F55DC2" w:rsidRPr="00F55DC2" w:rsidRDefault="00F55DC2" w:rsidP="00DD64A5">
            <w:pPr>
              <w:spacing w:line="276" w:lineRule="auto"/>
              <w:jc w:val="center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Билет № 1</w:t>
            </w:r>
          </w:p>
          <w:p w14:paraId="63E36AE9" w14:textId="77777777" w:rsidR="00F55DC2" w:rsidRPr="00F55DC2" w:rsidRDefault="00F55DC2" w:rsidP="00DD64A5">
            <w:pPr>
              <w:spacing w:line="276" w:lineRule="auto"/>
              <w:jc w:val="center"/>
              <w:rPr>
                <w:rFonts w:eastAsia="Times New Roman"/>
                <w:sz w:val="24"/>
                <w:lang w:eastAsia="en-US"/>
              </w:rPr>
            </w:pPr>
            <w:proofErr w:type="gramStart"/>
            <w:r w:rsidRPr="00F55DC2">
              <w:rPr>
                <w:rFonts w:eastAsia="Times New Roman"/>
                <w:sz w:val="24"/>
                <w:lang w:eastAsia="en-US"/>
              </w:rPr>
              <w:t>по</w:t>
            </w:r>
            <w:proofErr w:type="gramEnd"/>
            <w:r w:rsidRPr="00F55DC2">
              <w:rPr>
                <w:rFonts w:eastAsia="Times New Roman"/>
                <w:sz w:val="24"/>
                <w:lang w:eastAsia="en-US"/>
              </w:rPr>
              <w:t xml:space="preserve"> УД__ (МДК ____)</w:t>
            </w:r>
          </w:p>
          <w:p w14:paraId="2689571F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3115" w:type="dxa"/>
          </w:tcPr>
          <w:p w14:paraId="7DDFF801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УТВЕРЖДАЮ </w:t>
            </w:r>
          </w:p>
          <w:p w14:paraId="143A43F7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Заместитель директора по </w:t>
            </w:r>
          </w:p>
          <w:p w14:paraId="1A4E091D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proofErr w:type="gramStart"/>
            <w:r w:rsidRPr="00F55DC2">
              <w:rPr>
                <w:rFonts w:eastAsia="Times New Roman"/>
                <w:sz w:val="24"/>
                <w:lang w:eastAsia="en-US"/>
              </w:rPr>
              <w:t>теоретическому</w:t>
            </w:r>
            <w:proofErr w:type="gramEnd"/>
            <w:r w:rsidRPr="00F55DC2">
              <w:rPr>
                <w:rFonts w:eastAsia="Times New Roman"/>
                <w:sz w:val="24"/>
                <w:lang w:eastAsia="en-US"/>
              </w:rPr>
              <w:t xml:space="preserve"> обучению</w:t>
            </w:r>
          </w:p>
          <w:p w14:paraId="3EC061B8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________________ / ФИО</w:t>
            </w:r>
          </w:p>
          <w:p w14:paraId="7571B4EB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«____» ________202_г.</w:t>
            </w:r>
          </w:p>
        </w:tc>
      </w:tr>
      <w:tr w:rsidR="00F55DC2" w:rsidRPr="00F55DC2" w14:paraId="2A44195D" w14:textId="77777777" w:rsidTr="00DD64A5">
        <w:tc>
          <w:tcPr>
            <w:tcW w:w="9220" w:type="dxa"/>
            <w:gridSpan w:val="4"/>
          </w:tcPr>
          <w:p w14:paraId="182C05E1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1) </w:t>
            </w:r>
          </w:p>
          <w:p w14:paraId="6BEA426E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2) </w:t>
            </w:r>
          </w:p>
          <w:p w14:paraId="150370EC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bCs/>
                <w:sz w:val="24"/>
                <w:lang w:eastAsia="en-US"/>
              </w:rPr>
            </w:pPr>
            <w:r w:rsidRPr="00F55DC2">
              <w:rPr>
                <w:rFonts w:eastAsia="Times New Roman"/>
                <w:bCs/>
                <w:sz w:val="24"/>
                <w:lang w:eastAsia="en-US"/>
              </w:rPr>
              <w:t xml:space="preserve">Тематика вопросов: </w:t>
            </w:r>
          </w:p>
          <w:p w14:paraId="400FC40F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bCs/>
                <w:i/>
                <w:sz w:val="24"/>
                <w:lang w:eastAsia="en-US"/>
              </w:rPr>
            </w:pPr>
            <w:r w:rsidRPr="00F55DC2">
              <w:rPr>
                <w:rFonts w:eastAsia="Times New Roman"/>
                <w:bCs/>
                <w:i/>
                <w:sz w:val="24"/>
                <w:lang w:eastAsia="en-US"/>
              </w:rPr>
              <w:t>Первый и второй вопрос – теоретический, направленный на проверку знаний</w:t>
            </w:r>
          </w:p>
          <w:p w14:paraId="37E14160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i/>
                <w:sz w:val="24"/>
                <w:lang w:eastAsia="en-US"/>
              </w:rPr>
            </w:pPr>
          </w:p>
          <w:p w14:paraId="5795D61E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Преподаватель _____________ / ФИО/</w:t>
            </w:r>
          </w:p>
        </w:tc>
      </w:tr>
    </w:tbl>
    <w:p w14:paraId="118DBDCF" w14:textId="77777777" w:rsidR="00F55DC2" w:rsidRPr="00F55DC2" w:rsidRDefault="00F55DC2" w:rsidP="00F55DC2">
      <w:pPr>
        <w:spacing w:line="276" w:lineRule="auto"/>
        <w:rPr>
          <w:rFonts w:eastAsia="Times New Roman"/>
          <w:sz w:val="24"/>
          <w:lang w:eastAsia="en-US"/>
        </w:rPr>
      </w:pPr>
    </w:p>
    <w:p w14:paraId="05B76A72" w14:textId="77777777" w:rsidR="00F55DC2" w:rsidRPr="00F55DC2" w:rsidRDefault="00F55DC2" w:rsidP="00F55DC2">
      <w:pPr>
        <w:spacing w:line="276" w:lineRule="auto"/>
        <w:rPr>
          <w:rFonts w:eastAsia="Times New Roman"/>
          <w:sz w:val="24"/>
          <w:lang w:eastAsia="en-US"/>
        </w:rPr>
      </w:pPr>
    </w:p>
    <w:p w14:paraId="687B4C63" w14:textId="77777777" w:rsidR="00F55DC2" w:rsidRPr="00F55DC2" w:rsidRDefault="00F55DC2" w:rsidP="00F55DC2">
      <w:pPr>
        <w:spacing w:line="276" w:lineRule="auto"/>
        <w:rPr>
          <w:rFonts w:eastAsia="Times New Roman"/>
          <w:sz w:val="24"/>
          <w:lang w:eastAsia="en-US"/>
        </w:rPr>
      </w:pPr>
    </w:p>
    <w:p w14:paraId="5D2E5BE9" w14:textId="77777777" w:rsidR="00F55DC2" w:rsidRPr="00F55DC2" w:rsidRDefault="00F55DC2" w:rsidP="00F55DC2">
      <w:pPr>
        <w:spacing w:line="276" w:lineRule="auto"/>
        <w:rPr>
          <w:rFonts w:eastAsia="Times New Roman"/>
          <w:sz w:val="24"/>
          <w:lang w:eastAsia="en-US"/>
        </w:rPr>
      </w:pPr>
    </w:p>
    <w:p w14:paraId="5688F3B4" w14:textId="77777777" w:rsidR="00F55DC2" w:rsidRPr="00F55DC2" w:rsidRDefault="00F55DC2" w:rsidP="00F55DC2">
      <w:pPr>
        <w:spacing w:line="276" w:lineRule="auto"/>
        <w:rPr>
          <w:rFonts w:eastAsia="Times New Roman"/>
          <w:sz w:val="24"/>
          <w:lang w:eastAsia="en-US"/>
        </w:rPr>
      </w:pPr>
    </w:p>
    <w:p w14:paraId="5EFA161B" w14:textId="77777777" w:rsidR="00F55DC2" w:rsidRPr="00F55DC2" w:rsidRDefault="00F55DC2" w:rsidP="00F55DC2">
      <w:pPr>
        <w:spacing w:line="276" w:lineRule="auto"/>
        <w:rPr>
          <w:rFonts w:eastAsia="Times New Roman"/>
          <w:sz w:val="24"/>
          <w:lang w:eastAsia="en-US"/>
        </w:rPr>
      </w:pPr>
    </w:p>
    <w:p w14:paraId="3B2F0238" w14:textId="77777777" w:rsidR="00F55DC2" w:rsidRPr="00F55DC2" w:rsidRDefault="00F55DC2" w:rsidP="00F55DC2">
      <w:pPr>
        <w:spacing w:line="276" w:lineRule="auto"/>
        <w:rPr>
          <w:rFonts w:eastAsia="Times New Roman"/>
          <w:sz w:val="24"/>
          <w:lang w:eastAsia="en-US"/>
        </w:rPr>
      </w:pPr>
    </w:p>
    <w:p w14:paraId="1574F437" w14:textId="77777777" w:rsidR="00F55DC2" w:rsidRPr="00F55DC2" w:rsidRDefault="00F55DC2" w:rsidP="00F55DC2">
      <w:pPr>
        <w:spacing w:line="276" w:lineRule="auto"/>
        <w:rPr>
          <w:rFonts w:eastAsia="Times New Roman"/>
          <w:sz w:val="24"/>
          <w:lang w:eastAsia="en-US"/>
        </w:rPr>
      </w:pPr>
    </w:p>
    <w:p w14:paraId="42C99B9A" w14:textId="77777777" w:rsidR="00F55DC2" w:rsidRPr="00F55DC2" w:rsidRDefault="00F55DC2" w:rsidP="00F55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br w:type="page"/>
      </w:r>
    </w:p>
    <w:p w14:paraId="4B633092" w14:textId="77777777" w:rsidR="00F55DC2" w:rsidRPr="00F55DC2" w:rsidRDefault="00F55DC2" w:rsidP="00F55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lastRenderedPageBreak/>
        <w:t xml:space="preserve">Приложение 2 </w:t>
      </w:r>
    </w:p>
    <w:p w14:paraId="374B31C6" w14:textId="77777777" w:rsidR="00F55DC2" w:rsidRPr="00F55DC2" w:rsidRDefault="00F55DC2" w:rsidP="00F55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F55DC2">
        <w:rPr>
          <w:rFonts w:eastAsia="Times New Roman"/>
          <w:b/>
          <w:sz w:val="24"/>
          <w:szCs w:val="24"/>
        </w:rPr>
        <w:t>Примерная форма тестового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115"/>
        <w:gridCol w:w="14"/>
      </w:tblGrid>
      <w:tr w:rsidR="00F55DC2" w:rsidRPr="00F55DC2" w14:paraId="3704ACA6" w14:textId="77777777" w:rsidTr="00DD64A5">
        <w:tc>
          <w:tcPr>
            <w:tcW w:w="9220" w:type="dxa"/>
            <w:gridSpan w:val="4"/>
          </w:tcPr>
          <w:p w14:paraId="5AC13F83" w14:textId="77777777" w:rsidR="00F55DC2" w:rsidRPr="00F55DC2" w:rsidRDefault="00F55DC2" w:rsidP="00DD64A5">
            <w:pPr>
              <w:contextualSpacing/>
              <w:jc w:val="center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Государственное бюджетное профессиональное образовательное учреждение</w:t>
            </w:r>
          </w:p>
          <w:p w14:paraId="42AE627A" w14:textId="77777777" w:rsidR="00F55DC2" w:rsidRPr="00F55DC2" w:rsidRDefault="00F55DC2" w:rsidP="00DD64A5">
            <w:pPr>
              <w:contextualSpacing/>
              <w:jc w:val="center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«Верхнеуральский агротехнологический техникум-казачий кадетский корпус»</w:t>
            </w:r>
          </w:p>
        </w:tc>
      </w:tr>
      <w:tr w:rsidR="00F55DC2" w:rsidRPr="00F55DC2" w14:paraId="0C1DEEB4" w14:textId="77777777" w:rsidTr="00DD64A5">
        <w:tc>
          <w:tcPr>
            <w:tcW w:w="9220" w:type="dxa"/>
            <w:gridSpan w:val="4"/>
          </w:tcPr>
          <w:p w14:paraId="49603D56" w14:textId="77777777" w:rsidR="00F55DC2" w:rsidRPr="00F55DC2" w:rsidRDefault="00F55DC2" w:rsidP="00DD64A5">
            <w:pPr>
              <w:spacing w:line="276" w:lineRule="auto"/>
              <w:jc w:val="center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Профессии/специальность КОД</w:t>
            </w:r>
          </w:p>
        </w:tc>
      </w:tr>
      <w:tr w:rsidR="00F55DC2" w:rsidRPr="00F55DC2" w14:paraId="29A19AE0" w14:textId="77777777" w:rsidTr="00DD64A5">
        <w:trPr>
          <w:gridAfter w:val="1"/>
          <w:wAfter w:w="14" w:type="dxa"/>
        </w:trPr>
        <w:tc>
          <w:tcPr>
            <w:tcW w:w="2830" w:type="dxa"/>
          </w:tcPr>
          <w:p w14:paraId="735B166D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bCs/>
                <w:sz w:val="24"/>
                <w:lang w:eastAsia="en-US"/>
              </w:rPr>
            </w:pPr>
            <w:r w:rsidRPr="00F55DC2">
              <w:rPr>
                <w:rFonts w:eastAsia="Times New Roman"/>
                <w:bCs/>
                <w:sz w:val="24"/>
                <w:lang w:eastAsia="en-US"/>
              </w:rPr>
              <w:t>Рассмотрено на Педагогическом совете</w:t>
            </w:r>
            <w:r w:rsidRPr="00F55DC2">
              <w:rPr>
                <w:rFonts w:eastAsia="Times New Roman"/>
                <w:sz w:val="24"/>
                <w:lang w:eastAsia="en-US"/>
              </w:rPr>
              <w:t xml:space="preserve">                                         </w:t>
            </w:r>
          </w:p>
          <w:p w14:paraId="087845CB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bCs/>
                <w:sz w:val="24"/>
                <w:lang w:eastAsia="en-US"/>
              </w:rPr>
              <w:t xml:space="preserve"> </w:t>
            </w:r>
            <w:proofErr w:type="gramStart"/>
            <w:r w:rsidRPr="00F55DC2">
              <w:rPr>
                <w:rFonts w:eastAsia="Times New Roman"/>
                <w:bCs/>
                <w:sz w:val="24"/>
                <w:lang w:eastAsia="en-US"/>
              </w:rPr>
              <w:t>протокол</w:t>
            </w:r>
            <w:proofErr w:type="gramEnd"/>
            <w:r w:rsidRPr="00F55DC2">
              <w:rPr>
                <w:rFonts w:eastAsia="Times New Roman"/>
                <w:bCs/>
                <w:sz w:val="24"/>
                <w:lang w:eastAsia="en-US"/>
              </w:rPr>
              <w:t xml:space="preserve">   </w:t>
            </w:r>
            <w:r w:rsidRPr="00F55DC2">
              <w:rPr>
                <w:rFonts w:eastAsia="Times New Roman"/>
                <w:sz w:val="24"/>
                <w:lang w:eastAsia="en-US"/>
              </w:rPr>
              <w:t xml:space="preserve">№ ____от _____________________            </w:t>
            </w:r>
          </w:p>
        </w:tc>
        <w:tc>
          <w:tcPr>
            <w:tcW w:w="3261" w:type="dxa"/>
          </w:tcPr>
          <w:p w14:paraId="091A2955" w14:textId="77777777" w:rsidR="00F55DC2" w:rsidRPr="00F55DC2" w:rsidRDefault="00F55DC2" w:rsidP="00DD64A5">
            <w:pPr>
              <w:spacing w:line="276" w:lineRule="auto"/>
              <w:jc w:val="center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Вариант № 1 (2)</w:t>
            </w:r>
          </w:p>
          <w:p w14:paraId="4BB05847" w14:textId="77777777" w:rsidR="00F55DC2" w:rsidRPr="00F55DC2" w:rsidRDefault="00F55DC2" w:rsidP="00DD64A5">
            <w:pPr>
              <w:spacing w:line="276" w:lineRule="auto"/>
              <w:jc w:val="center"/>
              <w:rPr>
                <w:rFonts w:eastAsia="Times New Roman"/>
                <w:sz w:val="24"/>
                <w:lang w:eastAsia="en-US"/>
              </w:rPr>
            </w:pPr>
            <w:proofErr w:type="gramStart"/>
            <w:r w:rsidRPr="00F55DC2">
              <w:rPr>
                <w:rFonts w:eastAsia="Times New Roman"/>
                <w:sz w:val="24"/>
                <w:lang w:eastAsia="en-US"/>
              </w:rPr>
              <w:t>по</w:t>
            </w:r>
            <w:proofErr w:type="gramEnd"/>
            <w:r w:rsidRPr="00F55DC2">
              <w:rPr>
                <w:rFonts w:eastAsia="Times New Roman"/>
                <w:sz w:val="24"/>
                <w:lang w:eastAsia="en-US"/>
              </w:rPr>
              <w:t xml:space="preserve"> УД__ (МДК ____)</w:t>
            </w:r>
          </w:p>
          <w:p w14:paraId="473770B0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3115" w:type="dxa"/>
          </w:tcPr>
          <w:p w14:paraId="34EAE20F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УТВЕРЖДАЮ </w:t>
            </w:r>
          </w:p>
          <w:p w14:paraId="31EF3649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Заместитель директора по </w:t>
            </w:r>
          </w:p>
          <w:p w14:paraId="41026A62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proofErr w:type="gramStart"/>
            <w:r w:rsidRPr="00F55DC2">
              <w:rPr>
                <w:rFonts w:eastAsia="Times New Roman"/>
                <w:sz w:val="24"/>
                <w:lang w:eastAsia="en-US"/>
              </w:rPr>
              <w:t>теоретическому</w:t>
            </w:r>
            <w:proofErr w:type="gramEnd"/>
            <w:r w:rsidRPr="00F55DC2">
              <w:rPr>
                <w:rFonts w:eastAsia="Times New Roman"/>
                <w:sz w:val="24"/>
                <w:lang w:eastAsia="en-US"/>
              </w:rPr>
              <w:t xml:space="preserve"> обучению</w:t>
            </w:r>
          </w:p>
          <w:p w14:paraId="14B7FF9B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________________ / ФИО</w:t>
            </w:r>
          </w:p>
          <w:p w14:paraId="71D59427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«____» ________202_г.</w:t>
            </w:r>
          </w:p>
        </w:tc>
      </w:tr>
      <w:tr w:rsidR="00F55DC2" w:rsidRPr="00F55DC2" w14:paraId="5093B83D" w14:textId="77777777" w:rsidTr="00DD64A5">
        <w:tc>
          <w:tcPr>
            <w:tcW w:w="9220" w:type="dxa"/>
            <w:gridSpan w:val="4"/>
          </w:tcPr>
          <w:p w14:paraId="37BF3CD9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1) </w:t>
            </w:r>
          </w:p>
          <w:p w14:paraId="3E8E1086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2) </w:t>
            </w:r>
          </w:p>
          <w:p w14:paraId="6B1CA74A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n)</w:t>
            </w:r>
          </w:p>
          <w:p w14:paraId="454AAE14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i/>
                <w:sz w:val="24"/>
                <w:lang w:eastAsia="en-US"/>
              </w:rPr>
            </w:pPr>
            <w:r w:rsidRPr="00F55DC2">
              <w:rPr>
                <w:rFonts w:eastAsia="Times New Roman"/>
                <w:b/>
                <w:bCs/>
                <w:i/>
                <w:iCs/>
                <w:sz w:val="24"/>
                <w:lang w:eastAsia="en-US"/>
              </w:rPr>
              <w:t>При формировании комплекта оценочных материалов рекомендуется использовать тестовые задания следующих типов</w:t>
            </w:r>
            <w:r w:rsidRPr="00F55DC2">
              <w:rPr>
                <w:rFonts w:eastAsia="Times New Roman"/>
                <w:sz w:val="24"/>
                <w:lang w:eastAsia="en-US"/>
              </w:rPr>
              <w:t xml:space="preserve">: </w:t>
            </w:r>
            <w:r w:rsidRPr="00F55DC2">
              <w:rPr>
                <w:rFonts w:eastAsia="Times New Roman"/>
                <w:i/>
                <w:sz w:val="24"/>
                <w:lang w:eastAsia="en-US"/>
              </w:rPr>
              <w:t xml:space="preserve">(в равном соотношении типов вопросов: </w:t>
            </w:r>
            <w:proofErr w:type="gramStart"/>
            <w:r w:rsidRPr="00F55DC2">
              <w:rPr>
                <w:rFonts w:eastAsia="Times New Roman"/>
                <w:i/>
                <w:sz w:val="24"/>
                <w:lang w:eastAsia="en-US"/>
              </w:rPr>
              <w:t>5:5:5:5:5</w:t>
            </w:r>
            <w:proofErr w:type="gramEnd"/>
            <w:r w:rsidRPr="00F55DC2">
              <w:rPr>
                <w:rFonts w:eastAsia="Times New Roman"/>
                <w:i/>
                <w:sz w:val="24"/>
                <w:lang w:eastAsia="en-US"/>
              </w:rPr>
              <w:t>)</w:t>
            </w:r>
          </w:p>
          <w:p w14:paraId="5D051A31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1. Задания закрытого типа на установление соответствия (количество позиций в одном столбце (вопросы, утверждения, факты, понятия и т.д.) должны быть меньше количества позиций в другом столбце (список утверждений, свойств объектов и т.д.), которые надо сопоставить с позициями первого, на 1–3 единицы). </w:t>
            </w:r>
          </w:p>
          <w:p w14:paraId="27CABD58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2. Задания закрытого типа на установление последовательности. </w:t>
            </w:r>
          </w:p>
          <w:p w14:paraId="27CE8FE5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3. Задания комбинированного типа, предполагающие выбор ответов одного правильного ответа из предложенных с последующим объяснением своего выбора. </w:t>
            </w:r>
          </w:p>
          <w:p w14:paraId="3A72FD23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 xml:space="preserve">4. Задания комбинированного типа, предполагающие выбор нескольких ответов из предложенных с последующим объяснением своего выбора. </w:t>
            </w:r>
          </w:p>
          <w:p w14:paraId="6866035A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5. Задания открытого типа с развернутым ответом.</w:t>
            </w:r>
          </w:p>
          <w:p w14:paraId="2C9B7328" w14:textId="77777777" w:rsidR="00F55DC2" w:rsidRPr="00F55DC2" w:rsidRDefault="00F55DC2" w:rsidP="00DD64A5">
            <w:pPr>
              <w:spacing w:line="276" w:lineRule="auto"/>
              <w:rPr>
                <w:rFonts w:eastAsia="Times New Roman"/>
                <w:b/>
                <w:bCs/>
                <w:i/>
                <w:iCs/>
                <w:sz w:val="24"/>
                <w:lang w:eastAsia="en-US"/>
              </w:rPr>
            </w:pPr>
          </w:p>
          <w:p w14:paraId="629D88BD" w14:textId="77777777" w:rsidR="00F55DC2" w:rsidRPr="00F55DC2" w:rsidRDefault="00F55DC2" w:rsidP="00DD64A5">
            <w:pPr>
              <w:spacing w:line="276" w:lineRule="auto"/>
              <w:jc w:val="right"/>
              <w:rPr>
                <w:rFonts w:eastAsia="Times New Roman"/>
                <w:sz w:val="24"/>
                <w:lang w:eastAsia="en-US"/>
              </w:rPr>
            </w:pPr>
            <w:r w:rsidRPr="00F55DC2">
              <w:rPr>
                <w:rFonts w:eastAsia="Times New Roman"/>
                <w:sz w:val="24"/>
                <w:lang w:eastAsia="en-US"/>
              </w:rPr>
              <w:t>Преподаватель _____________ / ФИО/</w:t>
            </w:r>
          </w:p>
        </w:tc>
      </w:tr>
    </w:tbl>
    <w:p w14:paraId="4E0FE67C" w14:textId="77777777" w:rsidR="00F55DC2" w:rsidRPr="00F55DC2" w:rsidRDefault="00F55DC2" w:rsidP="00F55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b/>
          <w:sz w:val="24"/>
          <w:szCs w:val="24"/>
        </w:rPr>
      </w:pPr>
    </w:p>
    <w:p w14:paraId="453E2DB3" w14:textId="77777777" w:rsidR="00F55DC2" w:rsidRPr="00F55DC2" w:rsidRDefault="00F55DC2" w:rsidP="00E44A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200" w:line="276" w:lineRule="auto"/>
        <w:jc w:val="both"/>
        <w:rPr>
          <w:rFonts w:eastAsia="Cambria"/>
          <w:spacing w:val="-1"/>
          <w:w w:val="95"/>
          <w:sz w:val="24"/>
          <w:szCs w:val="24"/>
          <w:lang w:eastAsia="en-US"/>
        </w:rPr>
      </w:pPr>
    </w:p>
    <w:sectPr w:rsidR="00F55DC2" w:rsidRPr="00F55DC2" w:rsidSect="00B52868">
      <w:headerReference w:type="default" r:id="rId9"/>
      <w:type w:val="continuous"/>
      <w:pgSz w:w="11900" w:h="16840"/>
      <w:pgMar w:top="1117" w:right="809" w:bottom="993" w:left="1644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AF429" w14:textId="77777777" w:rsidR="003540C7" w:rsidRDefault="003540C7" w:rsidP="0023323C">
      <w:r>
        <w:separator/>
      </w:r>
    </w:p>
  </w:endnote>
  <w:endnote w:type="continuationSeparator" w:id="0">
    <w:p w14:paraId="642CEEC9" w14:textId="77777777" w:rsidR="003540C7" w:rsidRDefault="003540C7" w:rsidP="0023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3AA2E" w14:textId="77777777" w:rsidR="003540C7" w:rsidRDefault="003540C7" w:rsidP="0023323C">
      <w:r>
        <w:separator/>
      </w:r>
    </w:p>
  </w:footnote>
  <w:footnote w:type="continuationSeparator" w:id="0">
    <w:p w14:paraId="4F1AFFE2" w14:textId="77777777" w:rsidR="003540C7" w:rsidRDefault="003540C7" w:rsidP="00233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744CC" w14:textId="77777777" w:rsidR="00151A0A" w:rsidRDefault="00151A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>
    <w:nsid w:val="05DE3D3E"/>
    <w:multiLevelType w:val="multilevel"/>
    <w:tmpl w:val="4F780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FD750E"/>
    <w:multiLevelType w:val="hybridMultilevel"/>
    <w:tmpl w:val="D50CA982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9572B"/>
    <w:multiLevelType w:val="multilevel"/>
    <w:tmpl w:val="485697A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7249DD"/>
    <w:multiLevelType w:val="hybridMultilevel"/>
    <w:tmpl w:val="DC5EA6D2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67AEB"/>
    <w:multiLevelType w:val="multilevel"/>
    <w:tmpl w:val="9E466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695C69"/>
    <w:multiLevelType w:val="hybridMultilevel"/>
    <w:tmpl w:val="C5863010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E733C7"/>
    <w:multiLevelType w:val="hybridMultilevel"/>
    <w:tmpl w:val="4F66760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8519D"/>
    <w:multiLevelType w:val="hybridMultilevel"/>
    <w:tmpl w:val="7F507F3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0474D2"/>
    <w:multiLevelType w:val="multilevel"/>
    <w:tmpl w:val="BF40B4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152187"/>
    <w:multiLevelType w:val="hybridMultilevel"/>
    <w:tmpl w:val="FBEE8A36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8213A0"/>
    <w:multiLevelType w:val="hybridMultilevel"/>
    <w:tmpl w:val="0BC86F40"/>
    <w:name w:val="Нумерованный список 13"/>
    <w:lvl w:ilvl="0" w:tplc="57246518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CEA06536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4A621528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20E0ACB8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9ACE7502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69567A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A1744E68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84A4F9C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F6863BFE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5">
    <w:nsid w:val="0DB7630C"/>
    <w:multiLevelType w:val="multilevel"/>
    <w:tmpl w:val="FAB83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315E1E"/>
    <w:multiLevelType w:val="multilevel"/>
    <w:tmpl w:val="E7487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D14E57"/>
    <w:multiLevelType w:val="multilevel"/>
    <w:tmpl w:val="436AA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AF7C3F"/>
    <w:multiLevelType w:val="hybridMultilevel"/>
    <w:tmpl w:val="A288CFF6"/>
    <w:lvl w:ilvl="0" w:tplc="D16A4530">
      <w:start w:val="1"/>
      <w:numFmt w:val="russianUpper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12B14C77"/>
    <w:multiLevelType w:val="multilevel"/>
    <w:tmpl w:val="7270C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3B78CB"/>
    <w:multiLevelType w:val="hybridMultilevel"/>
    <w:tmpl w:val="C6702F00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B64863"/>
    <w:multiLevelType w:val="hybridMultilevel"/>
    <w:tmpl w:val="8D26932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0D2A6E"/>
    <w:multiLevelType w:val="multilevel"/>
    <w:tmpl w:val="C72EB84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6B4156"/>
    <w:multiLevelType w:val="multilevel"/>
    <w:tmpl w:val="9AB818E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BB3E75"/>
    <w:multiLevelType w:val="hybridMultilevel"/>
    <w:tmpl w:val="820C830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C958D9"/>
    <w:multiLevelType w:val="multilevel"/>
    <w:tmpl w:val="8F543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EB7098"/>
    <w:multiLevelType w:val="hybridMultilevel"/>
    <w:tmpl w:val="A4DE855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291853"/>
    <w:multiLevelType w:val="multilevel"/>
    <w:tmpl w:val="2EF26E2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D3113B"/>
    <w:multiLevelType w:val="multilevel"/>
    <w:tmpl w:val="85F22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5C7C2C"/>
    <w:multiLevelType w:val="hybridMultilevel"/>
    <w:tmpl w:val="E612DE6C"/>
    <w:name w:val="Нумерованный список 9"/>
    <w:lvl w:ilvl="0" w:tplc="7AE4D7E4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DF3C9292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806A96A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B560BEA6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8B26A5E2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62387944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B14C21E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EDF8DEC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2082847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30">
    <w:nsid w:val="1E1B15FA"/>
    <w:multiLevelType w:val="multilevel"/>
    <w:tmpl w:val="9696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5C309D"/>
    <w:multiLevelType w:val="hybridMultilevel"/>
    <w:tmpl w:val="8C2E3BF0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F754F5"/>
    <w:multiLevelType w:val="multilevel"/>
    <w:tmpl w:val="13D2D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0FC2D26"/>
    <w:multiLevelType w:val="hybridMultilevel"/>
    <w:tmpl w:val="9E26A9BE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806951"/>
    <w:multiLevelType w:val="multilevel"/>
    <w:tmpl w:val="4E0A42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E91943"/>
    <w:multiLevelType w:val="multilevel"/>
    <w:tmpl w:val="9774E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32060D"/>
    <w:multiLevelType w:val="hybridMultilevel"/>
    <w:tmpl w:val="B750F56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780E92"/>
    <w:multiLevelType w:val="multilevel"/>
    <w:tmpl w:val="2D800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32C11E0"/>
    <w:multiLevelType w:val="hybridMultilevel"/>
    <w:tmpl w:val="FD9E33A6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045A39"/>
    <w:multiLevelType w:val="multilevel"/>
    <w:tmpl w:val="3010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49D5386"/>
    <w:multiLevelType w:val="hybridMultilevel"/>
    <w:tmpl w:val="1C122010"/>
    <w:lvl w:ilvl="0" w:tplc="5DFC0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CC4DB6"/>
    <w:multiLevelType w:val="multilevel"/>
    <w:tmpl w:val="1100A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770251A"/>
    <w:multiLevelType w:val="multilevel"/>
    <w:tmpl w:val="32183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8587863"/>
    <w:multiLevelType w:val="hybridMultilevel"/>
    <w:tmpl w:val="809EBA1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9C122A"/>
    <w:multiLevelType w:val="hybridMultilevel"/>
    <w:tmpl w:val="F8521700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AF4268"/>
    <w:multiLevelType w:val="multilevel"/>
    <w:tmpl w:val="B882F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DB535FF"/>
    <w:multiLevelType w:val="hybridMultilevel"/>
    <w:tmpl w:val="5F7C8170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320285"/>
    <w:multiLevelType w:val="multilevel"/>
    <w:tmpl w:val="08B0B8C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6628EE"/>
    <w:multiLevelType w:val="hybridMultilevel"/>
    <w:tmpl w:val="C046F99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BF0F53"/>
    <w:multiLevelType w:val="multilevel"/>
    <w:tmpl w:val="34A05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00450A8"/>
    <w:multiLevelType w:val="multilevel"/>
    <w:tmpl w:val="EA22D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008555B"/>
    <w:multiLevelType w:val="hybridMultilevel"/>
    <w:tmpl w:val="80B897F4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A97F8F"/>
    <w:multiLevelType w:val="multilevel"/>
    <w:tmpl w:val="CB065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0B12E8E"/>
    <w:multiLevelType w:val="hybridMultilevel"/>
    <w:tmpl w:val="00809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11645D5"/>
    <w:multiLevelType w:val="multilevel"/>
    <w:tmpl w:val="6284F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4DA4ABA"/>
    <w:multiLevelType w:val="hybridMultilevel"/>
    <w:tmpl w:val="1ECE2EE0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792DB4"/>
    <w:multiLevelType w:val="multilevel"/>
    <w:tmpl w:val="06A8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75E415F"/>
    <w:multiLevelType w:val="multilevel"/>
    <w:tmpl w:val="1F14B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8696471"/>
    <w:multiLevelType w:val="hybridMultilevel"/>
    <w:tmpl w:val="3404D05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843658"/>
    <w:multiLevelType w:val="multilevel"/>
    <w:tmpl w:val="28440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9954DE7"/>
    <w:multiLevelType w:val="hybridMultilevel"/>
    <w:tmpl w:val="9DF89F00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AE18FC"/>
    <w:multiLevelType w:val="hybridMultilevel"/>
    <w:tmpl w:val="4FE80AD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0E4138"/>
    <w:multiLevelType w:val="hybridMultilevel"/>
    <w:tmpl w:val="A72A8B7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9870D0"/>
    <w:multiLevelType w:val="multilevel"/>
    <w:tmpl w:val="721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C0303E1"/>
    <w:multiLevelType w:val="hybridMultilevel"/>
    <w:tmpl w:val="09D470A2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B661AF"/>
    <w:multiLevelType w:val="hybridMultilevel"/>
    <w:tmpl w:val="877625D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ED07BC"/>
    <w:multiLevelType w:val="hybridMultilevel"/>
    <w:tmpl w:val="E416D112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436205"/>
    <w:multiLevelType w:val="hybridMultilevel"/>
    <w:tmpl w:val="49247A1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88207C"/>
    <w:multiLevelType w:val="hybridMultilevel"/>
    <w:tmpl w:val="C9D6C5AC"/>
    <w:name w:val="Нумерованный список 59"/>
    <w:lvl w:ilvl="0" w:tplc="E12C1A14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CB980B6E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CF348AC4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2BFA842C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0206E080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180288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C388D19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401E4B54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5864482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69">
    <w:nsid w:val="3F1E1170"/>
    <w:multiLevelType w:val="multilevel"/>
    <w:tmpl w:val="ACFA73B4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FF56461"/>
    <w:multiLevelType w:val="hybridMultilevel"/>
    <w:tmpl w:val="352A0FF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B9383D"/>
    <w:multiLevelType w:val="multilevel"/>
    <w:tmpl w:val="556C73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1134247"/>
    <w:multiLevelType w:val="multilevel"/>
    <w:tmpl w:val="C458F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11A3A70"/>
    <w:multiLevelType w:val="hybridMultilevel"/>
    <w:tmpl w:val="2BA6D3B4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404BDD"/>
    <w:multiLevelType w:val="multilevel"/>
    <w:tmpl w:val="3094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245084C"/>
    <w:multiLevelType w:val="hybridMultilevel"/>
    <w:tmpl w:val="A288CFF6"/>
    <w:lvl w:ilvl="0" w:tplc="D16A4530">
      <w:start w:val="1"/>
      <w:numFmt w:val="russianUpper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6">
    <w:nsid w:val="436717DE"/>
    <w:multiLevelType w:val="hybridMultilevel"/>
    <w:tmpl w:val="C6949AD0"/>
    <w:lvl w:ilvl="0" w:tplc="1C621A9E">
      <w:start w:val="1"/>
      <w:numFmt w:val="russianUpp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7">
    <w:nsid w:val="43751962"/>
    <w:multiLevelType w:val="hybridMultilevel"/>
    <w:tmpl w:val="EB42E7D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4B46A5C"/>
    <w:multiLevelType w:val="hybridMultilevel"/>
    <w:tmpl w:val="0F9C506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836B6C"/>
    <w:multiLevelType w:val="multilevel"/>
    <w:tmpl w:val="DB44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5FB009D"/>
    <w:multiLevelType w:val="multilevel"/>
    <w:tmpl w:val="2DB83F98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778036A"/>
    <w:multiLevelType w:val="multilevel"/>
    <w:tmpl w:val="4C84E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7A96934"/>
    <w:multiLevelType w:val="multilevel"/>
    <w:tmpl w:val="8974C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946456A"/>
    <w:multiLevelType w:val="hybridMultilevel"/>
    <w:tmpl w:val="60F62BF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DC51C7"/>
    <w:multiLevelType w:val="multilevel"/>
    <w:tmpl w:val="08668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A887E7A"/>
    <w:multiLevelType w:val="multilevel"/>
    <w:tmpl w:val="BB9497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A8F2797"/>
    <w:multiLevelType w:val="hybridMultilevel"/>
    <w:tmpl w:val="25E0792E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153BEC"/>
    <w:multiLevelType w:val="multilevel"/>
    <w:tmpl w:val="3EBA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BA365B0"/>
    <w:multiLevelType w:val="hybridMultilevel"/>
    <w:tmpl w:val="B860EEFE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66003F"/>
    <w:multiLevelType w:val="multilevel"/>
    <w:tmpl w:val="567A01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DB01214"/>
    <w:multiLevelType w:val="hybridMultilevel"/>
    <w:tmpl w:val="67D27502"/>
    <w:lvl w:ilvl="0" w:tplc="1C621A9E">
      <w:start w:val="1"/>
      <w:numFmt w:val="russianUpp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1">
    <w:nsid w:val="519F7CCE"/>
    <w:multiLevelType w:val="hybridMultilevel"/>
    <w:tmpl w:val="5BFC595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2530F80"/>
    <w:multiLevelType w:val="hybridMultilevel"/>
    <w:tmpl w:val="8B54B12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2A24F80"/>
    <w:multiLevelType w:val="hybridMultilevel"/>
    <w:tmpl w:val="52B2C7C4"/>
    <w:name w:val="Нумерованный список 65"/>
    <w:lvl w:ilvl="0" w:tplc="601EF0E2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AEA44F46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F143D72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BBD6AA84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FB769598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8626D4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75F00172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BE540C62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6E8A01B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94">
    <w:nsid w:val="531C2C77"/>
    <w:multiLevelType w:val="multilevel"/>
    <w:tmpl w:val="84C4DB4A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</w:rPr>
    </w:lvl>
  </w:abstractNum>
  <w:abstractNum w:abstractNumId="95">
    <w:nsid w:val="54E47A55"/>
    <w:multiLevelType w:val="hybridMultilevel"/>
    <w:tmpl w:val="AE5A3BBE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51A16E4"/>
    <w:multiLevelType w:val="hybridMultilevel"/>
    <w:tmpl w:val="B2B20124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5276E71"/>
    <w:multiLevelType w:val="multilevel"/>
    <w:tmpl w:val="51A45A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57F1E95"/>
    <w:multiLevelType w:val="hybridMultilevel"/>
    <w:tmpl w:val="EA26705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6111A82"/>
    <w:multiLevelType w:val="hybridMultilevel"/>
    <w:tmpl w:val="31A0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71B7D9D"/>
    <w:multiLevelType w:val="hybridMultilevel"/>
    <w:tmpl w:val="A184AF0E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7B52AB"/>
    <w:multiLevelType w:val="multilevel"/>
    <w:tmpl w:val="5554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784339B"/>
    <w:multiLevelType w:val="multilevel"/>
    <w:tmpl w:val="40546A78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82F5EAE"/>
    <w:multiLevelType w:val="hybridMultilevel"/>
    <w:tmpl w:val="F6A6D8A6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20516D"/>
    <w:multiLevelType w:val="hybridMultilevel"/>
    <w:tmpl w:val="242AB1A6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8B4556"/>
    <w:multiLevelType w:val="multilevel"/>
    <w:tmpl w:val="9264B4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AA23E11"/>
    <w:multiLevelType w:val="multilevel"/>
    <w:tmpl w:val="A218F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BC37FCD"/>
    <w:multiLevelType w:val="hybridMultilevel"/>
    <w:tmpl w:val="74CE6FF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2A3C66"/>
    <w:multiLevelType w:val="multilevel"/>
    <w:tmpl w:val="9CA63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FAA35F9"/>
    <w:multiLevelType w:val="hybridMultilevel"/>
    <w:tmpl w:val="A48640D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5E267B"/>
    <w:multiLevelType w:val="multilevel"/>
    <w:tmpl w:val="E34EE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44746C3"/>
    <w:multiLevelType w:val="hybridMultilevel"/>
    <w:tmpl w:val="B4A6D54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4A54D2B"/>
    <w:multiLevelType w:val="multilevel"/>
    <w:tmpl w:val="4302F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6440DC9"/>
    <w:multiLevelType w:val="hybridMultilevel"/>
    <w:tmpl w:val="FC1E9FCE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D355C5"/>
    <w:multiLevelType w:val="hybridMultilevel"/>
    <w:tmpl w:val="8344714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8997D4D"/>
    <w:multiLevelType w:val="hybridMultilevel"/>
    <w:tmpl w:val="767268A2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A342D4"/>
    <w:multiLevelType w:val="hybridMultilevel"/>
    <w:tmpl w:val="270EA966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5027FC"/>
    <w:multiLevelType w:val="multilevel"/>
    <w:tmpl w:val="5E763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C387D99"/>
    <w:multiLevelType w:val="hybridMultilevel"/>
    <w:tmpl w:val="F364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C4563A2"/>
    <w:multiLevelType w:val="hybridMultilevel"/>
    <w:tmpl w:val="348A17B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FB71975"/>
    <w:multiLevelType w:val="hybridMultilevel"/>
    <w:tmpl w:val="A1C8F560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02171B5"/>
    <w:multiLevelType w:val="multilevel"/>
    <w:tmpl w:val="AC84E9E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061154A"/>
    <w:multiLevelType w:val="multilevel"/>
    <w:tmpl w:val="D74E6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1BA49B4"/>
    <w:multiLevelType w:val="hybridMultilevel"/>
    <w:tmpl w:val="80DCF69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BC0B60"/>
    <w:multiLevelType w:val="multilevel"/>
    <w:tmpl w:val="39363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2B7211F"/>
    <w:multiLevelType w:val="hybridMultilevel"/>
    <w:tmpl w:val="D00E49D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5506116"/>
    <w:multiLevelType w:val="hybridMultilevel"/>
    <w:tmpl w:val="BE3A5F9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65571AA"/>
    <w:multiLevelType w:val="multilevel"/>
    <w:tmpl w:val="D070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80E7EA9"/>
    <w:multiLevelType w:val="hybridMultilevel"/>
    <w:tmpl w:val="F4B0CF3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89945D0"/>
    <w:multiLevelType w:val="multilevel"/>
    <w:tmpl w:val="FB7EB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A9C164C"/>
    <w:multiLevelType w:val="hybridMultilevel"/>
    <w:tmpl w:val="34945C0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B0E1A0B"/>
    <w:multiLevelType w:val="hybridMultilevel"/>
    <w:tmpl w:val="7E9CCDA6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B4F53AC"/>
    <w:multiLevelType w:val="hybridMultilevel"/>
    <w:tmpl w:val="809EBC0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C4C45B7"/>
    <w:multiLevelType w:val="hybridMultilevel"/>
    <w:tmpl w:val="7750C91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D3F25D4"/>
    <w:multiLevelType w:val="hybridMultilevel"/>
    <w:tmpl w:val="F7F884A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DBE25B7"/>
    <w:multiLevelType w:val="hybridMultilevel"/>
    <w:tmpl w:val="1590B154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F483FC6"/>
    <w:multiLevelType w:val="hybridMultilevel"/>
    <w:tmpl w:val="AEAC8BDE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663ECD"/>
    <w:multiLevelType w:val="hybridMultilevel"/>
    <w:tmpl w:val="D91461F2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8"/>
  </w:num>
  <w:num w:numId="2">
    <w:abstractNumId w:val="53"/>
  </w:num>
  <w:num w:numId="3">
    <w:abstractNumId w:val="40"/>
  </w:num>
  <w:num w:numId="4">
    <w:abstractNumId w:val="133"/>
  </w:num>
  <w:num w:numId="5">
    <w:abstractNumId w:val="9"/>
  </w:num>
  <w:num w:numId="6">
    <w:abstractNumId w:val="62"/>
  </w:num>
  <w:num w:numId="7">
    <w:abstractNumId w:val="130"/>
  </w:num>
  <w:num w:numId="8">
    <w:abstractNumId w:val="11"/>
  </w:num>
  <w:num w:numId="9">
    <w:abstractNumId w:val="61"/>
  </w:num>
  <w:num w:numId="10">
    <w:abstractNumId w:val="113"/>
  </w:num>
  <w:num w:numId="11">
    <w:abstractNumId w:val="67"/>
  </w:num>
  <w:num w:numId="12">
    <w:abstractNumId w:val="20"/>
  </w:num>
  <w:num w:numId="13">
    <w:abstractNumId w:val="103"/>
  </w:num>
  <w:num w:numId="14">
    <w:abstractNumId w:val="107"/>
  </w:num>
  <w:num w:numId="15">
    <w:abstractNumId w:val="10"/>
  </w:num>
  <w:num w:numId="16">
    <w:abstractNumId w:val="136"/>
  </w:num>
  <w:num w:numId="17">
    <w:abstractNumId w:val="70"/>
  </w:num>
  <w:num w:numId="18">
    <w:abstractNumId w:val="132"/>
  </w:num>
  <w:num w:numId="19">
    <w:abstractNumId w:val="26"/>
  </w:num>
  <w:num w:numId="20">
    <w:abstractNumId w:val="78"/>
  </w:num>
  <w:num w:numId="21">
    <w:abstractNumId w:val="114"/>
  </w:num>
  <w:num w:numId="22">
    <w:abstractNumId w:val="13"/>
  </w:num>
  <w:num w:numId="23">
    <w:abstractNumId w:val="116"/>
  </w:num>
  <w:num w:numId="24">
    <w:abstractNumId w:val="24"/>
  </w:num>
  <w:num w:numId="25">
    <w:abstractNumId w:val="73"/>
  </w:num>
  <w:num w:numId="26">
    <w:abstractNumId w:val="66"/>
  </w:num>
  <w:num w:numId="27">
    <w:abstractNumId w:val="38"/>
  </w:num>
  <w:num w:numId="28">
    <w:abstractNumId w:val="120"/>
  </w:num>
  <w:num w:numId="29">
    <w:abstractNumId w:val="5"/>
  </w:num>
  <w:num w:numId="30">
    <w:abstractNumId w:val="86"/>
  </w:num>
  <w:num w:numId="31">
    <w:abstractNumId w:val="83"/>
  </w:num>
  <w:num w:numId="32">
    <w:abstractNumId w:val="31"/>
  </w:num>
  <w:num w:numId="33">
    <w:abstractNumId w:val="58"/>
  </w:num>
  <w:num w:numId="34">
    <w:abstractNumId w:val="55"/>
  </w:num>
  <w:num w:numId="35">
    <w:abstractNumId w:val="95"/>
  </w:num>
  <w:num w:numId="36">
    <w:abstractNumId w:val="111"/>
  </w:num>
  <w:num w:numId="37">
    <w:abstractNumId w:val="126"/>
  </w:num>
  <w:num w:numId="38">
    <w:abstractNumId w:val="88"/>
  </w:num>
  <w:num w:numId="39">
    <w:abstractNumId w:val="131"/>
  </w:num>
  <w:num w:numId="40">
    <w:abstractNumId w:val="22"/>
  </w:num>
  <w:num w:numId="41">
    <w:abstractNumId w:val="27"/>
  </w:num>
  <w:num w:numId="42">
    <w:abstractNumId w:val="80"/>
  </w:num>
  <w:num w:numId="43">
    <w:abstractNumId w:val="102"/>
  </w:num>
  <w:num w:numId="44">
    <w:abstractNumId w:val="121"/>
  </w:num>
  <w:num w:numId="45">
    <w:abstractNumId w:val="69"/>
  </w:num>
  <w:num w:numId="46">
    <w:abstractNumId w:val="47"/>
  </w:num>
  <w:num w:numId="47">
    <w:abstractNumId w:val="23"/>
  </w:num>
  <w:num w:numId="48">
    <w:abstractNumId w:val="6"/>
  </w:num>
  <w:num w:numId="49">
    <w:abstractNumId w:val="115"/>
  </w:num>
  <w:num w:numId="50">
    <w:abstractNumId w:val="46"/>
  </w:num>
  <w:num w:numId="51">
    <w:abstractNumId w:val="128"/>
  </w:num>
  <w:num w:numId="52">
    <w:abstractNumId w:val="134"/>
  </w:num>
  <w:num w:numId="53">
    <w:abstractNumId w:val="43"/>
  </w:num>
  <w:num w:numId="54">
    <w:abstractNumId w:val="98"/>
  </w:num>
  <w:num w:numId="55">
    <w:abstractNumId w:val="137"/>
  </w:num>
  <w:num w:numId="56">
    <w:abstractNumId w:val="33"/>
  </w:num>
  <w:num w:numId="57">
    <w:abstractNumId w:val="135"/>
  </w:num>
  <w:num w:numId="58">
    <w:abstractNumId w:val="90"/>
  </w:num>
  <w:num w:numId="59">
    <w:abstractNumId w:val="92"/>
  </w:num>
  <w:num w:numId="60">
    <w:abstractNumId w:val="91"/>
  </w:num>
  <w:num w:numId="61">
    <w:abstractNumId w:val="36"/>
  </w:num>
  <w:num w:numId="62">
    <w:abstractNumId w:val="21"/>
  </w:num>
  <w:num w:numId="63">
    <w:abstractNumId w:val="48"/>
  </w:num>
  <w:num w:numId="64">
    <w:abstractNumId w:val="51"/>
  </w:num>
  <w:num w:numId="65">
    <w:abstractNumId w:val="64"/>
  </w:num>
  <w:num w:numId="66">
    <w:abstractNumId w:val="96"/>
  </w:num>
  <w:num w:numId="67">
    <w:abstractNumId w:val="109"/>
  </w:num>
  <w:num w:numId="68">
    <w:abstractNumId w:val="123"/>
  </w:num>
  <w:num w:numId="69">
    <w:abstractNumId w:val="7"/>
  </w:num>
  <w:num w:numId="70">
    <w:abstractNumId w:val="100"/>
  </w:num>
  <w:num w:numId="71">
    <w:abstractNumId w:val="76"/>
  </w:num>
  <w:num w:numId="72">
    <w:abstractNumId w:val="125"/>
  </w:num>
  <w:num w:numId="73">
    <w:abstractNumId w:val="60"/>
  </w:num>
  <w:num w:numId="74">
    <w:abstractNumId w:val="44"/>
  </w:num>
  <w:num w:numId="75">
    <w:abstractNumId w:val="77"/>
  </w:num>
  <w:num w:numId="76">
    <w:abstractNumId w:val="119"/>
  </w:num>
  <w:num w:numId="77">
    <w:abstractNumId w:val="75"/>
  </w:num>
  <w:num w:numId="78">
    <w:abstractNumId w:val="18"/>
  </w:num>
  <w:num w:numId="79">
    <w:abstractNumId w:val="104"/>
  </w:num>
  <w:num w:numId="80">
    <w:abstractNumId w:val="65"/>
  </w:num>
  <w:num w:numId="81">
    <w:abstractNumId w:val="99"/>
  </w:num>
  <w:num w:numId="82">
    <w:abstractNumId w:val="94"/>
  </w:num>
  <w:num w:numId="83">
    <w:abstractNumId w:val="127"/>
  </w:num>
  <w:num w:numId="84">
    <w:abstractNumId w:val="49"/>
  </w:num>
  <w:num w:numId="85">
    <w:abstractNumId w:val="59"/>
  </w:num>
  <w:num w:numId="86">
    <w:abstractNumId w:val="41"/>
  </w:num>
  <w:num w:numId="87">
    <w:abstractNumId w:val="129"/>
  </w:num>
  <w:num w:numId="88">
    <w:abstractNumId w:val="56"/>
  </w:num>
  <w:num w:numId="89">
    <w:abstractNumId w:val="124"/>
  </w:num>
  <w:num w:numId="90">
    <w:abstractNumId w:val="50"/>
  </w:num>
  <w:num w:numId="91">
    <w:abstractNumId w:val="110"/>
  </w:num>
  <w:num w:numId="92">
    <w:abstractNumId w:val="87"/>
  </w:num>
  <w:num w:numId="93">
    <w:abstractNumId w:val="82"/>
  </w:num>
  <w:num w:numId="94">
    <w:abstractNumId w:val="17"/>
  </w:num>
  <w:num w:numId="95">
    <w:abstractNumId w:val="34"/>
  </w:num>
  <w:num w:numId="96">
    <w:abstractNumId w:val="63"/>
  </w:num>
  <w:num w:numId="97">
    <w:abstractNumId w:val="101"/>
  </w:num>
  <w:num w:numId="98">
    <w:abstractNumId w:val="108"/>
  </w:num>
  <w:num w:numId="99">
    <w:abstractNumId w:val="37"/>
  </w:num>
  <w:num w:numId="100">
    <w:abstractNumId w:val="54"/>
  </w:num>
  <w:num w:numId="101">
    <w:abstractNumId w:val="112"/>
  </w:num>
  <w:num w:numId="102">
    <w:abstractNumId w:val="28"/>
  </w:num>
  <w:num w:numId="103">
    <w:abstractNumId w:val="81"/>
  </w:num>
  <w:num w:numId="104">
    <w:abstractNumId w:val="71"/>
  </w:num>
  <w:num w:numId="105">
    <w:abstractNumId w:val="30"/>
  </w:num>
  <w:num w:numId="106">
    <w:abstractNumId w:val="35"/>
  </w:num>
  <w:num w:numId="107">
    <w:abstractNumId w:val="32"/>
  </w:num>
  <w:num w:numId="108">
    <w:abstractNumId w:val="117"/>
  </w:num>
  <w:num w:numId="109">
    <w:abstractNumId w:val="122"/>
  </w:num>
  <w:num w:numId="110">
    <w:abstractNumId w:val="85"/>
  </w:num>
  <w:num w:numId="111">
    <w:abstractNumId w:val="79"/>
  </w:num>
  <w:num w:numId="112">
    <w:abstractNumId w:val="25"/>
  </w:num>
  <w:num w:numId="113">
    <w:abstractNumId w:val="15"/>
  </w:num>
  <w:num w:numId="114">
    <w:abstractNumId w:val="105"/>
  </w:num>
  <w:num w:numId="115">
    <w:abstractNumId w:val="72"/>
  </w:num>
  <w:num w:numId="116">
    <w:abstractNumId w:val="45"/>
  </w:num>
  <w:num w:numId="117">
    <w:abstractNumId w:val="74"/>
  </w:num>
  <w:num w:numId="118">
    <w:abstractNumId w:val="106"/>
  </w:num>
  <w:num w:numId="119">
    <w:abstractNumId w:val="16"/>
  </w:num>
  <w:num w:numId="120">
    <w:abstractNumId w:val="52"/>
  </w:num>
  <w:num w:numId="121">
    <w:abstractNumId w:val="57"/>
  </w:num>
  <w:num w:numId="122">
    <w:abstractNumId w:val="89"/>
  </w:num>
  <w:num w:numId="123">
    <w:abstractNumId w:val="97"/>
  </w:num>
  <w:num w:numId="124">
    <w:abstractNumId w:val="39"/>
  </w:num>
  <w:num w:numId="125">
    <w:abstractNumId w:val="84"/>
  </w:num>
  <w:num w:numId="126">
    <w:abstractNumId w:val="42"/>
  </w:num>
  <w:num w:numId="127">
    <w:abstractNumId w:val="19"/>
  </w:num>
  <w:num w:numId="128">
    <w:abstractNumId w:val="12"/>
  </w:num>
  <w:num w:numId="129">
    <w:abstractNumId w:val="8"/>
  </w:num>
  <w:num w:numId="130">
    <w:abstractNumId w:val="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B9"/>
    <w:rsid w:val="00004AA5"/>
    <w:rsid w:val="000102B7"/>
    <w:rsid w:val="00033E76"/>
    <w:rsid w:val="00040B0A"/>
    <w:rsid w:val="00043A9C"/>
    <w:rsid w:val="00046DA5"/>
    <w:rsid w:val="00081BB8"/>
    <w:rsid w:val="00084916"/>
    <w:rsid w:val="000875E1"/>
    <w:rsid w:val="00090BED"/>
    <w:rsid w:val="000969F7"/>
    <w:rsid w:val="000974E3"/>
    <w:rsid w:val="000A3380"/>
    <w:rsid w:val="000A3912"/>
    <w:rsid w:val="000C1ACA"/>
    <w:rsid w:val="000D6F3B"/>
    <w:rsid w:val="00103A4B"/>
    <w:rsid w:val="0011311B"/>
    <w:rsid w:val="0014013F"/>
    <w:rsid w:val="00142E7B"/>
    <w:rsid w:val="00146251"/>
    <w:rsid w:val="00151A0A"/>
    <w:rsid w:val="00152503"/>
    <w:rsid w:val="00164373"/>
    <w:rsid w:val="00180751"/>
    <w:rsid w:val="00185605"/>
    <w:rsid w:val="001A1241"/>
    <w:rsid w:val="001B271D"/>
    <w:rsid w:val="001B582D"/>
    <w:rsid w:val="001C12C2"/>
    <w:rsid w:val="001C7EDD"/>
    <w:rsid w:val="001E5A93"/>
    <w:rsid w:val="001E7210"/>
    <w:rsid w:val="00206FA2"/>
    <w:rsid w:val="00213F07"/>
    <w:rsid w:val="00215856"/>
    <w:rsid w:val="0023323C"/>
    <w:rsid w:val="00235650"/>
    <w:rsid w:val="00242D16"/>
    <w:rsid w:val="0025347A"/>
    <w:rsid w:val="00260D56"/>
    <w:rsid w:val="00274292"/>
    <w:rsid w:val="00282EB7"/>
    <w:rsid w:val="00283C52"/>
    <w:rsid w:val="002C0B56"/>
    <w:rsid w:val="002F3CF9"/>
    <w:rsid w:val="00304C03"/>
    <w:rsid w:val="00307EE2"/>
    <w:rsid w:val="0032518C"/>
    <w:rsid w:val="0034197D"/>
    <w:rsid w:val="00347E39"/>
    <w:rsid w:val="003540C7"/>
    <w:rsid w:val="00355AED"/>
    <w:rsid w:val="00355F2A"/>
    <w:rsid w:val="00364FA8"/>
    <w:rsid w:val="003711E5"/>
    <w:rsid w:val="00386C89"/>
    <w:rsid w:val="00391EB7"/>
    <w:rsid w:val="0039222F"/>
    <w:rsid w:val="00394319"/>
    <w:rsid w:val="003A0A0F"/>
    <w:rsid w:val="003C0DC7"/>
    <w:rsid w:val="003E5B2A"/>
    <w:rsid w:val="003F5F24"/>
    <w:rsid w:val="003F77AF"/>
    <w:rsid w:val="004015D4"/>
    <w:rsid w:val="00401E9E"/>
    <w:rsid w:val="00402B2E"/>
    <w:rsid w:val="00415603"/>
    <w:rsid w:val="00417968"/>
    <w:rsid w:val="00422F59"/>
    <w:rsid w:val="004327F8"/>
    <w:rsid w:val="00444C50"/>
    <w:rsid w:val="0044759C"/>
    <w:rsid w:val="00461F76"/>
    <w:rsid w:val="00463F53"/>
    <w:rsid w:val="00465F5D"/>
    <w:rsid w:val="00472953"/>
    <w:rsid w:val="00486579"/>
    <w:rsid w:val="00487E18"/>
    <w:rsid w:val="00494ED4"/>
    <w:rsid w:val="004B1266"/>
    <w:rsid w:val="004B221B"/>
    <w:rsid w:val="004B25F1"/>
    <w:rsid w:val="004B354F"/>
    <w:rsid w:val="004D25C4"/>
    <w:rsid w:val="004D7916"/>
    <w:rsid w:val="004E4A16"/>
    <w:rsid w:val="004F34C8"/>
    <w:rsid w:val="005029E1"/>
    <w:rsid w:val="0051380E"/>
    <w:rsid w:val="00536E8C"/>
    <w:rsid w:val="00542A1E"/>
    <w:rsid w:val="00546E0A"/>
    <w:rsid w:val="00573103"/>
    <w:rsid w:val="00577D8E"/>
    <w:rsid w:val="00584D21"/>
    <w:rsid w:val="00590BFE"/>
    <w:rsid w:val="005952C6"/>
    <w:rsid w:val="005A456B"/>
    <w:rsid w:val="005A507D"/>
    <w:rsid w:val="005B2F85"/>
    <w:rsid w:val="005B56EF"/>
    <w:rsid w:val="005B6AB6"/>
    <w:rsid w:val="005C1655"/>
    <w:rsid w:val="005C37B4"/>
    <w:rsid w:val="005D7A07"/>
    <w:rsid w:val="005F1FFE"/>
    <w:rsid w:val="005F5949"/>
    <w:rsid w:val="006044A9"/>
    <w:rsid w:val="006073EE"/>
    <w:rsid w:val="00610FB4"/>
    <w:rsid w:val="00643F33"/>
    <w:rsid w:val="006516B8"/>
    <w:rsid w:val="00676D22"/>
    <w:rsid w:val="00677511"/>
    <w:rsid w:val="00684C5C"/>
    <w:rsid w:val="00686915"/>
    <w:rsid w:val="006A08FE"/>
    <w:rsid w:val="006B06CD"/>
    <w:rsid w:val="006B20D5"/>
    <w:rsid w:val="006B4038"/>
    <w:rsid w:val="006C0022"/>
    <w:rsid w:val="006D4117"/>
    <w:rsid w:val="006E3C35"/>
    <w:rsid w:val="006F0CBE"/>
    <w:rsid w:val="006F1C6C"/>
    <w:rsid w:val="007006C3"/>
    <w:rsid w:val="00710605"/>
    <w:rsid w:val="00715FCC"/>
    <w:rsid w:val="0072379D"/>
    <w:rsid w:val="007279E4"/>
    <w:rsid w:val="007351EC"/>
    <w:rsid w:val="00740845"/>
    <w:rsid w:val="00741647"/>
    <w:rsid w:val="00742A54"/>
    <w:rsid w:val="00761190"/>
    <w:rsid w:val="00767DE3"/>
    <w:rsid w:val="007816C7"/>
    <w:rsid w:val="00784EC3"/>
    <w:rsid w:val="00786450"/>
    <w:rsid w:val="0079108E"/>
    <w:rsid w:val="007A12BF"/>
    <w:rsid w:val="007A3506"/>
    <w:rsid w:val="007E45BF"/>
    <w:rsid w:val="007E498B"/>
    <w:rsid w:val="007E7F8B"/>
    <w:rsid w:val="007F3881"/>
    <w:rsid w:val="007F7FE4"/>
    <w:rsid w:val="00801112"/>
    <w:rsid w:val="00802960"/>
    <w:rsid w:val="008151F5"/>
    <w:rsid w:val="008328DE"/>
    <w:rsid w:val="00835168"/>
    <w:rsid w:val="00835FBB"/>
    <w:rsid w:val="008423B7"/>
    <w:rsid w:val="00844271"/>
    <w:rsid w:val="00845911"/>
    <w:rsid w:val="00846F48"/>
    <w:rsid w:val="00854890"/>
    <w:rsid w:val="00854F45"/>
    <w:rsid w:val="00873076"/>
    <w:rsid w:val="008B10C8"/>
    <w:rsid w:val="008B1851"/>
    <w:rsid w:val="008B370E"/>
    <w:rsid w:val="008C22A0"/>
    <w:rsid w:val="008D1E14"/>
    <w:rsid w:val="008D7280"/>
    <w:rsid w:val="0091005C"/>
    <w:rsid w:val="0092344F"/>
    <w:rsid w:val="00925854"/>
    <w:rsid w:val="0092670A"/>
    <w:rsid w:val="009307CF"/>
    <w:rsid w:val="009364CE"/>
    <w:rsid w:val="009456D1"/>
    <w:rsid w:val="00946255"/>
    <w:rsid w:val="009463BC"/>
    <w:rsid w:val="00965BB5"/>
    <w:rsid w:val="00975008"/>
    <w:rsid w:val="009838B9"/>
    <w:rsid w:val="009970FE"/>
    <w:rsid w:val="009A025A"/>
    <w:rsid w:val="009A1E83"/>
    <w:rsid w:val="009A7C0B"/>
    <w:rsid w:val="009A7E29"/>
    <w:rsid w:val="009B40D4"/>
    <w:rsid w:val="009C1777"/>
    <w:rsid w:val="009E31D6"/>
    <w:rsid w:val="009E755A"/>
    <w:rsid w:val="009F23D2"/>
    <w:rsid w:val="00A03DA1"/>
    <w:rsid w:val="00A046D7"/>
    <w:rsid w:val="00A066FF"/>
    <w:rsid w:val="00A105FA"/>
    <w:rsid w:val="00A22D77"/>
    <w:rsid w:val="00A41DD8"/>
    <w:rsid w:val="00A46D1A"/>
    <w:rsid w:val="00A61FA7"/>
    <w:rsid w:val="00A6506C"/>
    <w:rsid w:val="00A73155"/>
    <w:rsid w:val="00A84E13"/>
    <w:rsid w:val="00A874BA"/>
    <w:rsid w:val="00A87896"/>
    <w:rsid w:val="00A912DA"/>
    <w:rsid w:val="00A9442A"/>
    <w:rsid w:val="00AA3677"/>
    <w:rsid w:val="00AA5004"/>
    <w:rsid w:val="00AA5450"/>
    <w:rsid w:val="00AC0519"/>
    <w:rsid w:val="00AC1499"/>
    <w:rsid w:val="00AE0E63"/>
    <w:rsid w:val="00AE6218"/>
    <w:rsid w:val="00AF2503"/>
    <w:rsid w:val="00AF6B8E"/>
    <w:rsid w:val="00AF6E4D"/>
    <w:rsid w:val="00B00A26"/>
    <w:rsid w:val="00B075EE"/>
    <w:rsid w:val="00B118B4"/>
    <w:rsid w:val="00B245B5"/>
    <w:rsid w:val="00B27D1D"/>
    <w:rsid w:val="00B3256C"/>
    <w:rsid w:val="00B456BD"/>
    <w:rsid w:val="00B457AF"/>
    <w:rsid w:val="00B52868"/>
    <w:rsid w:val="00B52B3A"/>
    <w:rsid w:val="00B61D02"/>
    <w:rsid w:val="00B643CC"/>
    <w:rsid w:val="00B65CDB"/>
    <w:rsid w:val="00B8025D"/>
    <w:rsid w:val="00B9251C"/>
    <w:rsid w:val="00B95E3B"/>
    <w:rsid w:val="00BA0995"/>
    <w:rsid w:val="00BA0C40"/>
    <w:rsid w:val="00BB32A9"/>
    <w:rsid w:val="00BB6332"/>
    <w:rsid w:val="00BD6E00"/>
    <w:rsid w:val="00BE38B7"/>
    <w:rsid w:val="00BE4D53"/>
    <w:rsid w:val="00BF609A"/>
    <w:rsid w:val="00BF6730"/>
    <w:rsid w:val="00C00A61"/>
    <w:rsid w:val="00C02B35"/>
    <w:rsid w:val="00C04ACD"/>
    <w:rsid w:val="00C06631"/>
    <w:rsid w:val="00C11A18"/>
    <w:rsid w:val="00C12C20"/>
    <w:rsid w:val="00C1624E"/>
    <w:rsid w:val="00C25278"/>
    <w:rsid w:val="00C2647C"/>
    <w:rsid w:val="00C341FC"/>
    <w:rsid w:val="00C34442"/>
    <w:rsid w:val="00C34E3E"/>
    <w:rsid w:val="00C350B9"/>
    <w:rsid w:val="00C417B3"/>
    <w:rsid w:val="00C47A6D"/>
    <w:rsid w:val="00C52768"/>
    <w:rsid w:val="00C53621"/>
    <w:rsid w:val="00C61328"/>
    <w:rsid w:val="00C665D9"/>
    <w:rsid w:val="00C73DF0"/>
    <w:rsid w:val="00C860B1"/>
    <w:rsid w:val="00C878D4"/>
    <w:rsid w:val="00CA04C5"/>
    <w:rsid w:val="00CA7BD3"/>
    <w:rsid w:val="00CC06AB"/>
    <w:rsid w:val="00CC1129"/>
    <w:rsid w:val="00CD1456"/>
    <w:rsid w:val="00CD2527"/>
    <w:rsid w:val="00CD6468"/>
    <w:rsid w:val="00CE6092"/>
    <w:rsid w:val="00CF3031"/>
    <w:rsid w:val="00D07FBD"/>
    <w:rsid w:val="00D11AB5"/>
    <w:rsid w:val="00D26198"/>
    <w:rsid w:val="00D51965"/>
    <w:rsid w:val="00D55ABF"/>
    <w:rsid w:val="00D56AB6"/>
    <w:rsid w:val="00D56ABF"/>
    <w:rsid w:val="00D67110"/>
    <w:rsid w:val="00D73F20"/>
    <w:rsid w:val="00D74728"/>
    <w:rsid w:val="00D92949"/>
    <w:rsid w:val="00D92FCB"/>
    <w:rsid w:val="00D9492D"/>
    <w:rsid w:val="00DA3126"/>
    <w:rsid w:val="00DA760C"/>
    <w:rsid w:val="00DC24B1"/>
    <w:rsid w:val="00E02977"/>
    <w:rsid w:val="00E03163"/>
    <w:rsid w:val="00E11F43"/>
    <w:rsid w:val="00E20013"/>
    <w:rsid w:val="00E21847"/>
    <w:rsid w:val="00E23F86"/>
    <w:rsid w:val="00E24771"/>
    <w:rsid w:val="00E30F85"/>
    <w:rsid w:val="00E3693B"/>
    <w:rsid w:val="00E40ABF"/>
    <w:rsid w:val="00E44A0B"/>
    <w:rsid w:val="00E45D8B"/>
    <w:rsid w:val="00E46967"/>
    <w:rsid w:val="00E6459C"/>
    <w:rsid w:val="00E70116"/>
    <w:rsid w:val="00E97108"/>
    <w:rsid w:val="00E9786B"/>
    <w:rsid w:val="00EA5145"/>
    <w:rsid w:val="00EB3697"/>
    <w:rsid w:val="00EB5794"/>
    <w:rsid w:val="00EC1176"/>
    <w:rsid w:val="00EC7B14"/>
    <w:rsid w:val="00EE2F3D"/>
    <w:rsid w:val="00EE3501"/>
    <w:rsid w:val="00F03FE1"/>
    <w:rsid w:val="00F21189"/>
    <w:rsid w:val="00F25C63"/>
    <w:rsid w:val="00F30481"/>
    <w:rsid w:val="00F31BB9"/>
    <w:rsid w:val="00F32F48"/>
    <w:rsid w:val="00F40552"/>
    <w:rsid w:val="00F46734"/>
    <w:rsid w:val="00F517F9"/>
    <w:rsid w:val="00F549DD"/>
    <w:rsid w:val="00F55DC2"/>
    <w:rsid w:val="00F75623"/>
    <w:rsid w:val="00F82712"/>
    <w:rsid w:val="00F879DD"/>
    <w:rsid w:val="00FA244B"/>
    <w:rsid w:val="00FA35DE"/>
    <w:rsid w:val="00FB0479"/>
    <w:rsid w:val="00FB284C"/>
    <w:rsid w:val="00FB4219"/>
    <w:rsid w:val="00FC085A"/>
    <w:rsid w:val="00FC76BB"/>
    <w:rsid w:val="00FD1317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958CA0F"/>
  <w15:docId w15:val="{F1BEA6D4-1B6E-48E6-B85C-93C79B56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8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70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1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D56AB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D56ABF"/>
    <w:pPr>
      <w:keepNext/>
      <w:outlineLvl w:val="6"/>
    </w:pPr>
    <w:rPr>
      <w:rFonts w:eastAsia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E70116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282EB7"/>
    <w:pPr>
      <w:jc w:val="both"/>
    </w:pPr>
    <w:rPr>
      <w:rFonts w:eastAsia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82EB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8"/>
    <w:uiPriority w:val="34"/>
    <w:qFormat/>
    <w:rsid w:val="00146251"/>
    <w:pPr>
      <w:ind w:left="720"/>
      <w:contextualSpacing/>
    </w:pPr>
  </w:style>
  <w:style w:type="paragraph" w:styleId="a9">
    <w:name w:val="header"/>
    <w:basedOn w:val="a"/>
    <w:link w:val="aa"/>
    <w:unhideWhenUsed/>
    <w:rsid w:val="002332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3323C"/>
    <w:rPr>
      <w:rFonts w:ascii="Times New Roman" w:eastAsiaTheme="minorEastAsia" w:hAnsi="Times New Roman" w:cs="Times New Roman"/>
    </w:rPr>
  </w:style>
  <w:style w:type="paragraph" w:styleId="ab">
    <w:name w:val="footer"/>
    <w:basedOn w:val="a"/>
    <w:link w:val="ac"/>
    <w:unhideWhenUsed/>
    <w:rsid w:val="002332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3323C"/>
    <w:rPr>
      <w:rFonts w:ascii="Times New Roman" w:eastAsiaTheme="minorEastAsia" w:hAnsi="Times New Roman" w:cs="Times New Roman"/>
    </w:rPr>
  </w:style>
  <w:style w:type="paragraph" w:customStyle="1" w:styleId="ad">
    <w:name w:val="Знак Знак Знак Знак"/>
    <w:basedOn w:val="a"/>
    <w:rsid w:val="008B185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e">
    <w:name w:val="Normal (Web)"/>
    <w:aliases w:val="Обычный (Web)"/>
    <w:basedOn w:val="a"/>
    <w:uiPriority w:val="99"/>
    <w:unhideWhenUsed/>
    <w:rsid w:val="00854F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">
    <w:name w:val="Table Grid"/>
    <w:basedOn w:val="a1"/>
    <w:uiPriority w:val="39"/>
    <w:rsid w:val="0057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87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7E18"/>
    <w:rPr>
      <w:rFonts w:ascii="Tahoma" w:eastAsiaTheme="minorEastAsia" w:hAnsi="Tahoma" w:cs="Tahoma"/>
      <w:sz w:val="16"/>
      <w:szCs w:val="16"/>
    </w:rPr>
  </w:style>
  <w:style w:type="character" w:styleId="af2">
    <w:name w:val="line number"/>
    <w:basedOn w:val="a0"/>
    <w:uiPriority w:val="99"/>
    <w:semiHidden/>
    <w:unhideWhenUsed/>
    <w:rsid w:val="004327F8"/>
  </w:style>
  <w:style w:type="character" w:styleId="af3">
    <w:name w:val="Hyperlink"/>
    <w:basedOn w:val="a0"/>
    <w:rsid w:val="003C0DC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qFormat/>
    <w:rsid w:val="003C0DC7"/>
    <w:pPr>
      <w:tabs>
        <w:tab w:val="right" w:leader="dot" w:pos="9344"/>
      </w:tabs>
      <w:spacing w:before="240" w:after="120"/>
    </w:pPr>
    <w:rPr>
      <w:rFonts w:eastAsia="Times New Roman" w:cs="Calibri"/>
      <w:b/>
      <w:bCs/>
      <w:noProof/>
      <w:kern w:val="32"/>
      <w:sz w:val="24"/>
      <w:szCs w:val="24"/>
    </w:rPr>
  </w:style>
  <w:style w:type="paragraph" w:styleId="21">
    <w:name w:val="toc 2"/>
    <w:basedOn w:val="a"/>
    <w:next w:val="a"/>
    <w:autoRedefine/>
    <w:qFormat/>
    <w:rsid w:val="003C0DC7"/>
    <w:pPr>
      <w:spacing w:before="120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BF609A"/>
    <w:pPr>
      <w:spacing w:after="0" w:line="25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F609A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BF609A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BF609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_"/>
    <w:basedOn w:val="a0"/>
    <w:link w:val="12"/>
    <w:rsid w:val="004865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Другое_"/>
    <w:basedOn w:val="a0"/>
    <w:link w:val="af6"/>
    <w:rsid w:val="004865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4865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f4"/>
    <w:rsid w:val="00486579"/>
    <w:pPr>
      <w:widowControl w:val="0"/>
      <w:shd w:val="clear" w:color="auto" w:fill="FFFFFF"/>
      <w:spacing w:after="40" w:line="252" w:lineRule="auto"/>
    </w:pPr>
    <w:rPr>
      <w:rFonts w:eastAsia="Times New Roman"/>
    </w:rPr>
  </w:style>
  <w:style w:type="paragraph" w:customStyle="1" w:styleId="af6">
    <w:name w:val="Другое"/>
    <w:basedOn w:val="a"/>
    <w:link w:val="af5"/>
    <w:rsid w:val="00486579"/>
    <w:pPr>
      <w:widowControl w:val="0"/>
      <w:shd w:val="clear" w:color="auto" w:fill="FFFFFF"/>
      <w:spacing w:after="40" w:line="252" w:lineRule="auto"/>
    </w:pPr>
    <w:rPr>
      <w:rFonts w:eastAsia="Times New Roman"/>
    </w:rPr>
  </w:style>
  <w:style w:type="paragraph" w:customStyle="1" w:styleId="af8">
    <w:name w:val="Подпись к таблице"/>
    <w:basedOn w:val="a"/>
    <w:link w:val="af7"/>
    <w:rsid w:val="00486579"/>
    <w:pPr>
      <w:widowControl w:val="0"/>
      <w:shd w:val="clear" w:color="auto" w:fill="FFFFFF"/>
    </w:pPr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31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62">
    <w:name w:val="c62"/>
    <w:rsid w:val="006516B8"/>
  </w:style>
  <w:style w:type="character" w:customStyle="1" w:styleId="c15">
    <w:name w:val="c15"/>
    <w:rsid w:val="006516B8"/>
  </w:style>
  <w:style w:type="paragraph" w:customStyle="1" w:styleId="c26">
    <w:name w:val="c26"/>
    <w:basedOn w:val="a"/>
    <w:rsid w:val="006516B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9">
    <w:name w:val="Emphasis"/>
    <w:basedOn w:val="a0"/>
    <w:uiPriority w:val="20"/>
    <w:qFormat/>
    <w:rsid w:val="00B52B3A"/>
    <w:rPr>
      <w:rFonts w:ascii="Times New Roman" w:hAnsi="Times New Roman" w:cs="Times New Roman"/>
      <w:iCs/>
      <w:sz w:val="28"/>
    </w:rPr>
  </w:style>
  <w:style w:type="paragraph" w:customStyle="1" w:styleId="c3">
    <w:name w:val="c3"/>
    <w:basedOn w:val="a"/>
    <w:rsid w:val="00B52B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B52B3A"/>
    <w:rPr>
      <w:rFonts w:cs="Times New Roman"/>
    </w:rPr>
  </w:style>
  <w:style w:type="paragraph" w:customStyle="1" w:styleId="Style24">
    <w:name w:val="Style24"/>
    <w:basedOn w:val="a"/>
    <w:uiPriority w:val="99"/>
    <w:rsid w:val="00B52B3A"/>
    <w:pPr>
      <w:widowControl w:val="0"/>
      <w:autoSpaceDE w:val="0"/>
      <w:autoSpaceDN w:val="0"/>
      <w:adjustRightInd w:val="0"/>
      <w:spacing w:line="212" w:lineRule="exact"/>
      <w:ind w:firstLine="288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6">
    <w:name w:val="Font Style66"/>
    <w:basedOn w:val="a0"/>
    <w:uiPriority w:val="99"/>
    <w:rsid w:val="00B52B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B52B3A"/>
    <w:pPr>
      <w:widowControl w:val="0"/>
      <w:autoSpaceDE w:val="0"/>
      <w:autoSpaceDN w:val="0"/>
      <w:adjustRightInd w:val="0"/>
      <w:spacing w:line="209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0">
    <w:name w:val="Style10"/>
    <w:basedOn w:val="a"/>
    <w:uiPriority w:val="99"/>
    <w:rsid w:val="00B52B3A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9">
    <w:name w:val="Style29"/>
    <w:basedOn w:val="a"/>
    <w:uiPriority w:val="99"/>
    <w:rsid w:val="00B52B3A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2">
    <w:name w:val="Style52"/>
    <w:basedOn w:val="a"/>
    <w:uiPriority w:val="99"/>
    <w:rsid w:val="00B52B3A"/>
    <w:pPr>
      <w:widowControl w:val="0"/>
      <w:autoSpaceDE w:val="0"/>
      <w:autoSpaceDN w:val="0"/>
      <w:adjustRightInd w:val="0"/>
      <w:spacing w:line="20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1">
    <w:name w:val="Style41"/>
    <w:basedOn w:val="a"/>
    <w:uiPriority w:val="99"/>
    <w:rsid w:val="00B52B3A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Default">
    <w:name w:val="Default"/>
    <w:rsid w:val="00B52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a">
    <w:name w:val="footnote text"/>
    <w:basedOn w:val="a"/>
    <w:link w:val="afb"/>
    <w:semiHidden/>
    <w:rsid w:val="00C00A61"/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C00A6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C00A61"/>
  </w:style>
  <w:style w:type="table" w:customStyle="1" w:styleId="13">
    <w:name w:val="Сетка таблицы1"/>
    <w:basedOn w:val="a1"/>
    <w:next w:val="af"/>
    <w:uiPriority w:val="59"/>
    <w:rsid w:val="00CA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D56AB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rsid w:val="00D56ABF"/>
    <w:rPr>
      <w:rFonts w:ascii="Times New Roman" w:eastAsia="Times New Roman" w:hAnsi="Times New Roman" w:cs="Times New Roman"/>
      <w:sz w:val="28"/>
      <w:szCs w:val="24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D56ABF"/>
  </w:style>
  <w:style w:type="table" w:customStyle="1" w:styleId="22">
    <w:name w:val="Сетка таблицы2"/>
    <w:basedOn w:val="a1"/>
    <w:next w:val="af"/>
    <w:rsid w:val="00D56AB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semiHidden/>
    <w:rsid w:val="00D56ABF"/>
    <w:rPr>
      <w:vertAlign w:val="superscript"/>
    </w:rPr>
  </w:style>
  <w:style w:type="character" w:styleId="afd">
    <w:name w:val="page number"/>
    <w:basedOn w:val="a0"/>
    <w:rsid w:val="00D56ABF"/>
  </w:style>
  <w:style w:type="character" w:customStyle="1" w:styleId="WW8Num9z0">
    <w:name w:val="WW8Num9z0"/>
    <w:rsid w:val="00D56ABF"/>
    <w:rPr>
      <w:rFonts w:ascii="Symbol" w:hAnsi="Symbol"/>
    </w:rPr>
  </w:style>
  <w:style w:type="paragraph" w:customStyle="1" w:styleId="23">
    <w:name w:val="Знак2"/>
    <w:basedOn w:val="a"/>
    <w:rsid w:val="00D56AB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List 2"/>
    <w:basedOn w:val="a"/>
    <w:uiPriority w:val="99"/>
    <w:rsid w:val="00D56ABF"/>
    <w:pPr>
      <w:ind w:left="566" w:hanging="283"/>
    </w:pPr>
    <w:rPr>
      <w:rFonts w:eastAsia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56ABF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rsid w:val="00D56ABF"/>
    <w:rPr>
      <w:rFonts w:ascii="Arial" w:eastAsia="Times New Roman" w:hAnsi="Arial" w:cs="Times New Roman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56ABF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D56ABF"/>
    <w:rPr>
      <w:rFonts w:ascii="Arial" w:eastAsia="Times New Roman" w:hAnsi="Arial" w:cs="Times New Roman"/>
      <w:vanish/>
      <w:sz w:val="16"/>
      <w:szCs w:val="16"/>
      <w:lang w:eastAsia="en-US"/>
    </w:rPr>
  </w:style>
  <w:style w:type="paragraph" w:styleId="3">
    <w:name w:val="Body Text 3"/>
    <w:basedOn w:val="a"/>
    <w:link w:val="30"/>
    <w:rsid w:val="00D56ABF"/>
    <w:pPr>
      <w:jc w:val="both"/>
    </w:pPr>
    <w:rPr>
      <w:rFonts w:eastAsia="Times New Roman"/>
      <w:sz w:val="28"/>
      <w:szCs w:val="24"/>
      <w:lang w:eastAsia="en-US"/>
    </w:rPr>
  </w:style>
  <w:style w:type="character" w:customStyle="1" w:styleId="30">
    <w:name w:val="Основной текст 3 Знак"/>
    <w:basedOn w:val="a0"/>
    <w:link w:val="3"/>
    <w:rsid w:val="00D56ABF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e">
    <w:name w:val="Block Text"/>
    <w:basedOn w:val="a"/>
    <w:rsid w:val="00D56ABF"/>
    <w:pPr>
      <w:ind w:left="-180" w:right="-172" w:firstLine="270"/>
      <w:jc w:val="both"/>
    </w:pPr>
    <w:rPr>
      <w:rFonts w:eastAsia="Times New Roman"/>
      <w:b/>
      <w:i/>
      <w:sz w:val="26"/>
      <w:szCs w:val="24"/>
    </w:rPr>
  </w:style>
  <w:style w:type="character" w:customStyle="1" w:styleId="telo">
    <w:name w:val="telo"/>
    <w:rsid w:val="00D56ABF"/>
  </w:style>
  <w:style w:type="paragraph" w:customStyle="1" w:styleId="rtejustify">
    <w:name w:val="rtejustify"/>
    <w:basedOn w:val="a"/>
    <w:rsid w:val="00D56AB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aff">
    <w:name w:val="Body Text Indent"/>
    <w:basedOn w:val="a"/>
    <w:link w:val="aff0"/>
    <w:rsid w:val="00D56ABF"/>
    <w:pPr>
      <w:spacing w:after="120"/>
      <w:ind w:left="283"/>
    </w:pPr>
    <w:rPr>
      <w:rFonts w:eastAsia="Times New Roman"/>
      <w:sz w:val="24"/>
      <w:szCs w:val="24"/>
      <w:lang w:eastAsia="en-US"/>
    </w:rPr>
  </w:style>
  <w:style w:type="character" w:customStyle="1" w:styleId="aff0">
    <w:name w:val="Основной текст с отступом Знак"/>
    <w:basedOn w:val="a0"/>
    <w:link w:val="aff"/>
    <w:rsid w:val="00D56AB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f1">
    <w:name w:val="List"/>
    <w:basedOn w:val="a"/>
    <w:rsid w:val="00D56ABF"/>
    <w:pPr>
      <w:ind w:left="283" w:hanging="283"/>
    </w:pPr>
    <w:rPr>
      <w:rFonts w:eastAsia="Times New Roman"/>
      <w:sz w:val="24"/>
      <w:szCs w:val="24"/>
    </w:rPr>
  </w:style>
  <w:style w:type="character" w:customStyle="1" w:styleId="WW8Num26z2">
    <w:name w:val="WW8Num26z2"/>
    <w:rsid w:val="00D56ABF"/>
    <w:rPr>
      <w:rFonts w:ascii="Wingdings" w:hAnsi="Wingdings"/>
    </w:rPr>
  </w:style>
  <w:style w:type="paragraph" w:customStyle="1" w:styleId="15">
    <w:name w:val="Абзац списка1"/>
    <w:basedOn w:val="a"/>
    <w:rsid w:val="00D56ABF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character" w:customStyle="1" w:styleId="25">
    <w:name w:val="Заголовок №2"/>
    <w:basedOn w:val="a0"/>
    <w:link w:val="210"/>
    <w:locked/>
    <w:rsid w:val="00D56ABF"/>
    <w:rPr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5"/>
    <w:rsid w:val="00D56ABF"/>
    <w:pPr>
      <w:shd w:val="clear" w:color="auto" w:fill="FFFFFF"/>
      <w:spacing w:before="300" w:after="60" w:line="240" w:lineRule="atLeast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33">
    <w:name w:val="Основной текст (33)"/>
    <w:basedOn w:val="a0"/>
    <w:link w:val="331"/>
    <w:locked/>
    <w:rsid w:val="00D56ABF"/>
    <w:rPr>
      <w:sz w:val="28"/>
      <w:szCs w:val="28"/>
      <w:shd w:val="clear" w:color="auto" w:fill="FFFFFF"/>
    </w:rPr>
  </w:style>
  <w:style w:type="paragraph" w:customStyle="1" w:styleId="331">
    <w:name w:val="Основной текст (33)1"/>
    <w:basedOn w:val="a"/>
    <w:link w:val="33"/>
    <w:rsid w:val="00D56ABF"/>
    <w:pPr>
      <w:shd w:val="clear" w:color="auto" w:fill="FFFFFF"/>
      <w:spacing w:after="60" w:line="317" w:lineRule="exact"/>
      <w:ind w:hanging="36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33">
    <w:name w:val="Основной текст (33)3"/>
    <w:basedOn w:val="33"/>
    <w:rsid w:val="00D56ABF"/>
    <w:rPr>
      <w:sz w:val="28"/>
      <w:szCs w:val="28"/>
      <w:u w:val="single"/>
      <w:shd w:val="clear" w:color="auto" w:fill="FFFFFF"/>
    </w:rPr>
  </w:style>
  <w:style w:type="character" w:customStyle="1" w:styleId="332">
    <w:name w:val="Основной текст (33)2"/>
    <w:basedOn w:val="33"/>
    <w:rsid w:val="00D56ABF"/>
    <w:rPr>
      <w:sz w:val="28"/>
      <w:szCs w:val="28"/>
      <w:u w:val="single"/>
      <w:shd w:val="clear" w:color="auto" w:fill="FFFFFF"/>
      <w:lang w:val="en-US" w:eastAsia="en-US"/>
    </w:rPr>
  </w:style>
  <w:style w:type="paragraph" w:customStyle="1" w:styleId="listparagraphcxspmiddle">
    <w:name w:val="listparagraphcxspmiddle"/>
    <w:basedOn w:val="a"/>
    <w:rsid w:val="00D56A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cxsplast">
    <w:name w:val="listparagraphcxsplast"/>
    <w:basedOn w:val="a"/>
    <w:rsid w:val="00D56A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10">
    <w:name w:val="Сетка таблицы11"/>
    <w:basedOn w:val="a1"/>
    <w:next w:val="af"/>
    <w:uiPriority w:val="39"/>
    <w:rsid w:val="005F5949"/>
    <w:pPr>
      <w:spacing w:after="0" w:line="240" w:lineRule="auto"/>
    </w:pPr>
    <w:rPr>
      <w:rFonts w:eastAsia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7"/>
    <w:uiPriority w:val="34"/>
    <w:locked/>
    <w:rsid w:val="005F5949"/>
    <w:rPr>
      <w:rFonts w:ascii="Times New Roman" w:eastAsiaTheme="minorEastAsia" w:hAnsi="Times New Roman" w:cs="Times New Roman"/>
    </w:rPr>
  </w:style>
  <w:style w:type="paragraph" w:customStyle="1" w:styleId="c8">
    <w:name w:val="c8"/>
    <w:basedOn w:val="a"/>
    <w:rsid w:val="00C665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C665D9"/>
  </w:style>
  <w:style w:type="paragraph" w:customStyle="1" w:styleId="c1">
    <w:name w:val="c1"/>
    <w:basedOn w:val="a"/>
    <w:rsid w:val="00C665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rsid w:val="00C665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1">
    <w:name w:val="c31"/>
    <w:basedOn w:val="a0"/>
    <w:rsid w:val="00C665D9"/>
  </w:style>
  <w:style w:type="table" w:customStyle="1" w:styleId="TableGrid1">
    <w:name w:val="TableGrid1"/>
    <w:rsid w:val="00C2647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2154,bqiaagaaeyqcaaagiaiaaaprbwaabd8haaaaaaaaaaaaaaaaaaaaaaaaaaaaaaaaaaaaaaaaaaaaaaaaaaaaaaaaaaaaaaaaaaaaaaaaaaaaaaaaaaaaaaaaaaaaaaaaaaaaaaaaaaaaaaaaaaaaaaaaaaaaaaaaaaaaaaaaaaaaaaaaaaaaaaaaaaaaaaaaaaaaaaaaaaaaaaaaaaaaaaaaaaaaaaaaaaaaaaaa"/>
    <w:basedOn w:val="a"/>
    <w:rsid w:val="00C264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89">
    <w:name w:val="1089"/>
    <w:aliases w:val="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26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2E85-0752-4C5E-89BB-33905730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46</Pages>
  <Words>10952</Words>
  <Characters>62432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19</cp:revision>
  <cp:lastPrinted>2024-12-12T06:12:00Z</cp:lastPrinted>
  <dcterms:created xsi:type="dcterms:W3CDTF">2025-01-31T06:52:00Z</dcterms:created>
  <dcterms:modified xsi:type="dcterms:W3CDTF">2025-05-26T17:48:00Z</dcterms:modified>
</cp:coreProperties>
</file>