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AD86" w14:textId="77777777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3AC9D262" w14:textId="77777777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6B98D83C" w14:textId="77777777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61AC5F72" w14:textId="77777777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14:paraId="2CD676C0" w14:textId="4C3FC5D3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5"/>
        <w:tblW w:w="4750" w:type="dxa"/>
        <w:tblLook w:val="01E0" w:firstRow="1" w:lastRow="1" w:firstColumn="1" w:lastColumn="1" w:noHBand="0" w:noVBand="0"/>
      </w:tblPr>
      <w:tblGrid>
        <w:gridCol w:w="270"/>
        <w:gridCol w:w="270"/>
        <w:gridCol w:w="4210"/>
      </w:tblGrid>
      <w:tr w:rsidR="00DF1238" w:rsidRPr="00DF1238" w14:paraId="11B236E8" w14:textId="77777777" w:rsidTr="00DF1238">
        <w:trPr>
          <w:trHeight w:val="202"/>
        </w:trPr>
        <w:tc>
          <w:tcPr>
            <w:tcW w:w="270" w:type="dxa"/>
          </w:tcPr>
          <w:p w14:paraId="3A967187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388E1059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3D160B09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5EB1330B" w14:textId="77777777" w:rsidTr="00DF1238">
        <w:trPr>
          <w:trHeight w:val="213"/>
        </w:trPr>
        <w:tc>
          <w:tcPr>
            <w:tcW w:w="270" w:type="dxa"/>
          </w:tcPr>
          <w:p w14:paraId="7CF12590" w14:textId="77777777" w:rsidR="00DF1238" w:rsidRPr="00DF1238" w:rsidRDefault="00DF1238" w:rsidP="00DF1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4A3B09DC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55F62333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18BF9E01" w14:textId="77777777" w:rsidTr="00DF1238">
        <w:trPr>
          <w:trHeight w:val="202"/>
        </w:trPr>
        <w:tc>
          <w:tcPr>
            <w:tcW w:w="270" w:type="dxa"/>
          </w:tcPr>
          <w:p w14:paraId="4F000CD4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4FF90711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F910027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7CF2D0CE" w14:textId="77777777" w:rsidTr="00DF1238">
        <w:trPr>
          <w:trHeight w:val="213"/>
        </w:trPr>
        <w:tc>
          <w:tcPr>
            <w:tcW w:w="270" w:type="dxa"/>
          </w:tcPr>
          <w:p w14:paraId="0A1D4AEF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20D059A4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740B9F7F" w14:textId="77777777" w:rsidR="00DF1238" w:rsidRPr="00DF1238" w:rsidRDefault="00DF1238" w:rsidP="00DF12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62E0258D" w14:textId="77777777" w:rsidTr="00DF1238">
        <w:trPr>
          <w:trHeight w:val="404"/>
        </w:trPr>
        <w:tc>
          <w:tcPr>
            <w:tcW w:w="270" w:type="dxa"/>
          </w:tcPr>
          <w:p w14:paraId="0A4170D7" w14:textId="77777777" w:rsidR="00DF1238" w:rsidRPr="00DF1238" w:rsidRDefault="00DF1238" w:rsidP="00DF1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0B92A147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341EAFA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D7CEC" w14:textId="77777777" w:rsidR="00DF1238" w:rsidRPr="00DF1238" w:rsidRDefault="00DF1238" w:rsidP="00DF12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E3663" w14:textId="77777777" w:rsidR="00DF1238" w:rsidRPr="00DF1238" w:rsidRDefault="00DF1238" w:rsidP="00DF12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27"/>
        <w:tblW w:w="4539" w:type="dxa"/>
        <w:tblLook w:val="01E0" w:firstRow="1" w:lastRow="1" w:firstColumn="1" w:lastColumn="1" w:noHBand="0" w:noVBand="0"/>
      </w:tblPr>
      <w:tblGrid>
        <w:gridCol w:w="222"/>
        <w:gridCol w:w="222"/>
        <w:gridCol w:w="4095"/>
      </w:tblGrid>
      <w:tr w:rsidR="00DF1238" w:rsidRPr="00DF1238" w14:paraId="45E58DC4" w14:textId="77777777" w:rsidTr="00DF1238">
        <w:trPr>
          <w:trHeight w:val="327"/>
        </w:trPr>
        <w:tc>
          <w:tcPr>
            <w:tcW w:w="222" w:type="dxa"/>
          </w:tcPr>
          <w:p w14:paraId="50F946D6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61F558A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B2141C8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11009FA9" w14:textId="77777777" w:rsidTr="00DF1238">
        <w:trPr>
          <w:trHeight w:val="345"/>
        </w:trPr>
        <w:tc>
          <w:tcPr>
            <w:tcW w:w="222" w:type="dxa"/>
          </w:tcPr>
          <w:p w14:paraId="127C78A4" w14:textId="77777777" w:rsidR="00DF1238" w:rsidRPr="00DF1238" w:rsidRDefault="00DF1238" w:rsidP="00DF12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4C2CD649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F259CE3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5B3A5E8A" w14:textId="77777777" w:rsidTr="00DF1238">
        <w:trPr>
          <w:trHeight w:val="327"/>
        </w:trPr>
        <w:tc>
          <w:tcPr>
            <w:tcW w:w="222" w:type="dxa"/>
          </w:tcPr>
          <w:p w14:paraId="5FF9DF26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FF29CF5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97C28E9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3A9D63DC" w14:textId="77777777" w:rsidTr="00DF1238">
        <w:trPr>
          <w:trHeight w:val="345"/>
        </w:trPr>
        <w:tc>
          <w:tcPr>
            <w:tcW w:w="222" w:type="dxa"/>
          </w:tcPr>
          <w:p w14:paraId="6949C38D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4DDFD5E2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F1D1AE4" w14:textId="77777777" w:rsidR="00DF1238" w:rsidRPr="00DF1238" w:rsidRDefault="00DF1238" w:rsidP="00DF12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F1238" w:rsidRPr="00DF1238" w14:paraId="08CDD3B0" w14:textId="77777777" w:rsidTr="00DF1238">
        <w:trPr>
          <w:trHeight w:val="654"/>
        </w:trPr>
        <w:tc>
          <w:tcPr>
            <w:tcW w:w="222" w:type="dxa"/>
          </w:tcPr>
          <w:p w14:paraId="430CD041" w14:textId="77777777" w:rsidR="00DF1238" w:rsidRPr="00DF1238" w:rsidRDefault="00DF1238" w:rsidP="00DF1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5D9E2594" w14:textId="77777777" w:rsidR="00DF1238" w:rsidRPr="00DF1238" w:rsidRDefault="00DF1238" w:rsidP="00DF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714820C" w14:textId="77777777" w:rsidR="00DF1238" w:rsidRPr="00DF1238" w:rsidRDefault="00DF1238" w:rsidP="00DF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B3ECBCC" w14:textId="77777777" w:rsidR="00DF1238" w:rsidRPr="00DF1238" w:rsidRDefault="00DF1238" w:rsidP="00DF12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282E" w14:textId="77777777" w:rsidR="00DF1238" w:rsidRPr="00DF1238" w:rsidRDefault="00DF1238" w:rsidP="00DF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609B22BC" w14:textId="77777777" w:rsidR="00DF1238" w:rsidRPr="00DF1238" w:rsidRDefault="00DF1238" w:rsidP="00DF1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3A905EB7" w14:textId="77777777" w:rsidR="00DF1238" w:rsidRPr="00DF1238" w:rsidRDefault="00DF1238" w:rsidP="00DF1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4F8E52D8" w14:textId="77777777" w:rsidR="00DF1238" w:rsidRPr="00DF1238" w:rsidRDefault="00DF1238" w:rsidP="00DF12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D036F" w14:textId="77777777" w:rsidR="00DF1238" w:rsidRPr="00DF1238" w:rsidRDefault="00DF1238" w:rsidP="00DF1238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9806E" w14:textId="77777777" w:rsidR="00DF1238" w:rsidRPr="00DF1238" w:rsidRDefault="00DF1238" w:rsidP="00DF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0E442" w14:textId="77777777" w:rsidR="00DF1238" w:rsidRPr="00DF1238" w:rsidRDefault="00DF1238" w:rsidP="00DF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1B22E" w14:textId="77777777" w:rsidR="00DF1238" w:rsidRPr="00DF1238" w:rsidRDefault="00DF1238" w:rsidP="00DF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D98BA" w14:textId="77777777" w:rsidR="00DF1238" w:rsidRPr="00DF1238" w:rsidRDefault="00DF1238" w:rsidP="00DF123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4FC907E3" w14:textId="3D9980A6" w:rsidR="00DF1238" w:rsidRPr="00DF1238" w:rsidRDefault="00DF1238" w:rsidP="00DF123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</w:t>
      </w:r>
      <w:r w:rsidR="0089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F1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</w:t>
      </w:r>
      <w:r w:rsidR="008954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/АДАПТАЦИОННАЯ ФИЗИЧЕСКАЯ КУЛЬТУРА</w:t>
      </w:r>
    </w:p>
    <w:p w14:paraId="5703ED1F" w14:textId="77777777" w:rsidR="008954E1" w:rsidRPr="008954E1" w:rsidRDefault="008954E1" w:rsidP="008954E1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4E1">
        <w:rPr>
          <w:rFonts w:ascii="Times New Roman" w:eastAsia="Calibri" w:hAnsi="Times New Roman" w:cs="Times New Roman"/>
          <w:sz w:val="24"/>
          <w:szCs w:val="24"/>
        </w:rPr>
        <w:t>Общеобразовательный цикл</w:t>
      </w:r>
    </w:p>
    <w:p w14:paraId="4CACB3C0" w14:textId="77777777" w:rsidR="008954E1" w:rsidRPr="008954E1" w:rsidRDefault="008954E1" w:rsidP="008954E1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4E1">
        <w:rPr>
          <w:rFonts w:ascii="Times New Roman" w:eastAsia="Calibri" w:hAnsi="Times New Roman" w:cs="Times New Roman"/>
          <w:sz w:val="24"/>
          <w:szCs w:val="24"/>
        </w:rPr>
        <w:t>Общеобразовательная учебная дисциплина</w:t>
      </w:r>
    </w:p>
    <w:p w14:paraId="18789F66" w14:textId="77777777" w:rsidR="008954E1" w:rsidRPr="008954E1" w:rsidRDefault="008954E1" w:rsidP="008954E1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4E1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5C38A0B1" w14:textId="02CE1EEF" w:rsidR="008954E1" w:rsidRDefault="008954E1" w:rsidP="00895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среднего профессионального образования</w:t>
      </w:r>
    </w:p>
    <w:p w14:paraId="39AFB484" w14:textId="7B147E27" w:rsidR="00DF1238" w:rsidRPr="00DF1238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</w:p>
    <w:p w14:paraId="24ACF78F" w14:textId="77777777" w:rsidR="00DF1238" w:rsidRPr="00DF1238" w:rsidRDefault="00DF1238" w:rsidP="00DF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1E6FE" w14:textId="77777777" w:rsidR="00DF1238" w:rsidRPr="00DF1238" w:rsidRDefault="00DF1238" w:rsidP="00DF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76109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C26A0B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DE51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FBDB7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DEBB9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8F4AA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F2380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1EE8A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92CE1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B7A3F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99CF" w14:textId="77777777" w:rsidR="00DF1238" w:rsidRPr="00DF1238" w:rsidRDefault="00DF1238" w:rsidP="00DF1238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24249" w14:textId="77777777" w:rsidR="00DF1238" w:rsidRPr="00DF1238" w:rsidRDefault="00DF1238" w:rsidP="00DF123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95CB2D" w14:textId="77777777" w:rsidR="00DF1238" w:rsidRPr="00DF1238" w:rsidRDefault="00DF1238" w:rsidP="00DF123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473062" w14:textId="38856116" w:rsidR="00DF1238" w:rsidRDefault="00DF1238" w:rsidP="008954E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F00B14" w14:textId="0285ADD8" w:rsidR="001F1C93" w:rsidRDefault="00DF1238" w:rsidP="00DF1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F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53136689" w14:textId="77777777" w:rsidR="008954E1" w:rsidRDefault="001F1C93" w:rsidP="00DF12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07FA7B" w14:textId="77777777" w:rsidR="008954E1" w:rsidRPr="008954E1" w:rsidRDefault="008954E1" w:rsidP="00895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8954E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4C210325" w14:textId="77777777" w:rsidR="008954E1" w:rsidRPr="008954E1" w:rsidRDefault="008954E1" w:rsidP="008954E1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14:paraId="298280B4" w14:textId="77777777" w:rsidR="008954E1" w:rsidRPr="008954E1" w:rsidRDefault="008954E1" w:rsidP="008954E1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Делопроизводитель,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14.11.2023г N </w:t>
      </w:r>
      <w:proofErr w:type="gramStart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857  "</w:t>
      </w:r>
      <w:proofErr w:type="gramEnd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15.12.2023г N 64132) ;</w:t>
      </w:r>
    </w:p>
    <w:p w14:paraId="0E904034" w14:textId="77777777" w:rsidR="008954E1" w:rsidRPr="008954E1" w:rsidRDefault="008954E1" w:rsidP="008954E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Рекомендации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по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реализации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среднего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общего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образования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в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пределах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освоения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образовательной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программы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среднего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8954E1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профессионального</w:t>
      </w:r>
      <w:r w:rsidRPr="008954E1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образования 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4EFBB0F4" w14:textId="77777777" w:rsidR="008954E1" w:rsidRPr="008954E1" w:rsidRDefault="008954E1" w:rsidP="008954E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C064F9" w14:textId="77777777" w:rsidR="008954E1" w:rsidRPr="008954E1" w:rsidRDefault="008954E1" w:rsidP="008954E1">
      <w:pPr>
        <w:keepNext/>
        <w:keepLines/>
        <w:widowControl w:val="0"/>
        <w:numPr>
          <w:ilvl w:val="0"/>
          <w:numId w:val="38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5" w:history="1"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приказа </w:t>
        </w:r>
        <w:proofErr w:type="spellStart"/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России от 01.02.2024 N 62</w:t>
        </w:r>
      </w:hyperlink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8954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6" w:history="1"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приказа </w:t>
        </w:r>
        <w:proofErr w:type="spellStart"/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8954E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России от 19.03.2024 N 171</w:t>
        </w:r>
      </w:hyperlink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54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7EE603F" w14:textId="77777777" w:rsidR="008954E1" w:rsidRPr="008954E1" w:rsidRDefault="008954E1" w:rsidP="008954E1">
      <w:pPr>
        <w:keepNext/>
        <w:keepLines/>
        <w:widowControl w:val="0"/>
        <w:numPr>
          <w:ilvl w:val="0"/>
          <w:numId w:val="38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89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учетом применения технологий дистанционного и электронного обучения».</w:t>
      </w:r>
    </w:p>
    <w:p w14:paraId="0EEF4F25" w14:textId="77777777" w:rsidR="008954E1" w:rsidRPr="008954E1" w:rsidRDefault="008954E1" w:rsidP="0089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BF478" w14:textId="77777777" w:rsidR="008954E1" w:rsidRPr="008954E1" w:rsidRDefault="008954E1" w:rsidP="00895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7E9E51A4" w14:textId="77777777" w:rsidR="008954E1" w:rsidRPr="008954E1" w:rsidRDefault="008954E1" w:rsidP="008954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0DAC" w14:textId="77777777" w:rsidR="008954E1" w:rsidRPr="008954E1" w:rsidRDefault="008954E1" w:rsidP="008954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89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14:paraId="48AC3429" w14:textId="77777777" w:rsidR="008954E1" w:rsidRPr="008954E1" w:rsidRDefault="008954E1" w:rsidP="008954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9D6F9" w14:textId="77777777" w:rsidR="008954E1" w:rsidRPr="008954E1" w:rsidRDefault="008954E1" w:rsidP="00895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8CC46" w14:textId="77777777" w:rsidR="008954E1" w:rsidRPr="008954E1" w:rsidRDefault="008954E1" w:rsidP="00895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06E16DA7" w14:textId="77777777" w:rsidR="008954E1" w:rsidRPr="008954E1" w:rsidRDefault="008954E1" w:rsidP="00895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11385971" w14:textId="77777777" w:rsidR="008954E1" w:rsidRPr="008954E1" w:rsidRDefault="008954E1" w:rsidP="00895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07BF3F29" w14:textId="39CBF940" w:rsidR="00A95865" w:rsidRPr="00A95865" w:rsidRDefault="008954E1" w:rsidP="0089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77FF322F" w14:textId="77777777" w:rsidR="001F1C93" w:rsidRPr="001F1C93" w:rsidRDefault="001F1C93" w:rsidP="001F1C93">
      <w:pPr>
        <w:rPr>
          <w:rFonts w:ascii="Times New Roman" w:eastAsia="Calibri" w:hAnsi="Times New Roman" w:cs="Times New Roman"/>
          <w:sz w:val="24"/>
          <w:szCs w:val="24"/>
        </w:rPr>
      </w:pPr>
    </w:p>
    <w:p w14:paraId="14353E7F" w14:textId="77777777" w:rsidR="001F1C93" w:rsidRPr="001F1C93" w:rsidRDefault="001F1C93" w:rsidP="001F1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B46B5" w14:textId="6125E4BD" w:rsidR="001F1C93" w:rsidRDefault="001F1C93" w:rsidP="001F1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C5145C" w14:textId="74AABDE6" w:rsidR="008954E1" w:rsidRDefault="008954E1" w:rsidP="001F1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40E66" w14:textId="77777777" w:rsidR="008954E1" w:rsidRPr="001F1C93" w:rsidRDefault="008954E1" w:rsidP="001F1C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46CEA" w14:textId="77777777" w:rsidR="001F1C93" w:rsidRPr="001F1C93" w:rsidRDefault="001F1C93" w:rsidP="001F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8B90E" w14:textId="77777777" w:rsidR="00327C4E" w:rsidRDefault="00327C4E" w:rsidP="00DF1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CDA03" w14:textId="77777777" w:rsidR="00A95865" w:rsidRDefault="00A95865" w:rsidP="00C904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6A31A" w14:textId="77777777" w:rsidR="00CC16F0" w:rsidRPr="00CC16F0" w:rsidRDefault="00CC16F0" w:rsidP="00CC1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CC16F0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СОДЕРЖАНИЕ</w:t>
      </w:r>
    </w:p>
    <w:p w14:paraId="202BDD8F" w14:textId="77777777" w:rsidR="00CC16F0" w:rsidRPr="00CC16F0" w:rsidRDefault="00CC16F0" w:rsidP="00CC16F0">
      <w:pPr>
        <w:rPr>
          <w:rFonts w:ascii="Times New Roman" w:eastAsia="Calibri" w:hAnsi="Times New Roman" w:cs="Times New Roman"/>
          <w:sz w:val="24"/>
          <w:szCs w:val="24"/>
        </w:rPr>
      </w:pPr>
    </w:p>
    <w:p w14:paraId="4DDF8ADE" w14:textId="77777777" w:rsidR="00CC16F0" w:rsidRPr="00CC16F0" w:rsidRDefault="00CC16F0" w:rsidP="00CC16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16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</w:t>
      </w:r>
      <w:r w:rsidRPr="00CC1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CC16F0" w:rsidRPr="00CC16F0" w14:paraId="09B8538A" w14:textId="77777777" w:rsidTr="00A308D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146" w14:textId="77777777" w:rsidR="00CC16F0" w:rsidRPr="00CC16F0" w:rsidRDefault="00CC16F0" w:rsidP="00CC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CC16F0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01C" w14:textId="77777777" w:rsidR="00CC16F0" w:rsidRPr="00CC16F0" w:rsidRDefault="00CC16F0" w:rsidP="00CC16F0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CC16F0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F87" w14:textId="5D22A33B" w:rsidR="00CC16F0" w:rsidRPr="005E3378" w:rsidRDefault="005E3378" w:rsidP="00CC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CC16F0" w:rsidRPr="00CC16F0" w14:paraId="580210AC" w14:textId="77777777" w:rsidTr="00A308D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245" w14:textId="77777777" w:rsidR="00CC16F0" w:rsidRPr="00CC16F0" w:rsidRDefault="00CC16F0" w:rsidP="00CC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CC16F0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9AA" w14:textId="77777777" w:rsidR="00CC16F0" w:rsidRPr="00CC16F0" w:rsidRDefault="00CC16F0" w:rsidP="00CC16F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CC16F0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754" w14:textId="58CF1C7F" w:rsidR="00CC16F0" w:rsidRPr="0036344A" w:rsidRDefault="0036344A" w:rsidP="00CC16F0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CC16F0" w:rsidRPr="00CC16F0" w14:paraId="440CEC31" w14:textId="77777777" w:rsidTr="00A308D5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A8C" w14:textId="77777777" w:rsidR="00CC16F0" w:rsidRPr="00CC16F0" w:rsidRDefault="00CC16F0" w:rsidP="00CC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CC16F0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48F" w14:textId="77777777" w:rsidR="00CC16F0" w:rsidRPr="00CC16F0" w:rsidRDefault="00CC16F0" w:rsidP="00CC16F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CC16F0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AC6" w14:textId="39280DF7" w:rsidR="00CC16F0" w:rsidRPr="0036344A" w:rsidRDefault="005E3378" w:rsidP="00CC16F0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  <w:r w:rsidR="0036344A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CC16F0" w:rsidRPr="00CC16F0" w14:paraId="3A4F6C60" w14:textId="77777777" w:rsidTr="00A308D5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A9C" w14:textId="77777777" w:rsidR="00CC16F0" w:rsidRPr="00CC16F0" w:rsidRDefault="00CC16F0" w:rsidP="00CC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CC16F0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F18" w14:textId="77777777" w:rsidR="00CC16F0" w:rsidRPr="00CC16F0" w:rsidRDefault="00CC16F0" w:rsidP="00CC16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16F0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669" w14:textId="290AF453" w:rsidR="00CC16F0" w:rsidRPr="0036344A" w:rsidRDefault="0036344A" w:rsidP="00CC16F0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</w:tr>
    </w:tbl>
    <w:p w14:paraId="2D744C33" w14:textId="444DDAD3" w:rsidR="00C9049D" w:rsidRDefault="00C9049D">
      <w:pPr>
        <w:rPr>
          <w:rFonts w:ascii="Times New Roman" w:hAnsi="Times New Roman" w:cs="Times New Roman"/>
          <w:sz w:val="24"/>
          <w:szCs w:val="24"/>
        </w:rPr>
      </w:pPr>
    </w:p>
    <w:p w14:paraId="79D09D27" w14:textId="5329CC77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0595CF45" w14:textId="5F3D3BF8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4B3271E2" w14:textId="6947CE4E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02C27310" w14:textId="78C4CF6D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315685A8" w14:textId="5F524E94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739D67B8" w14:textId="78A0E385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4F4551E3" w14:textId="316352F3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4A71F3D1" w14:textId="10A373F8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69A498CE" w14:textId="6A86FB03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57589CAC" w14:textId="7D7F529D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189152F7" w14:textId="1A288003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1EC3A1FF" w14:textId="522A823C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43D32664" w14:textId="1674A811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14605092" w14:textId="4DFFB3F3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65A752FB" w14:textId="5F2761FD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04E71BF4" w14:textId="3128087A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67DA09EF" w14:textId="32BBF8F5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704A8E64" w14:textId="774585CA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412A9324" w14:textId="195B9031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68B75F8C" w14:textId="5DD95D17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76D53662" w14:textId="6C94578B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11EF58C6" w14:textId="262D5F5A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35AFB4BF" w14:textId="5FC49C34" w:rsidR="00CC16F0" w:rsidRDefault="00CC16F0">
      <w:pPr>
        <w:rPr>
          <w:rFonts w:ascii="Times New Roman" w:hAnsi="Times New Roman" w:cs="Times New Roman"/>
          <w:sz w:val="24"/>
          <w:szCs w:val="24"/>
        </w:rPr>
      </w:pPr>
    </w:p>
    <w:p w14:paraId="14A9603E" w14:textId="77777777" w:rsidR="00BC0252" w:rsidRDefault="00BC0252">
      <w:pPr>
        <w:rPr>
          <w:rFonts w:ascii="Times New Roman" w:hAnsi="Times New Roman" w:cs="Times New Roman"/>
          <w:sz w:val="24"/>
          <w:szCs w:val="24"/>
        </w:rPr>
      </w:pPr>
    </w:p>
    <w:p w14:paraId="30D0E82F" w14:textId="14E8BE1B" w:rsidR="00CC16F0" w:rsidRPr="00CC16F0" w:rsidRDefault="00CC16F0" w:rsidP="00CC16F0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</w:t>
      </w:r>
    </w:p>
    <w:p w14:paraId="49AA6620" w14:textId="76F944DC" w:rsidR="00CC16F0" w:rsidRDefault="00E05291" w:rsidP="00CC16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="0089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/АДАПТАЦИОННАЯ ФИЗИЧЕСКАЯ КУЛЬТУРА</w:t>
      </w:r>
    </w:p>
    <w:p w14:paraId="38B9CC21" w14:textId="1071F98B" w:rsidR="00FF48F1" w:rsidRPr="00FF48F1" w:rsidRDefault="00FF48F1" w:rsidP="00A90246">
      <w:pPr>
        <w:numPr>
          <w:ilvl w:val="1"/>
          <w:numId w:val="3"/>
        </w:numPr>
        <w:spacing w:after="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48F1">
        <w:rPr>
          <w:rFonts w:ascii="Times New Roman" w:eastAsia="Calibri" w:hAnsi="Times New Roman" w:cs="Times New Roman"/>
          <w:b/>
          <w:sz w:val="24"/>
          <w:szCs w:val="24"/>
        </w:rPr>
        <w:t xml:space="preserve">Область применения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FF48F1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p w14:paraId="4AD8DB8A" w14:textId="42A5D32A" w:rsidR="00FF48F1" w:rsidRPr="00FF48F1" w:rsidRDefault="00FF48F1" w:rsidP="00A902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F1">
        <w:rPr>
          <w:rFonts w:ascii="Times New Roman" w:eastAsia="Calibri" w:hAnsi="Times New Roman" w:cs="Times New Roman"/>
          <w:sz w:val="24"/>
          <w:szCs w:val="24"/>
        </w:rPr>
        <w:t>Рабочая программа общеобразовательной учебной дисциплины «</w:t>
      </w:r>
      <w:bookmarkStart w:id="0" w:name="_GoBack"/>
      <w:r w:rsidRPr="00FF48F1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bookmarkStart w:id="1" w:name="_Hlk178148877"/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bookmarkEnd w:id="1"/>
      <w:bookmarkEnd w:id="0"/>
      <w:r w:rsidRPr="00FF48F1">
        <w:rPr>
          <w:rFonts w:ascii="Times New Roman" w:eastAsia="Calibri" w:hAnsi="Times New Roman" w:cs="Times New Roman"/>
          <w:sz w:val="24"/>
          <w:szCs w:val="24"/>
        </w:rPr>
        <w:t>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СПО (ООП СПО) на базе основного общего образования при подготовке квалифицированных рабочих</w:t>
      </w:r>
      <w:bookmarkStart w:id="2" w:name="_Hlk88900220"/>
      <w:r w:rsidRPr="00FF48F1">
        <w:rPr>
          <w:rFonts w:ascii="Times New Roman" w:eastAsia="Calibri" w:hAnsi="Times New Roman" w:cs="Times New Roman"/>
          <w:sz w:val="24"/>
          <w:szCs w:val="24"/>
        </w:rPr>
        <w:t xml:space="preserve">, служащих по профессии </w:t>
      </w:r>
      <w:bookmarkEnd w:id="2"/>
      <w:r w:rsidRPr="00FF48F1">
        <w:rPr>
          <w:rFonts w:ascii="Times New Roman" w:eastAsia="Calibri" w:hAnsi="Times New Roman" w:cs="Times New Roman"/>
          <w:sz w:val="24"/>
          <w:szCs w:val="24"/>
        </w:rPr>
        <w:t>46.01.03 «Делопроизводитель».</w:t>
      </w:r>
    </w:p>
    <w:p w14:paraId="4BF04F79" w14:textId="77777777" w:rsidR="00E35B17" w:rsidRDefault="00E35B17" w:rsidP="00A902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84B67" w14:textId="6F132145" w:rsidR="00FF48F1" w:rsidRPr="00FF48F1" w:rsidRDefault="00FF48F1" w:rsidP="00A902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F1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дисциплины </w:t>
      </w:r>
    </w:p>
    <w:p w14:paraId="62318A6E" w14:textId="25B80632" w:rsidR="00FF48F1" w:rsidRPr="00FF48F1" w:rsidRDefault="00FF48F1" w:rsidP="00A902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F1">
        <w:rPr>
          <w:rFonts w:ascii="Times New Roman" w:eastAsia="Calibri" w:hAnsi="Times New Roman" w:cs="Times New Roman"/>
          <w:sz w:val="24"/>
          <w:szCs w:val="24"/>
        </w:rPr>
        <w:t>Дисциплина «Физическая культура</w:t>
      </w:r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Pr="00FF48F1">
        <w:rPr>
          <w:rFonts w:ascii="Times New Roman" w:eastAsia="Calibri" w:hAnsi="Times New Roman" w:cs="Times New Roman"/>
          <w:sz w:val="24"/>
          <w:szCs w:val="24"/>
        </w:rPr>
        <w:t>» входит в общеобразовательный цикл как базовая дисциплина.</w:t>
      </w:r>
    </w:p>
    <w:p w14:paraId="219879E6" w14:textId="7BCE4D77" w:rsidR="00FF48F1" w:rsidRDefault="00FF48F1" w:rsidP="00A90246">
      <w:pPr>
        <w:spacing w:after="0" w:line="276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F1">
        <w:rPr>
          <w:rFonts w:ascii="Times New Roman" w:eastAsia="Calibri" w:hAnsi="Times New Roman" w:cs="Times New Roman"/>
          <w:sz w:val="24"/>
          <w:szCs w:val="24"/>
        </w:rPr>
        <w:t>Учебная дисциплина «Физическая культура</w:t>
      </w:r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Pr="00FF48F1">
        <w:rPr>
          <w:rFonts w:ascii="Times New Roman" w:eastAsia="Calibri" w:hAnsi="Times New Roman" w:cs="Times New Roman"/>
          <w:sz w:val="24"/>
          <w:szCs w:val="24"/>
        </w:rPr>
        <w:t>» является учебным предметом обязательной предметной области «Физическая культура, экология и основы безопасности</w:t>
      </w:r>
      <w:r w:rsidR="008954E1">
        <w:rPr>
          <w:rFonts w:ascii="Times New Roman" w:eastAsia="Calibri" w:hAnsi="Times New Roman" w:cs="Times New Roman"/>
          <w:sz w:val="24"/>
          <w:szCs w:val="24"/>
        </w:rPr>
        <w:t xml:space="preserve"> и защиты Родины</w:t>
      </w:r>
      <w:r w:rsidRPr="00FF48F1">
        <w:rPr>
          <w:rFonts w:ascii="Times New Roman" w:eastAsia="Calibri" w:hAnsi="Times New Roman" w:cs="Times New Roman"/>
          <w:sz w:val="24"/>
          <w:szCs w:val="24"/>
        </w:rPr>
        <w:t>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</w:t>
      </w:r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Pr="00FF48F1">
        <w:rPr>
          <w:rFonts w:ascii="Times New Roman" w:eastAsia="Calibri" w:hAnsi="Times New Roman" w:cs="Times New Roman"/>
          <w:sz w:val="24"/>
          <w:szCs w:val="24"/>
        </w:rPr>
        <w:t>» изучается в общеобразовательном цикле учебного плана ООП СПО на базе основного общего образования с получением среднего общего образования (ППКРС). В учебных планах ООП СПО дисциплина «Физическая культура</w:t>
      </w:r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Pr="00FF48F1">
        <w:rPr>
          <w:rFonts w:ascii="Times New Roman" w:eastAsia="Calibri" w:hAnsi="Times New Roman" w:cs="Times New Roman"/>
          <w:sz w:val="24"/>
          <w:szCs w:val="24"/>
        </w:rPr>
        <w:t>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14:paraId="19BA49F5" w14:textId="77777777" w:rsidR="00FF48F1" w:rsidRPr="00FF48F1" w:rsidRDefault="00FF48F1" w:rsidP="00A90246">
      <w:pPr>
        <w:spacing w:after="0" w:line="276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5F2E1" w14:textId="68EB5A36" w:rsidR="00FF48F1" w:rsidRDefault="00FF48F1" w:rsidP="00A90246">
      <w:pPr>
        <w:numPr>
          <w:ilvl w:val="1"/>
          <w:numId w:val="4"/>
        </w:numPr>
        <w:spacing w:after="0" w:line="276" w:lineRule="auto"/>
        <w:ind w:left="39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5B17" w:rsidRPr="00E35B17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дисциплины.</w:t>
      </w:r>
    </w:p>
    <w:p w14:paraId="27F0AAE0" w14:textId="347ED5A0" w:rsidR="00E35B17" w:rsidRDefault="0003183B" w:rsidP="00E35B17">
      <w:pPr>
        <w:spacing w:after="0" w:line="276" w:lineRule="auto"/>
        <w:ind w:left="3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67E2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образовательной дисциплины «Физическая культура</w:t>
      </w:r>
      <w:r w:rsidR="008954E1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Pr="00D967E2">
        <w:rPr>
          <w:rFonts w:ascii="Times New Roman" w:eastAsia="Calibri" w:hAnsi="Times New Roman" w:cs="Times New Roman"/>
          <w:bCs/>
          <w:sz w:val="24"/>
          <w:szCs w:val="24"/>
        </w:rPr>
        <w:t xml:space="preserve">» направлено на достижение следующих целей: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знаниям физической культурой у будущего квалифицированного специалиста. </w:t>
      </w:r>
    </w:p>
    <w:p w14:paraId="5A7BFB57" w14:textId="724F791F" w:rsidR="00D967E2" w:rsidRPr="00D967E2" w:rsidRDefault="00D967E2" w:rsidP="00D967E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7E2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содержания учебной дисциплины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</w:t>
      </w:r>
      <w:r w:rsidR="008954E1" w:rsidRPr="008954E1">
        <w:rPr>
          <w:rFonts w:ascii="Times New Roman" w:eastAsia="Calibri" w:hAnsi="Times New Roman" w:cs="Times New Roman"/>
          <w:b/>
          <w:bCs/>
          <w:sz w:val="24"/>
          <w:szCs w:val="24"/>
        </w:rPr>
        <w:t>/адаптационная физическая культура</w:t>
      </w:r>
      <w:r w:rsidRPr="00D967E2">
        <w:rPr>
          <w:rFonts w:ascii="Times New Roman" w:eastAsia="Calibri" w:hAnsi="Times New Roman" w:cs="Times New Roman"/>
          <w:b/>
          <w:bCs/>
          <w:sz w:val="24"/>
          <w:szCs w:val="24"/>
        </w:rPr>
        <w:t>» обеспечивает достижение обучающимися следующих результатов:</w:t>
      </w:r>
    </w:p>
    <w:p w14:paraId="39F7FF15" w14:textId="77777777" w:rsidR="00B608C2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14:paraId="167CD893" w14:textId="77777777" w:rsidR="00B608C2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42F16841" w14:textId="4239588F" w:rsidR="00FA5C3A" w:rsidRPr="00961ADC" w:rsidRDefault="00D967E2" w:rsidP="00FA5C3A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8B4B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14:paraId="0F8C042C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 обязанностей, уважение закона и правопорядка; </w:t>
      </w:r>
    </w:p>
    <w:p w14:paraId="7A3E0D5D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BA84B1F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57DC9249" w14:textId="14A81E8B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0D0B5D63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институтами в соответствии с их функциями и назначением; </w:t>
      </w: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к гуманитарной и волонтёрской деятельности; </w:t>
      </w:r>
    </w:p>
    <w:p w14:paraId="1184CE25" w14:textId="77777777" w:rsidR="00FA5C3A" w:rsidRPr="00961ADC" w:rsidRDefault="00D967E2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B05F2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97912CA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01A1408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идейную убеждённость, готовность к служению и защите Отечества, ответственность за его судьбу;</w:t>
      </w:r>
    </w:p>
    <w:p w14:paraId="42A62AF6" w14:textId="77777777" w:rsidR="00FA5C3A" w:rsidRPr="00961ADC" w:rsidRDefault="00D967E2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Pr="00961ADC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AD23C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народа; </w:t>
      </w:r>
    </w:p>
    <w:p w14:paraId="2384ABED" w14:textId="77777777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14:paraId="310E4790" w14:textId="06F424E6" w:rsidR="00FA5C3A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BD6A6C6" w14:textId="0BDC25AC" w:rsidR="00D967E2" w:rsidRPr="00961ADC" w:rsidRDefault="00FA5C3A" w:rsidP="00FA5C3A">
      <w:pPr>
        <w:spacing w:after="0" w:line="276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0CF93A85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14:paraId="44385B3C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00A4B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14:paraId="12535CB4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255C458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14:paraId="5E0287A5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14:paraId="76048564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5) физического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02FE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 </w:t>
      </w:r>
    </w:p>
    <w:p w14:paraId="733EB00A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</w:t>
      </w: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>оздоровительной деятельностью;</w:t>
      </w:r>
    </w:p>
    <w:p w14:paraId="73A86209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активное неприятие вредных привычек и иных форм причинения вреда физическому и психическому здоровью; </w:t>
      </w:r>
    </w:p>
    <w:p w14:paraId="4D5103C2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6) трудового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3C418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приобретённых умений и навыков, трудолюбие; </w:t>
      </w:r>
    </w:p>
    <w:p w14:paraId="19D099E3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</w:t>
      </w:r>
    </w:p>
    <w:p w14:paraId="16D1CDDC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способность инициировать, планировать и самостоятельно выполнять такую деятельность;</w:t>
      </w:r>
    </w:p>
    <w:p w14:paraId="50FFE267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5BC5778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 и самообразованию на протяжении всей жизни; </w:t>
      </w:r>
    </w:p>
    <w:p w14:paraId="7A24DC61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7) экологического воспитания: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9DCA8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</w:t>
      </w: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проблем; </w:t>
      </w: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029020E9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14:paraId="3EE8E5F5" w14:textId="5547F7B5" w:rsidR="00D967E2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</w:r>
    </w:p>
    <w:p w14:paraId="46784888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8) ценности научного познания: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D4025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67E2" w:rsidRPr="00961A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4710E01C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</w:t>
      </w:r>
    </w:p>
    <w:p w14:paraId="0B21C05D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готовность осуществлять проектную и исследовательскую деятельность индивидуально и в группе. </w:t>
      </w:r>
    </w:p>
    <w:p w14:paraId="4E97E5A2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866B6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A6B82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969B9FA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58FEF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19C8A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1EEC587B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14:paraId="01FA1CEE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14:paraId="332026B6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14:paraId="1CE99469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7FC0334E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BCD2385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78C720A6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развивать креативное мышление при решении жизненных проблем. </w:t>
      </w:r>
    </w:p>
    <w:p w14:paraId="4F0F21E8" w14:textId="77777777" w:rsidR="00FA5C3A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E9C68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 w14:paraId="3CABF3C1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50709BC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775B3E50" w14:textId="6448BD1C" w:rsidR="00D967E2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2DA74756" w14:textId="77777777" w:rsidR="00FA5C3A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и актуализировать задачу, выдвигать </w:t>
      </w:r>
      <w:r w:rsidR="00D967E2" w:rsidRPr="00961ADC">
        <w:rPr>
          <w:rFonts w:ascii="Times New Roman" w:hAnsi="Times New Roman" w:cs="Times New Roman"/>
          <w:sz w:val="24"/>
          <w:szCs w:val="24"/>
        </w:rPr>
        <w:lastRenderedPageBreak/>
        <w:t xml:space="preserve">гипотезу её решения, находить аргументы для доказательства своих утверждений, задавать параметры и критерии решения; </w:t>
      </w:r>
    </w:p>
    <w:p w14:paraId="34554832" w14:textId="77777777" w:rsidR="0029724F" w:rsidRPr="00961ADC" w:rsidRDefault="00FA5C3A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E2FE53B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опыт; </w:t>
      </w:r>
    </w:p>
    <w:p w14:paraId="51F02B48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8F9D50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14:paraId="34B7CD53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3FD7BCF5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выдвигать новые идеи, предлагать оригинальные подходы и решения; </w:t>
      </w:r>
    </w:p>
    <w:p w14:paraId="4077EF79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ставить проблемы и задачи, допускающие альтернативные решения. </w:t>
      </w:r>
    </w:p>
    <w:p w14:paraId="06E23597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DDAB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3DDA0FC6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BF66EAD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37E5071" w14:textId="77777777" w:rsidR="008954E1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владеть навыками распознавания и защиты информации, информационной безопасности личности. </w:t>
      </w:r>
    </w:p>
    <w:p w14:paraId="7B2DAB05" w14:textId="6DE69F68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3E98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55B3A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068EC113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3FAA8B3C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взаимодействия; </w:t>
      </w:r>
    </w:p>
    <w:p w14:paraId="6398705D" w14:textId="4748A222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аргументированно вести диалог, уметь смягчать конфликтные ситуации; </w:t>
      </w:r>
    </w:p>
    <w:p w14:paraId="44D54D39" w14:textId="3EECD491" w:rsidR="00D967E2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14:paraId="0FB90A64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14:paraId="7B4698D9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9DE8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A53937A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14:paraId="20D0DE6D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расширять рамки учебного предмета на основе личных предпочтений; </w:t>
      </w: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за решение; </w:t>
      </w:r>
    </w:p>
    <w:p w14:paraId="25526044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способствовать формированию и проявлению широкой эрудиции в разных областях знаний; </w:t>
      </w:r>
    </w:p>
    <w:p w14:paraId="1401E835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постоянно повышать свой образовательный и культурный уровень; </w:t>
      </w:r>
    </w:p>
    <w:p w14:paraId="389C4A09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Самоконтроль, принятие себя и других: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AC935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F8EBB40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</w:t>
      </w:r>
    </w:p>
    <w:p w14:paraId="1D2187D8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использовать приёмы рефлексии для оценки ситуации, выбора верного решения; </w:t>
      </w:r>
    </w:p>
    <w:p w14:paraId="6DCCA47E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оценивать риски и своевременно принимать решения по их снижению; </w:t>
      </w:r>
    </w:p>
    <w:p w14:paraId="7B2056F4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14:paraId="57711536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14:paraId="216AC65C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14:paraId="6DA08C9D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ошибку; </w:t>
      </w:r>
    </w:p>
    <w:p w14:paraId="00C96972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развивать способность понимать мир с позиции другого человека. </w:t>
      </w:r>
    </w:p>
    <w:p w14:paraId="0A2DA06D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59CC2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3ABC2443" w14:textId="52ED5640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выбирать тематику и методы совместных действий с учётом общих интересов, и возможностей каждого члена коллектива; </w:t>
      </w:r>
    </w:p>
    <w:p w14:paraId="474F45F5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932115B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14:paraId="76E54381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58CC3B9" w14:textId="5A2FED94" w:rsidR="00D967E2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315EAB01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9884B" w14:textId="7D26EC58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К концу обучения обучающийся получит следующие предметные результаты по отдельным темам программы по физической культуре: </w:t>
      </w:r>
    </w:p>
    <w:p w14:paraId="23BA0884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Раздел «Знания о физической культуре»: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D0131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14:paraId="0A1E1BD2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</w:t>
      </w: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оздоровительной и спортивно-массовой деятельности; </w:t>
      </w:r>
    </w:p>
    <w:p w14:paraId="0C4CE37F" w14:textId="77777777" w:rsidR="0029724F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14:paraId="7598F4BD" w14:textId="77777777" w:rsidR="0029724F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 xml:space="preserve"> Раздел «Организация самостоятельных занятий»: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A0AD" w14:textId="77777777" w:rsidR="00961ADC" w:rsidRPr="00961ADC" w:rsidRDefault="0029724F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282C5650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3958B6C9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28543678" w14:textId="77777777" w:rsidR="00961ADC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Раздел «Физическое совершенствование»:</w:t>
      </w:r>
    </w:p>
    <w:p w14:paraId="21A2B1F8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5FF8371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14:paraId="6532C994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14:paraId="26A895E0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</w:p>
    <w:p w14:paraId="6E59A6A1" w14:textId="5563A301" w:rsidR="00D967E2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14:paraId="12024BF8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2BD9E5" w14:textId="7152D6AB" w:rsidR="00961ADC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К концу обучения в 11 классе обучающийся получит следующие предметные результаты по отдельным темам программы по физической культуре: </w:t>
      </w:r>
    </w:p>
    <w:p w14:paraId="2EE34B92" w14:textId="77777777" w:rsidR="00961ADC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Раздел «Знания о физической культуре»: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D11D0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2F1F8840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4BF173C9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  <w:r w:rsidR="00D967E2" w:rsidRPr="00961ADC">
        <w:rPr>
          <w:rFonts w:ascii="Times New Roman" w:hAnsi="Times New Roman" w:cs="Times New Roman"/>
          <w:b/>
          <w:bCs/>
          <w:sz w:val="24"/>
          <w:szCs w:val="24"/>
        </w:rPr>
        <w:t>Раздел «Организация самостоятельных занятий»: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89942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 </w:t>
      </w:r>
    </w:p>
    <w:p w14:paraId="75D00A24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25A0BF8C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14:paraId="32AD1C06" w14:textId="77777777" w:rsidR="00961ADC" w:rsidRPr="00961ADC" w:rsidRDefault="00D967E2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 xml:space="preserve">Раздел «Физическое совершенствование»: </w:t>
      </w:r>
    </w:p>
    <w:p w14:paraId="6BF2BD35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249EB6BF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14:paraId="57FD0741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26FFEE4A" w14:textId="77777777" w:rsidR="00961ADC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967E2" w:rsidRPr="00961ADC">
        <w:rPr>
          <w:rFonts w:ascii="Times New Roman" w:hAnsi="Times New Roman" w:cs="Times New Roman"/>
          <w:sz w:val="24"/>
          <w:szCs w:val="24"/>
        </w:rPr>
        <w:t xml:space="preserve">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0DCA250F" w14:textId="21AFF513" w:rsidR="00D967E2" w:rsidRPr="00961ADC" w:rsidRDefault="00961ADC" w:rsidP="00E35B17">
      <w:pPr>
        <w:spacing w:after="0" w:line="276" w:lineRule="auto"/>
        <w:ind w:left="3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1A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1ADC">
        <w:rPr>
          <w:rFonts w:ascii="Times New Roman" w:hAnsi="Times New Roman" w:cs="Times New Roman"/>
          <w:sz w:val="24"/>
          <w:szCs w:val="24"/>
        </w:rPr>
        <w:t xml:space="preserve"> </w:t>
      </w:r>
      <w:r w:rsidR="00D967E2" w:rsidRPr="00961ADC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6F5A07E1" w14:textId="77777777" w:rsidR="00681885" w:rsidRDefault="00681885" w:rsidP="00A90246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69015B" w14:textId="77777777" w:rsidR="00961ADC" w:rsidRDefault="00961ADC" w:rsidP="00A90246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3563FE" w14:textId="5945D9AA" w:rsidR="00A90246" w:rsidRPr="00A90246" w:rsidRDefault="00A90246" w:rsidP="00A90246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="0089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9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Формирование общих компетенций согласно ФГОС СПО.</w:t>
      </w:r>
    </w:p>
    <w:p w14:paraId="2249C863" w14:textId="4D06BDE1" w:rsidR="00A90246" w:rsidRPr="00A90246" w:rsidRDefault="00A90246" w:rsidP="00A90246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</w:t>
      </w:r>
      <w:r w:rsidR="007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 и служащих </w:t>
      </w:r>
      <w:r w:rsidR="007046B7" w:rsidRPr="00FF48F1">
        <w:rPr>
          <w:rFonts w:ascii="Times New Roman" w:eastAsia="Calibri" w:hAnsi="Times New Roman" w:cs="Times New Roman"/>
          <w:sz w:val="24"/>
          <w:szCs w:val="24"/>
        </w:rPr>
        <w:t>(</w:t>
      </w:r>
      <w:r w:rsidR="007046B7" w:rsidRPr="00A9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7046B7" w:rsidRPr="00FF48F1">
        <w:rPr>
          <w:rFonts w:ascii="Times New Roman" w:eastAsia="Calibri" w:hAnsi="Times New Roman" w:cs="Times New Roman"/>
          <w:sz w:val="24"/>
          <w:szCs w:val="24"/>
        </w:rPr>
        <w:t>ППКРС)</w:t>
      </w:r>
      <w:r w:rsidRPr="00A90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9951E3" w14:textId="77777777" w:rsidR="00A90246" w:rsidRPr="00A90246" w:rsidRDefault="00A90246" w:rsidP="00A90246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9" w:type="pct"/>
        <w:tblInd w:w="-14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004"/>
      </w:tblGrid>
      <w:tr w:rsidR="00EA5C47" w:rsidRPr="00A90246" w14:paraId="3702229B" w14:textId="7B162ECE" w:rsidTr="00EA5C47">
        <w:tc>
          <w:tcPr>
            <w:tcW w:w="589" w:type="pct"/>
            <w:shd w:val="clear" w:color="auto" w:fill="auto"/>
          </w:tcPr>
          <w:p w14:paraId="2BE735BA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OК 1. </w:t>
            </w:r>
          </w:p>
        </w:tc>
        <w:tc>
          <w:tcPr>
            <w:tcW w:w="4411" w:type="pct"/>
          </w:tcPr>
          <w:p w14:paraId="1D0E96FD" w14:textId="10118FD3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A5C47" w:rsidRPr="00A90246" w14:paraId="67C2AF29" w14:textId="53C32F04" w:rsidTr="00EA5C47">
        <w:tc>
          <w:tcPr>
            <w:tcW w:w="589" w:type="pct"/>
            <w:shd w:val="clear" w:color="auto" w:fill="auto"/>
          </w:tcPr>
          <w:p w14:paraId="67F669BA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 2. </w:t>
            </w:r>
          </w:p>
        </w:tc>
        <w:tc>
          <w:tcPr>
            <w:tcW w:w="4411" w:type="pct"/>
          </w:tcPr>
          <w:p w14:paraId="01EF94C2" w14:textId="0CC75BAF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A5C47" w:rsidRPr="00A90246" w14:paraId="46333E7C" w14:textId="5F2A83F5" w:rsidTr="00EA5C47">
        <w:tc>
          <w:tcPr>
            <w:tcW w:w="589" w:type="pct"/>
            <w:shd w:val="clear" w:color="auto" w:fill="auto"/>
          </w:tcPr>
          <w:p w14:paraId="32C69688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 3. </w:t>
            </w:r>
          </w:p>
        </w:tc>
        <w:tc>
          <w:tcPr>
            <w:tcW w:w="4411" w:type="pct"/>
          </w:tcPr>
          <w:p w14:paraId="7D1531A8" w14:textId="57150DBB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EA5C47" w:rsidRPr="00A90246" w14:paraId="158FAA11" w14:textId="311F0134" w:rsidTr="00EA5C47">
        <w:tc>
          <w:tcPr>
            <w:tcW w:w="589" w:type="pct"/>
            <w:shd w:val="clear" w:color="auto" w:fill="auto"/>
          </w:tcPr>
          <w:p w14:paraId="36F10140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4.</w:t>
            </w:r>
          </w:p>
        </w:tc>
        <w:tc>
          <w:tcPr>
            <w:tcW w:w="4411" w:type="pct"/>
          </w:tcPr>
          <w:p w14:paraId="0D7DF572" w14:textId="5DBCB1DF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A5C47" w:rsidRPr="00A90246" w14:paraId="6D787EB8" w14:textId="343DC9D1" w:rsidTr="00EA5C47">
        <w:tc>
          <w:tcPr>
            <w:tcW w:w="589" w:type="pct"/>
            <w:shd w:val="clear" w:color="auto" w:fill="auto"/>
          </w:tcPr>
          <w:p w14:paraId="437C0D7E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 5. </w:t>
            </w:r>
          </w:p>
        </w:tc>
        <w:tc>
          <w:tcPr>
            <w:tcW w:w="4411" w:type="pct"/>
          </w:tcPr>
          <w:p w14:paraId="417421A1" w14:textId="2B00AA47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A5C47" w:rsidRPr="00A90246" w14:paraId="1E052B92" w14:textId="1F3AFB00" w:rsidTr="00EA5C47">
        <w:tc>
          <w:tcPr>
            <w:tcW w:w="589" w:type="pct"/>
            <w:shd w:val="clear" w:color="auto" w:fill="auto"/>
          </w:tcPr>
          <w:p w14:paraId="42A23BE6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6.</w:t>
            </w:r>
          </w:p>
        </w:tc>
        <w:tc>
          <w:tcPr>
            <w:tcW w:w="4411" w:type="pct"/>
          </w:tcPr>
          <w:p w14:paraId="34BBFCDA" w14:textId="53913FB5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   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A5C47" w:rsidRPr="00A90246" w14:paraId="6313393F" w14:textId="2AE00679" w:rsidTr="00EA5C47">
        <w:tc>
          <w:tcPr>
            <w:tcW w:w="589" w:type="pct"/>
            <w:shd w:val="clear" w:color="auto" w:fill="auto"/>
          </w:tcPr>
          <w:p w14:paraId="47654DBD" w14:textId="77777777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2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7.</w:t>
            </w:r>
          </w:p>
        </w:tc>
        <w:tc>
          <w:tcPr>
            <w:tcW w:w="4411" w:type="pct"/>
          </w:tcPr>
          <w:p w14:paraId="6F650A2C" w14:textId="0645DB66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A5C47" w:rsidRPr="00A90246" w14:paraId="200BAB23" w14:textId="77777777" w:rsidTr="00EA5C47">
        <w:tc>
          <w:tcPr>
            <w:tcW w:w="589" w:type="pct"/>
            <w:shd w:val="clear" w:color="auto" w:fill="auto"/>
          </w:tcPr>
          <w:p w14:paraId="2125BE8C" w14:textId="1C2B01DB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8.</w:t>
            </w:r>
          </w:p>
        </w:tc>
        <w:tc>
          <w:tcPr>
            <w:tcW w:w="4411" w:type="pct"/>
          </w:tcPr>
          <w:p w14:paraId="400BCEDC" w14:textId="40FE86F6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A5C47" w:rsidRPr="00A90246" w14:paraId="0F9AF3B0" w14:textId="77777777" w:rsidTr="00EA5C47">
        <w:tc>
          <w:tcPr>
            <w:tcW w:w="589" w:type="pct"/>
            <w:shd w:val="clear" w:color="auto" w:fill="auto"/>
          </w:tcPr>
          <w:p w14:paraId="7AB10FB0" w14:textId="7F33B49B" w:rsidR="00EA5C47" w:rsidRPr="00A90246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9.</w:t>
            </w:r>
          </w:p>
        </w:tc>
        <w:tc>
          <w:tcPr>
            <w:tcW w:w="4411" w:type="pct"/>
          </w:tcPr>
          <w:p w14:paraId="75B3D90E" w14:textId="7F8C59F7" w:rsidR="00EA5C47" w:rsidRPr="00EA5C47" w:rsidRDefault="00EA5C47" w:rsidP="00EA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C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3A81EEC" w14:textId="77777777" w:rsidR="00A90246" w:rsidRPr="00A90246" w:rsidRDefault="00A90246" w:rsidP="00A9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B02CE" w14:textId="0BF60D2D" w:rsidR="00681885" w:rsidRPr="00681885" w:rsidRDefault="00681885" w:rsidP="006818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C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81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учебной дисциплины:</w:t>
      </w:r>
    </w:p>
    <w:p w14:paraId="599777B2" w14:textId="77777777" w:rsidR="00681885" w:rsidRPr="00681885" w:rsidRDefault="00681885" w:rsidP="006818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681885" w:rsidRPr="00681885" w14:paraId="65499E90" w14:textId="77777777" w:rsidTr="00EC74D7">
        <w:tc>
          <w:tcPr>
            <w:tcW w:w="6946" w:type="dxa"/>
          </w:tcPr>
          <w:p w14:paraId="22D7BFDB" w14:textId="77777777" w:rsidR="00681885" w:rsidRPr="00681885" w:rsidRDefault="00681885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3544" w:type="dxa"/>
          </w:tcPr>
          <w:p w14:paraId="49E80661" w14:textId="77777777" w:rsidR="00681885" w:rsidRPr="00681885" w:rsidRDefault="00681885" w:rsidP="0068188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1885" w:rsidRPr="00681885" w14:paraId="1F19157E" w14:textId="77777777" w:rsidTr="00EC74D7">
        <w:tc>
          <w:tcPr>
            <w:tcW w:w="6946" w:type="dxa"/>
          </w:tcPr>
          <w:p w14:paraId="5454E6A8" w14:textId="77777777" w:rsidR="00681885" w:rsidRPr="00681885" w:rsidRDefault="00681885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3544" w:type="dxa"/>
          </w:tcPr>
          <w:p w14:paraId="5821ADE5" w14:textId="3F328C64" w:rsidR="00681885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81885" w:rsidRPr="00681885" w14:paraId="2FDD8F01" w14:textId="77777777" w:rsidTr="00EC74D7">
        <w:tc>
          <w:tcPr>
            <w:tcW w:w="6946" w:type="dxa"/>
          </w:tcPr>
          <w:p w14:paraId="205A3A73" w14:textId="77777777" w:rsidR="00681885" w:rsidRPr="00681885" w:rsidRDefault="00681885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3544" w:type="dxa"/>
          </w:tcPr>
          <w:p w14:paraId="4080FFAE" w14:textId="1CA2FEC5" w:rsidR="00681885" w:rsidRPr="00681885" w:rsidRDefault="0091565F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885" w:rsidRPr="00681885" w14:paraId="0695D105" w14:textId="77777777" w:rsidTr="00EC74D7">
        <w:tc>
          <w:tcPr>
            <w:tcW w:w="6946" w:type="dxa"/>
          </w:tcPr>
          <w:p w14:paraId="61C3D634" w14:textId="77777777" w:rsidR="00681885" w:rsidRPr="00681885" w:rsidRDefault="00681885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3544" w:type="dxa"/>
          </w:tcPr>
          <w:p w14:paraId="30FD759D" w14:textId="77777777" w:rsidR="00681885" w:rsidRPr="00681885" w:rsidRDefault="00681885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885" w:rsidRPr="00681885" w14:paraId="551F275A" w14:textId="77777777" w:rsidTr="00EC74D7">
        <w:tc>
          <w:tcPr>
            <w:tcW w:w="6946" w:type="dxa"/>
          </w:tcPr>
          <w:p w14:paraId="3C805D25" w14:textId="5E161B64" w:rsidR="00681885" w:rsidRPr="00681885" w:rsidRDefault="00EC74D7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1885"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занятий</w:t>
            </w:r>
          </w:p>
        </w:tc>
        <w:tc>
          <w:tcPr>
            <w:tcW w:w="3544" w:type="dxa"/>
          </w:tcPr>
          <w:p w14:paraId="2382345A" w14:textId="5BEBD7B9" w:rsidR="00681885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C74D7" w:rsidRPr="00681885" w14:paraId="0D80360D" w14:textId="77777777" w:rsidTr="00EC74D7">
        <w:tc>
          <w:tcPr>
            <w:tcW w:w="6946" w:type="dxa"/>
          </w:tcPr>
          <w:p w14:paraId="712AB2C9" w14:textId="3CA8FC75" w:rsidR="00EC74D7" w:rsidRPr="00EC74D7" w:rsidRDefault="00EC74D7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544" w:type="dxa"/>
          </w:tcPr>
          <w:p w14:paraId="0E19C3FB" w14:textId="4FFAE05C" w:rsidR="00EC74D7" w:rsidRPr="00EC74D7" w:rsidRDefault="00EC74D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(80</w:t>
            </w:r>
            <w:r w:rsidR="006410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681885" w:rsidRPr="00681885" w14:paraId="441F345E" w14:textId="77777777" w:rsidTr="00EC74D7">
        <w:tc>
          <w:tcPr>
            <w:tcW w:w="6946" w:type="dxa"/>
          </w:tcPr>
          <w:p w14:paraId="27358C8D" w14:textId="504DD99D" w:rsidR="00681885" w:rsidRPr="00681885" w:rsidRDefault="00EC74D7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81885"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="003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681885"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 w:rsidR="0032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681885"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544" w:type="dxa"/>
          </w:tcPr>
          <w:p w14:paraId="4C5DC36E" w14:textId="1339DF6A" w:rsidR="00681885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74D7" w:rsidRPr="00681885" w14:paraId="29A8E5BC" w14:textId="77777777" w:rsidTr="00EC74D7">
        <w:tc>
          <w:tcPr>
            <w:tcW w:w="6946" w:type="dxa"/>
          </w:tcPr>
          <w:p w14:paraId="3520ADC5" w14:textId="7D1CC262" w:rsidR="00EC74D7" w:rsidRDefault="00EC74D7" w:rsidP="00E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544" w:type="dxa"/>
          </w:tcPr>
          <w:p w14:paraId="41B7223A" w14:textId="3AA3C0DF" w:rsidR="00EC74D7" w:rsidRDefault="006410F8" w:rsidP="00EC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% 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всего занятий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C74D7" w:rsidRPr="00681885" w14:paraId="10E7CCD0" w14:textId="77777777" w:rsidTr="00EC74D7">
        <w:tc>
          <w:tcPr>
            <w:tcW w:w="6946" w:type="dxa"/>
          </w:tcPr>
          <w:p w14:paraId="04FA1223" w14:textId="53C9D242" w:rsidR="00EC74D7" w:rsidRDefault="00EC74D7" w:rsidP="00E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544" w:type="dxa"/>
          </w:tcPr>
          <w:p w14:paraId="08968137" w14:textId="48955EC3" w:rsidR="00EC74D7" w:rsidRDefault="00EC74D7" w:rsidP="00EC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27FB2726" w14:textId="67DF43FF" w:rsidR="00EA5C47" w:rsidRDefault="00EA5C47" w:rsidP="006410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1BC82115" w14:textId="77777777" w:rsidR="008E79B4" w:rsidRDefault="008E79B4" w:rsidP="006818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461CD9CA" w14:textId="32740546" w:rsidR="00681885" w:rsidRPr="00681885" w:rsidRDefault="00681885" w:rsidP="006818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8188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14:paraId="5BDBE83B" w14:textId="77777777" w:rsidR="00681885" w:rsidRPr="00681885" w:rsidRDefault="00681885" w:rsidP="006818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91513" w14:textId="77777777" w:rsidR="00681885" w:rsidRPr="00681885" w:rsidRDefault="00681885" w:rsidP="006818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18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681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405A341F" w14:textId="77777777" w:rsidR="00681885" w:rsidRPr="00681885" w:rsidRDefault="00681885" w:rsidP="006818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693"/>
        <w:gridCol w:w="2552"/>
      </w:tblGrid>
      <w:tr w:rsidR="00681885" w:rsidRPr="00681885" w14:paraId="272B18BF" w14:textId="77777777" w:rsidTr="00C71A7C">
        <w:trPr>
          <w:trHeight w:val="460"/>
        </w:trPr>
        <w:tc>
          <w:tcPr>
            <w:tcW w:w="4812" w:type="dxa"/>
            <w:shd w:val="clear" w:color="auto" w:fill="auto"/>
          </w:tcPr>
          <w:p w14:paraId="5F8E6845" w14:textId="77777777" w:rsidR="00681885" w:rsidRPr="00681885" w:rsidRDefault="00681885" w:rsidP="0068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5430531" w14:textId="77777777" w:rsidR="00681885" w:rsidRPr="00681885" w:rsidRDefault="00681885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81885" w:rsidRPr="00681885" w14:paraId="3ABDA867" w14:textId="77777777" w:rsidTr="00C71A7C">
        <w:trPr>
          <w:trHeight w:val="285"/>
        </w:trPr>
        <w:tc>
          <w:tcPr>
            <w:tcW w:w="4812" w:type="dxa"/>
            <w:shd w:val="clear" w:color="auto" w:fill="auto"/>
          </w:tcPr>
          <w:p w14:paraId="3B611940" w14:textId="77777777" w:rsidR="00681885" w:rsidRPr="00681885" w:rsidRDefault="00681885" w:rsidP="0068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7127921" w14:textId="5447E672" w:rsidR="00681885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681885" w:rsidRPr="00681885" w14:paraId="66157DA3" w14:textId="77777777" w:rsidTr="00C71A7C">
        <w:trPr>
          <w:trHeight w:val="285"/>
        </w:trPr>
        <w:tc>
          <w:tcPr>
            <w:tcW w:w="4812" w:type="dxa"/>
            <w:shd w:val="clear" w:color="auto" w:fill="auto"/>
          </w:tcPr>
          <w:p w14:paraId="18F240DA" w14:textId="77777777" w:rsidR="00681885" w:rsidRPr="00681885" w:rsidRDefault="00681885" w:rsidP="0068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0AE9EF9" w14:textId="210ED64F" w:rsidR="00681885" w:rsidRPr="00681885" w:rsidRDefault="0091565F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81885" w:rsidRPr="00681885" w14:paraId="76BE6A98" w14:textId="77777777" w:rsidTr="00C71A7C">
        <w:tc>
          <w:tcPr>
            <w:tcW w:w="4812" w:type="dxa"/>
            <w:shd w:val="clear" w:color="auto" w:fill="auto"/>
          </w:tcPr>
          <w:p w14:paraId="6181C57B" w14:textId="77777777" w:rsidR="00681885" w:rsidRPr="00681885" w:rsidRDefault="00681885" w:rsidP="0068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A81F5C5" w14:textId="033D31A9" w:rsidR="00681885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681885" w:rsidRPr="00681885" w14:paraId="797EB8F3" w14:textId="77777777" w:rsidTr="00C71A7C">
        <w:tc>
          <w:tcPr>
            <w:tcW w:w="4812" w:type="dxa"/>
            <w:shd w:val="clear" w:color="auto" w:fill="auto"/>
          </w:tcPr>
          <w:p w14:paraId="020C35DE" w14:textId="77777777" w:rsidR="00681885" w:rsidRPr="00681885" w:rsidRDefault="00681885" w:rsidP="0068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97B47D0" w14:textId="1702AC6D" w:rsidR="00681885" w:rsidRPr="00C71A7C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EA5C47" w:rsidRPr="00681885" w14:paraId="6C8CA45E" w14:textId="77777777" w:rsidTr="008E79B4">
        <w:tc>
          <w:tcPr>
            <w:tcW w:w="4812" w:type="dxa"/>
          </w:tcPr>
          <w:p w14:paraId="785AFD49" w14:textId="166A3288" w:rsidR="00EA5C47" w:rsidRPr="00681885" w:rsidRDefault="00EA5C47" w:rsidP="00EA5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5245" w:type="dxa"/>
            <w:gridSpan w:val="2"/>
          </w:tcPr>
          <w:p w14:paraId="55B3C4AA" w14:textId="0321457B" w:rsidR="00EA5C47" w:rsidRDefault="00EA5C47" w:rsidP="00EA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A5C47" w:rsidRPr="00681885" w14:paraId="5D1ED22C" w14:textId="77777777" w:rsidTr="00EA5C47">
        <w:tc>
          <w:tcPr>
            <w:tcW w:w="4812" w:type="dxa"/>
            <w:vMerge w:val="restart"/>
            <w:shd w:val="clear" w:color="auto" w:fill="auto"/>
          </w:tcPr>
          <w:p w14:paraId="0D8A3093" w14:textId="6D75AEDC" w:rsidR="00EA5C47" w:rsidRPr="00681885" w:rsidRDefault="00EA5C47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зачета и </w:t>
            </w:r>
            <w:r w:rsidRPr="006818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693" w:type="dxa"/>
            <w:shd w:val="clear" w:color="auto" w:fill="auto"/>
          </w:tcPr>
          <w:p w14:paraId="2115C162" w14:textId="77777777" w:rsidR="00EA5C47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 </w:t>
            </w:r>
          </w:p>
          <w:p w14:paraId="09763945" w14:textId="316F978D" w:rsidR="00EA5C47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552" w:type="dxa"/>
            <w:shd w:val="clear" w:color="auto" w:fill="auto"/>
          </w:tcPr>
          <w:p w14:paraId="7E50573B" w14:textId="77777777" w:rsidR="00EA5C47" w:rsidRPr="00681885" w:rsidRDefault="00EA5C47" w:rsidP="006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  <w:p w14:paraId="7DA925DF" w14:textId="6B2F763B" w:rsidR="00EA5C47" w:rsidRPr="00681885" w:rsidRDefault="00EA5C47" w:rsidP="008F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18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EA5C47" w:rsidRPr="00681885" w14:paraId="2D50E443" w14:textId="77777777" w:rsidTr="00EA5C47">
        <w:tc>
          <w:tcPr>
            <w:tcW w:w="4812" w:type="dxa"/>
            <w:vMerge/>
            <w:shd w:val="clear" w:color="auto" w:fill="auto"/>
          </w:tcPr>
          <w:p w14:paraId="0271CD10" w14:textId="77777777" w:rsidR="00EA5C47" w:rsidRPr="00681885" w:rsidRDefault="00EA5C47" w:rsidP="006818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2D48194" w14:textId="10E04FEC" w:rsidR="00EA5C47" w:rsidRPr="00681885" w:rsidRDefault="00EA5C47" w:rsidP="00681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05948221" w14:textId="03C7CE80" w:rsidR="00EA5C47" w:rsidRPr="00681885" w:rsidRDefault="00EA5C47" w:rsidP="008F0E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</w:tbl>
    <w:p w14:paraId="3AA713AF" w14:textId="60F6B9F2" w:rsidR="00681885" w:rsidRDefault="00681885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85CA4" w14:textId="1716F6B8" w:rsidR="00A378DE" w:rsidRDefault="00A378DE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39D20" w14:textId="10AFBBE1" w:rsidR="00A378DE" w:rsidRDefault="00A378DE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765C1" w14:textId="24ED4965" w:rsidR="00A378DE" w:rsidRDefault="00A378DE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D4D14" w14:textId="77777777" w:rsidR="002E0720" w:rsidRDefault="002E0720" w:rsidP="002E072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2E0720" w:rsidSect="001F1C9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C1B17C9" w14:textId="15A2BF63" w:rsidR="002E0720" w:rsidRDefault="002E0720" w:rsidP="00327C4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07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«Физическая культура».</w:t>
      </w:r>
    </w:p>
    <w:p w14:paraId="1F95059E" w14:textId="77777777" w:rsidR="00CC2FB4" w:rsidRPr="002E0720" w:rsidRDefault="00CC2FB4" w:rsidP="00327C4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47"/>
        <w:gridCol w:w="9497"/>
        <w:gridCol w:w="1276"/>
        <w:gridCol w:w="1276"/>
      </w:tblGrid>
      <w:tr w:rsidR="00CC2FB4" w:rsidRPr="00E30365" w14:paraId="75E219EC" w14:textId="77777777" w:rsidTr="00CC2FB4">
        <w:tc>
          <w:tcPr>
            <w:tcW w:w="3147" w:type="dxa"/>
          </w:tcPr>
          <w:p w14:paraId="338A9FB8" w14:textId="7777777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14:paraId="681E329A" w14:textId="7777777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учебного материала, практических работ, самостоятельных работ обучающихся</w:t>
            </w:r>
          </w:p>
        </w:tc>
        <w:tc>
          <w:tcPr>
            <w:tcW w:w="1276" w:type="dxa"/>
          </w:tcPr>
          <w:p w14:paraId="69883933" w14:textId="77777777" w:rsidR="00CC2FB4" w:rsidRPr="00E30365" w:rsidRDefault="00CC2FB4" w:rsidP="00CC2FB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76" w:type="dxa"/>
          </w:tcPr>
          <w:p w14:paraId="2A075204" w14:textId="7777777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2FB4" w:rsidRPr="00E30365" w14:paraId="4BD8CF84" w14:textId="77777777" w:rsidTr="00CA06A8">
        <w:tc>
          <w:tcPr>
            <w:tcW w:w="15196" w:type="dxa"/>
            <w:gridSpan w:val="4"/>
            <w:shd w:val="clear" w:color="auto" w:fill="C5E0B3" w:themeFill="accent6" w:themeFillTint="66"/>
          </w:tcPr>
          <w:p w14:paraId="7E0974F5" w14:textId="3D503F9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курс, 1 семестр (34 часа)</w:t>
            </w:r>
          </w:p>
        </w:tc>
      </w:tr>
      <w:tr w:rsidR="00CC2FB4" w:rsidRPr="00E30365" w14:paraId="511F75E5" w14:textId="77777777" w:rsidTr="00CC2FB4">
        <w:tc>
          <w:tcPr>
            <w:tcW w:w="13920" w:type="dxa"/>
            <w:gridSpan w:val="3"/>
            <w:shd w:val="clear" w:color="auto" w:fill="F7CAAC"/>
          </w:tcPr>
          <w:p w14:paraId="579DE62D" w14:textId="4EA896AB" w:rsidR="00CC2FB4" w:rsidRPr="00E30365" w:rsidRDefault="00CC2FB4" w:rsidP="00CC2FB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№1.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  <w:shd w:val="clear" w:color="auto" w:fill="F7CAAC"/>
          </w:tcPr>
          <w:p w14:paraId="5F94236A" w14:textId="76084223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2FB4" w:rsidRPr="00E30365" w14:paraId="2D41FD38" w14:textId="77777777" w:rsidTr="00CC2FB4">
        <w:tc>
          <w:tcPr>
            <w:tcW w:w="3147" w:type="dxa"/>
            <w:vMerge w:val="restart"/>
          </w:tcPr>
          <w:p w14:paraId="3EFAAA9B" w14:textId="748CFB42" w:rsidR="00CC2FB4" w:rsidRPr="00E30365" w:rsidRDefault="00CC2FB4" w:rsidP="00CC2FB4">
            <w:pPr>
              <w:numPr>
                <w:ilvl w:val="1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социальное явление</w:t>
            </w:r>
          </w:p>
        </w:tc>
        <w:tc>
          <w:tcPr>
            <w:tcW w:w="9497" w:type="dxa"/>
          </w:tcPr>
          <w:p w14:paraId="316FE309" w14:textId="77777777" w:rsidR="00CC2FB4" w:rsidRPr="00E30365" w:rsidRDefault="00CC2FB4" w:rsidP="00CC2F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C65AB3C" w14:textId="6F99A81C" w:rsidR="00CC2FB4" w:rsidRPr="00E30365" w:rsidRDefault="00E30365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366E3E7" w14:textId="6138D0BE" w:rsidR="00CC2FB4" w:rsidRPr="00E30365" w:rsidRDefault="00BF7790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2FB4" w:rsidRPr="00E30365" w14:paraId="4DB0E78C" w14:textId="77777777" w:rsidTr="00CC2FB4">
        <w:tc>
          <w:tcPr>
            <w:tcW w:w="3147" w:type="dxa"/>
            <w:vMerge/>
          </w:tcPr>
          <w:p w14:paraId="579C2130" w14:textId="77777777" w:rsidR="00CC2FB4" w:rsidRPr="00E30365" w:rsidRDefault="00CC2FB4" w:rsidP="00CC2F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BB21218" w14:textId="3A551503" w:rsidR="00CC2FB4" w:rsidRPr="00E30365" w:rsidRDefault="00CC2FB4" w:rsidP="00CC2FB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</w:t>
            </w:r>
            <w:r w:rsidR="000E6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10B" w:rsidRPr="00E30365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 Федерации</w:t>
            </w:r>
            <w:r w:rsidR="00A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СГ.01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История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России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14:paraId="196CEC87" w14:textId="7777777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BAA74D" w14:textId="77777777" w:rsidR="00CC2FB4" w:rsidRPr="00E30365" w:rsidRDefault="00CC2FB4" w:rsidP="00CC2F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872" w:rsidRPr="00E30365" w14:paraId="2747ED4B" w14:textId="77777777" w:rsidTr="00CC2FB4">
        <w:trPr>
          <w:trHeight w:val="408"/>
        </w:trPr>
        <w:tc>
          <w:tcPr>
            <w:tcW w:w="13920" w:type="dxa"/>
            <w:gridSpan w:val="3"/>
            <w:shd w:val="clear" w:color="auto" w:fill="F7CAAC"/>
          </w:tcPr>
          <w:p w14:paraId="519F8B63" w14:textId="1DEDD0BD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№2.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276" w:type="dxa"/>
            <w:shd w:val="clear" w:color="auto" w:fill="F7CAAC"/>
          </w:tcPr>
          <w:p w14:paraId="70B33D6A" w14:textId="321B2DE9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872" w:rsidRPr="00E30365" w14:paraId="03CF2FDB" w14:textId="77777777" w:rsidTr="00CC2FB4">
        <w:tc>
          <w:tcPr>
            <w:tcW w:w="3147" w:type="dxa"/>
            <w:vMerge w:val="restart"/>
          </w:tcPr>
          <w:p w14:paraId="0D670B60" w14:textId="43B056CE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497" w:type="dxa"/>
          </w:tcPr>
          <w:p w14:paraId="452C0D09" w14:textId="77777777" w:rsidR="00E41872" w:rsidRPr="00E30365" w:rsidRDefault="00E41872" w:rsidP="00E418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45FCDDB9" w14:textId="139B21BD" w:rsidR="00E41872" w:rsidRPr="00E30365" w:rsidRDefault="00E30365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10D2D8AD" w14:textId="25E101A1" w:rsidR="00E41872" w:rsidRPr="00E30365" w:rsidRDefault="000E610B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41872" w:rsidRPr="00E30365" w14:paraId="62CA7E77" w14:textId="77777777" w:rsidTr="00CC2FB4">
        <w:tc>
          <w:tcPr>
            <w:tcW w:w="3147" w:type="dxa"/>
            <w:vMerge/>
          </w:tcPr>
          <w:p w14:paraId="3E6B9137" w14:textId="77777777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14:paraId="3FAECEB6" w14:textId="29F826B5" w:rsidR="00E41872" w:rsidRPr="00AD3E12" w:rsidRDefault="00E41872" w:rsidP="00E4187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</w:t>
            </w:r>
            <w:r w:rsidR="00A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14:paraId="303CECE4" w14:textId="77777777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58B953" w14:textId="77777777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872" w:rsidRPr="00E30365" w14:paraId="5A138E64" w14:textId="77777777" w:rsidTr="00E41872">
        <w:trPr>
          <w:trHeight w:val="273"/>
        </w:trPr>
        <w:tc>
          <w:tcPr>
            <w:tcW w:w="3147" w:type="dxa"/>
            <w:vMerge w:val="restart"/>
          </w:tcPr>
          <w:p w14:paraId="3E286581" w14:textId="670BA90C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оздоровительной физической культурой</w:t>
            </w:r>
          </w:p>
        </w:tc>
        <w:tc>
          <w:tcPr>
            <w:tcW w:w="9497" w:type="dxa"/>
          </w:tcPr>
          <w:p w14:paraId="2ECAE732" w14:textId="5BE26011" w:rsidR="00E41872" w:rsidRPr="00E30365" w:rsidRDefault="00E41872" w:rsidP="00E418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9144121" w14:textId="3467F7D3" w:rsidR="00E41872" w:rsidRPr="00E30365" w:rsidRDefault="00E30365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9137244" w14:textId="0D58F6B8" w:rsidR="00E41872" w:rsidRPr="00E30365" w:rsidRDefault="000E610B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41872" w:rsidRPr="00E30365" w14:paraId="2444AB01" w14:textId="77777777" w:rsidTr="00CC2FB4">
        <w:trPr>
          <w:trHeight w:val="412"/>
        </w:trPr>
        <w:tc>
          <w:tcPr>
            <w:tcW w:w="3147" w:type="dxa"/>
            <w:vMerge/>
          </w:tcPr>
          <w:p w14:paraId="197C632C" w14:textId="77777777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3F55557" w14:textId="00AE0055" w:rsidR="00E41872" w:rsidRPr="00E30365" w:rsidRDefault="00E41872" w:rsidP="00E418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текущего состояния организма с помощью пробы </w:t>
            </w:r>
            <w:proofErr w:type="spellStart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, характеристика способов применения</w:t>
            </w:r>
            <w:r w:rsidR="009523B8"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  <w:r w:rsidR="00A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12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жизнедеятельности)</w:t>
            </w:r>
          </w:p>
        </w:tc>
        <w:tc>
          <w:tcPr>
            <w:tcW w:w="1276" w:type="dxa"/>
            <w:vMerge/>
          </w:tcPr>
          <w:p w14:paraId="05D7D9F4" w14:textId="77777777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D115F8" w14:textId="77777777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872" w:rsidRPr="00E30365" w14:paraId="739BF524" w14:textId="77777777" w:rsidTr="00CC2FB4">
        <w:tc>
          <w:tcPr>
            <w:tcW w:w="13920" w:type="dxa"/>
            <w:gridSpan w:val="3"/>
            <w:shd w:val="clear" w:color="auto" w:fill="F7CAAC"/>
          </w:tcPr>
          <w:p w14:paraId="0D6288DB" w14:textId="45348147" w:rsidR="00E41872" w:rsidRPr="00E30365" w:rsidRDefault="00E41872" w:rsidP="00E4187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№3. </w:t>
            </w:r>
            <w:r w:rsidR="009523B8"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276" w:type="dxa"/>
            <w:shd w:val="clear" w:color="auto" w:fill="F7CAAC"/>
          </w:tcPr>
          <w:p w14:paraId="1828E312" w14:textId="791344C5" w:rsidR="00E41872" w:rsidRPr="00E30365" w:rsidRDefault="00E41872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E7C" w:rsidRPr="00E30365" w14:paraId="284EA995" w14:textId="77777777" w:rsidTr="00554C36">
        <w:trPr>
          <w:trHeight w:val="145"/>
        </w:trPr>
        <w:tc>
          <w:tcPr>
            <w:tcW w:w="3147" w:type="dxa"/>
            <w:vMerge w:val="restart"/>
          </w:tcPr>
          <w:p w14:paraId="41184A7B" w14:textId="4670CDCD" w:rsidR="00F91E7C" w:rsidRPr="00E30365" w:rsidRDefault="00F91E7C" w:rsidP="00E418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497" w:type="dxa"/>
          </w:tcPr>
          <w:p w14:paraId="5BEE39CE" w14:textId="77777777" w:rsidR="00F91E7C" w:rsidRPr="00E30365" w:rsidRDefault="00F91E7C" w:rsidP="00E4187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5D2C8DF8" w14:textId="6699C6AE" w:rsidR="00F91E7C" w:rsidRPr="00E30365" w:rsidRDefault="00E30365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114F3FC9" w14:textId="2A20D994" w:rsidR="00F91E7C" w:rsidRPr="00E30365" w:rsidRDefault="00F91E7C" w:rsidP="00E418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54C36" w:rsidRPr="00E30365" w14:paraId="25C1C58B" w14:textId="77777777" w:rsidTr="00554C36">
        <w:trPr>
          <w:trHeight w:val="305"/>
        </w:trPr>
        <w:tc>
          <w:tcPr>
            <w:tcW w:w="3147" w:type="dxa"/>
            <w:vMerge/>
          </w:tcPr>
          <w:p w14:paraId="3472DDAA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35AE8020" w14:textId="1E670817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02761C67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082C478E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10F0A38A" w14:textId="77777777" w:rsidTr="00554C36">
        <w:trPr>
          <w:trHeight w:val="412"/>
        </w:trPr>
        <w:tc>
          <w:tcPr>
            <w:tcW w:w="3147" w:type="dxa"/>
            <w:vMerge/>
          </w:tcPr>
          <w:p w14:paraId="6CCC8F5E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1CC92EFE" w14:textId="7A455214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 w:rsidR="0091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13" w:rsidRPr="00913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СГ.05 Основы бережливого производства</w:t>
            </w:r>
            <w:r w:rsidR="00913F13" w:rsidRPr="00913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D1C9086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BE1651A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1188714C" w14:textId="77777777" w:rsidTr="00877A07">
        <w:trPr>
          <w:trHeight w:val="211"/>
        </w:trPr>
        <w:tc>
          <w:tcPr>
            <w:tcW w:w="3147" w:type="dxa"/>
            <w:vMerge/>
          </w:tcPr>
          <w:p w14:paraId="6090634B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1E3E2577" w14:textId="660C7895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51300B50" w14:textId="0C1040F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B2EE809" w14:textId="136B1FBE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00A6AA7D" w14:textId="77777777" w:rsidTr="00877A07">
        <w:trPr>
          <w:trHeight w:val="211"/>
        </w:trPr>
        <w:tc>
          <w:tcPr>
            <w:tcW w:w="3147" w:type="dxa"/>
            <w:vMerge/>
          </w:tcPr>
          <w:p w14:paraId="4C4FCC25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2C577897" w14:textId="3BF93090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</w:t>
            </w:r>
            <w:r w:rsidR="0091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2BA07D5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5CB3B17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4D72D39D" w14:textId="77777777" w:rsidTr="00877A07">
        <w:trPr>
          <w:trHeight w:val="322"/>
        </w:trPr>
        <w:tc>
          <w:tcPr>
            <w:tcW w:w="3147" w:type="dxa"/>
            <w:vMerge/>
          </w:tcPr>
          <w:p w14:paraId="7ABE99CE" w14:textId="0CDF9FF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7D1F6845" w14:textId="060F33F1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8F029C2" w14:textId="19091250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07ED9B4" w14:textId="6CE63CA2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63B20931" w14:textId="77777777" w:rsidTr="00877A07">
        <w:trPr>
          <w:trHeight w:val="547"/>
        </w:trPr>
        <w:tc>
          <w:tcPr>
            <w:tcW w:w="3147" w:type="dxa"/>
            <w:vMerge/>
          </w:tcPr>
          <w:p w14:paraId="492D0660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5F5A70A2" w14:textId="69C26A3C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B9FD5F0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DDF1EEC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452FD21" w14:textId="77777777" w:rsidTr="00877A07">
        <w:trPr>
          <w:trHeight w:val="368"/>
        </w:trPr>
        <w:tc>
          <w:tcPr>
            <w:tcW w:w="3147" w:type="dxa"/>
            <w:vMerge/>
          </w:tcPr>
          <w:p w14:paraId="1EB1FFB8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2DAC07F7" w14:textId="2A6B0E7A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BBA6B91" w14:textId="7E6237F1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9BD7589" w14:textId="4DACF02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35DFFBF4" w14:textId="77777777" w:rsidTr="00877A07">
        <w:trPr>
          <w:trHeight w:val="547"/>
        </w:trPr>
        <w:tc>
          <w:tcPr>
            <w:tcW w:w="3147" w:type="dxa"/>
            <w:vMerge/>
          </w:tcPr>
          <w:p w14:paraId="2EC5DEA3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77FAF298" w14:textId="7C51DC76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1276" w:type="dxa"/>
            <w:vMerge/>
          </w:tcPr>
          <w:p w14:paraId="7139BA2F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A89EC6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32D67052" w14:textId="77777777" w:rsidTr="00CC2FB4">
        <w:tc>
          <w:tcPr>
            <w:tcW w:w="13920" w:type="dxa"/>
            <w:gridSpan w:val="3"/>
            <w:shd w:val="clear" w:color="auto" w:fill="F7CAAC"/>
          </w:tcPr>
          <w:p w14:paraId="40178540" w14:textId="6DD80B10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№4.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76" w:type="dxa"/>
            <w:shd w:val="clear" w:color="auto" w:fill="F7CAAC"/>
          </w:tcPr>
          <w:p w14:paraId="615FCA08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4C36" w:rsidRPr="00E30365" w14:paraId="1C6D1CBD" w14:textId="77777777" w:rsidTr="00E30365">
        <w:tc>
          <w:tcPr>
            <w:tcW w:w="3147" w:type="dxa"/>
            <w:vMerge w:val="restart"/>
          </w:tcPr>
          <w:p w14:paraId="679FC457" w14:textId="68AAE5DF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 Футбол</w:t>
            </w:r>
          </w:p>
        </w:tc>
        <w:tc>
          <w:tcPr>
            <w:tcW w:w="9497" w:type="dxa"/>
          </w:tcPr>
          <w:p w14:paraId="773C338A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5B923196" w14:textId="6270044F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12853C75" w14:textId="51B5DEE4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1886207D" w14:textId="77777777" w:rsidTr="00E30365">
        <w:tc>
          <w:tcPr>
            <w:tcW w:w="3147" w:type="dxa"/>
            <w:vMerge/>
          </w:tcPr>
          <w:p w14:paraId="5FCFAA8A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CCE65B2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5203747" w14:textId="38B8A4F1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FF581EC" w14:textId="360DFD29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4F06835E" w14:textId="77777777" w:rsidTr="00E30365">
        <w:tc>
          <w:tcPr>
            <w:tcW w:w="3147" w:type="dxa"/>
            <w:vMerge/>
          </w:tcPr>
          <w:p w14:paraId="6C992882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AB3FFE8" w14:textId="3680A2EC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66D4AB5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9D80361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6B02F4EB" w14:textId="77777777" w:rsidTr="009413CE">
        <w:tc>
          <w:tcPr>
            <w:tcW w:w="3147" w:type="dxa"/>
            <w:vMerge/>
          </w:tcPr>
          <w:p w14:paraId="15EDA0F1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5843FB71" w14:textId="123C9626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311F93D" w14:textId="35539460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393752D" w14:textId="01DE64B8" w:rsidR="00554C36" w:rsidRPr="00E30365" w:rsidRDefault="009161E8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54C36" w:rsidRPr="00E30365" w14:paraId="17E21206" w14:textId="77777777" w:rsidTr="009413CE">
        <w:tc>
          <w:tcPr>
            <w:tcW w:w="3147" w:type="dxa"/>
            <w:vMerge/>
          </w:tcPr>
          <w:p w14:paraId="6B7AD6B3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628B90A1" w14:textId="03FDFED6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игры в условиях игровой и учебной деятельности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F385738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F76B3F1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15E6645A" w14:textId="77777777" w:rsidTr="00E30365">
        <w:trPr>
          <w:trHeight w:val="281"/>
        </w:trPr>
        <w:tc>
          <w:tcPr>
            <w:tcW w:w="3147" w:type="dxa"/>
            <w:vMerge w:val="restart"/>
          </w:tcPr>
          <w:p w14:paraId="2BA55028" w14:textId="5D65D7AF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 Баскетбол</w:t>
            </w:r>
          </w:p>
        </w:tc>
        <w:tc>
          <w:tcPr>
            <w:tcW w:w="9497" w:type="dxa"/>
            <w:shd w:val="clear" w:color="auto" w:fill="FFFFFF" w:themeFill="background1"/>
          </w:tcPr>
          <w:p w14:paraId="0000E5D4" w14:textId="4D9B6839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D7D9A95" w14:textId="7FB09BBD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16A0122F" w14:textId="2E000EEB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49DDA1D4" w14:textId="77777777" w:rsidTr="009413CE">
        <w:tc>
          <w:tcPr>
            <w:tcW w:w="3147" w:type="dxa"/>
            <w:vMerge/>
          </w:tcPr>
          <w:p w14:paraId="42A48AEA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D721204" w14:textId="7FFBBD72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C2A0994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3BE62B5" w14:textId="03494C48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674262E9" w14:textId="77777777" w:rsidTr="009413CE">
        <w:tc>
          <w:tcPr>
            <w:tcW w:w="3147" w:type="dxa"/>
            <w:vMerge/>
          </w:tcPr>
          <w:p w14:paraId="133B9E66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71387256" w14:textId="7501638E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игровых действий: вбрасывание мяча с лицевой линии, способы овладения мячом при «спорном мяче», выполнение штрафных бросков</w:t>
            </w:r>
            <w:r w:rsidR="00163C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D8751CB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B5998A8" w14:textId="4EF1A2FD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930DB28" w14:textId="77777777" w:rsidTr="009413CE">
        <w:tc>
          <w:tcPr>
            <w:tcW w:w="3147" w:type="dxa"/>
            <w:vMerge/>
          </w:tcPr>
          <w:p w14:paraId="4C94DB6A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05B256BD" w14:textId="5156C47F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5B65359" w14:textId="3F822AC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5EA84A22" w14:textId="6DEB4DD9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54C36" w:rsidRPr="00E30365" w14:paraId="56B6FDBD" w14:textId="77777777" w:rsidTr="009413CE">
        <w:tc>
          <w:tcPr>
            <w:tcW w:w="3147" w:type="dxa"/>
            <w:vMerge/>
          </w:tcPr>
          <w:p w14:paraId="662500DE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49F36C4" w14:textId="61C760D9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Выполнение правил 3–8–24 секунды в условиях игровой деятельности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913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СГ.05 Основы бережливого производства</w:t>
            </w:r>
            <w:r w:rsidR="00E22DC7" w:rsidRPr="00913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B04C92E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1A6CA97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566470DE" w14:textId="77777777" w:rsidTr="009413CE">
        <w:tc>
          <w:tcPr>
            <w:tcW w:w="3147" w:type="dxa"/>
            <w:vMerge/>
          </w:tcPr>
          <w:p w14:paraId="305713C7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179E7D8E" w14:textId="715B3E9E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6437645" w14:textId="598ADE62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551D0C0F" w14:textId="0AC31B75" w:rsidR="00554C36" w:rsidRPr="00E30365" w:rsidRDefault="009161E8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54C36" w:rsidRPr="00E30365" w14:paraId="71397708" w14:textId="77777777" w:rsidTr="009413CE">
        <w:tc>
          <w:tcPr>
            <w:tcW w:w="3147" w:type="dxa"/>
            <w:vMerge/>
          </w:tcPr>
          <w:p w14:paraId="664AD12F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5F47DE6D" w14:textId="4871CC40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игры в условиях игровой и учебной деятельности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32CDA15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AB73357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4E79C8A" w14:textId="77777777" w:rsidTr="00E30365">
        <w:tc>
          <w:tcPr>
            <w:tcW w:w="3147" w:type="dxa"/>
            <w:vMerge w:val="restart"/>
          </w:tcPr>
          <w:p w14:paraId="48C26D13" w14:textId="28A710A6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 Волейбол</w:t>
            </w:r>
          </w:p>
        </w:tc>
        <w:tc>
          <w:tcPr>
            <w:tcW w:w="9497" w:type="dxa"/>
            <w:shd w:val="clear" w:color="auto" w:fill="FFFFFF" w:themeFill="background1"/>
          </w:tcPr>
          <w:p w14:paraId="65DF3C4E" w14:textId="0F8A972B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0196456" w14:textId="1C6493E8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92B1594" w14:textId="7761ACF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5D6EC65F" w14:textId="77777777" w:rsidTr="009413CE">
        <w:tc>
          <w:tcPr>
            <w:tcW w:w="3147" w:type="dxa"/>
            <w:vMerge/>
          </w:tcPr>
          <w:p w14:paraId="69A5C2AD" w14:textId="0DD7BE2A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172A4F3A" w14:textId="2976D96F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D2E1885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C6F85D9" w14:textId="3FF6BA9B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2C1D8E15" w14:textId="77777777" w:rsidTr="009413CE">
        <w:tc>
          <w:tcPr>
            <w:tcW w:w="3147" w:type="dxa"/>
            <w:vMerge/>
          </w:tcPr>
          <w:p w14:paraId="6C77E687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ED3B277" w14:textId="7E917CBD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игровых действий: «постановка блока», атакующий удар (с места и в движении)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A726EF3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03173374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49B3FADC" w14:textId="77777777" w:rsidTr="009413CE">
        <w:tc>
          <w:tcPr>
            <w:tcW w:w="3147" w:type="dxa"/>
            <w:vMerge/>
          </w:tcPr>
          <w:p w14:paraId="7C7507A8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0B3A162" w14:textId="0F0F4608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642EF0F" w14:textId="05AEC26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00DA1714" w14:textId="52B156B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56DD02E2" w14:textId="77777777" w:rsidTr="009413CE">
        <w:tc>
          <w:tcPr>
            <w:tcW w:w="3147" w:type="dxa"/>
            <w:vMerge/>
          </w:tcPr>
          <w:p w14:paraId="1C3A4881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02FC5056" w14:textId="5C3B9A52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и нападении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4A2B40F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0E25B80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0189343E" w14:textId="77777777" w:rsidTr="009413CE">
        <w:tc>
          <w:tcPr>
            <w:tcW w:w="3147" w:type="dxa"/>
            <w:vMerge/>
          </w:tcPr>
          <w:p w14:paraId="64431B16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7D731592" w14:textId="51644044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30F8889" w14:textId="6F6EB8A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5F5CB68" w14:textId="15A1AA43" w:rsidR="00554C36" w:rsidRPr="00E30365" w:rsidRDefault="009161E8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54C36" w:rsidRPr="00E30365" w14:paraId="6BD8FA5D" w14:textId="77777777" w:rsidTr="009413CE">
        <w:tc>
          <w:tcPr>
            <w:tcW w:w="3147" w:type="dxa"/>
            <w:vMerge/>
          </w:tcPr>
          <w:p w14:paraId="07A5F1BD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04379085" w14:textId="5ADB5671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игры в условиях игровой и учебной деятельности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2AFE76A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14DAC55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1E8" w:rsidRPr="00E30365" w14:paraId="406279BF" w14:textId="77777777" w:rsidTr="008E79B4">
        <w:trPr>
          <w:trHeight w:val="274"/>
        </w:trPr>
        <w:tc>
          <w:tcPr>
            <w:tcW w:w="12644" w:type="dxa"/>
            <w:gridSpan w:val="2"/>
            <w:shd w:val="clear" w:color="auto" w:fill="BDD6EE" w:themeFill="accent5" w:themeFillTint="66"/>
          </w:tcPr>
          <w:p w14:paraId="5AC0871E" w14:textId="788ED86E" w:rsidR="009161E8" w:rsidRPr="00E30365" w:rsidRDefault="009161E8" w:rsidP="009161E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526DB11D" w14:textId="1B11DCF0" w:rsidR="009161E8" w:rsidRPr="00E30365" w:rsidRDefault="009161E8" w:rsidP="009161E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55307E19" w14:textId="1755A919" w:rsidR="009161E8" w:rsidRPr="00E30365" w:rsidRDefault="009161E8" w:rsidP="009161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161E8" w:rsidRPr="00E30365" w14:paraId="30FEF42E" w14:textId="77777777" w:rsidTr="009161E8">
        <w:trPr>
          <w:trHeight w:val="274"/>
        </w:trPr>
        <w:tc>
          <w:tcPr>
            <w:tcW w:w="15196" w:type="dxa"/>
            <w:gridSpan w:val="4"/>
            <w:shd w:val="clear" w:color="auto" w:fill="C5E0B3" w:themeFill="accent6" w:themeFillTint="66"/>
          </w:tcPr>
          <w:p w14:paraId="5B8C50A7" w14:textId="0F50305F" w:rsidR="009161E8" w:rsidRPr="00E30365" w:rsidRDefault="009161E8" w:rsidP="009161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семестр (3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4C36" w:rsidRPr="00E30365" w14:paraId="18201723" w14:textId="77777777" w:rsidTr="00CC2FB4">
        <w:trPr>
          <w:trHeight w:val="274"/>
        </w:trPr>
        <w:tc>
          <w:tcPr>
            <w:tcW w:w="13920" w:type="dxa"/>
            <w:gridSpan w:val="3"/>
            <w:shd w:val="clear" w:color="auto" w:fill="F7CAAC"/>
          </w:tcPr>
          <w:p w14:paraId="47EA92E7" w14:textId="015FE0A6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№5. </w:t>
            </w:r>
            <w:proofErr w:type="spellStart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</w:t>
            </w:r>
            <w:proofErr w:type="spellEnd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-ориентированная двигательная деятельность</w:t>
            </w:r>
          </w:p>
        </w:tc>
        <w:tc>
          <w:tcPr>
            <w:tcW w:w="1276" w:type="dxa"/>
            <w:shd w:val="clear" w:color="auto" w:fill="F7CAAC"/>
          </w:tcPr>
          <w:p w14:paraId="0D127506" w14:textId="2F1DEF28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D6E" w:rsidRPr="00E30365" w14:paraId="6A8CE0EF" w14:textId="77777777" w:rsidTr="00E30365">
        <w:trPr>
          <w:trHeight w:val="263"/>
        </w:trPr>
        <w:tc>
          <w:tcPr>
            <w:tcW w:w="3147" w:type="dxa"/>
            <w:vMerge w:val="restart"/>
          </w:tcPr>
          <w:p w14:paraId="701A3CD3" w14:textId="73A55D4A" w:rsidR="00F66D6E" w:rsidRPr="00E30365" w:rsidRDefault="00F66D6E" w:rsidP="00F66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</w:t>
            </w:r>
          </w:p>
        </w:tc>
        <w:tc>
          <w:tcPr>
            <w:tcW w:w="9497" w:type="dxa"/>
          </w:tcPr>
          <w:p w14:paraId="399C61A4" w14:textId="566BE54C" w:rsidR="00F66D6E" w:rsidRPr="00E30365" w:rsidRDefault="00F66D6E" w:rsidP="00F66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F5A9523" w14:textId="56903A02" w:rsidR="00F66D6E" w:rsidRPr="00E30365" w:rsidRDefault="00F66D6E" w:rsidP="00F66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11184146" w14:textId="760E4467" w:rsidR="00F66D6E" w:rsidRPr="00E30365" w:rsidRDefault="00F66D6E" w:rsidP="00F66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66D6E" w:rsidRPr="00E30365" w14:paraId="1A135706" w14:textId="77777777" w:rsidTr="00F66D6E">
        <w:trPr>
          <w:trHeight w:val="263"/>
        </w:trPr>
        <w:tc>
          <w:tcPr>
            <w:tcW w:w="3147" w:type="dxa"/>
            <w:vMerge/>
          </w:tcPr>
          <w:p w14:paraId="399E2E1B" w14:textId="77777777" w:rsidR="00F66D6E" w:rsidRPr="00E30365" w:rsidRDefault="00F66D6E" w:rsidP="00F66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045B9043" w14:textId="04487B91" w:rsidR="00F66D6E" w:rsidRPr="00E30365" w:rsidRDefault="00F66D6E" w:rsidP="00F66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7BA14A2" w14:textId="77777777" w:rsidR="00F66D6E" w:rsidRPr="00E30365" w:rsidRDefault="00F66D6E" w:rsidP="00F66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8B670D4" w14:textId="77777777" w:rsidR="00F66D6E" w:rsidRPr="00E30365" w:rsidRDefault="00F66D6E" w:rsidP="00F66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D6E" w:rsidRPr="00E30365" w14:paraId="13161A56" w14:textId="77777777" w:rsidTr="00F66D6E">
        <w:trPr>
          <w:trHeight w:val="263"/>
        </w:trPr>
        <w:tc>
          <w:tcPr>
            <w:tcW w:w="3147" w:type="dxa"/>
            <w:vMerge/>
          </w:tcPr>
          <w:p w14:paraId="72FE4B22" w14:textId="77777777" w:rsidR="00F66D6E" w:rsidRPr="00E30365" w:rsidRDefault="00F66D6E" w:rsidP="00F66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20953BE8" w14:textId="2B9001F2" w:rsidR="00F66D6E" w:rsidRPr="00E30365" w:rsidRDefault="00F66D6E" w:rsidP="00F66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8280422" w14:textId="77777777" w:rsidR="00F66D6E" w:rsidRPr="00E30365" w:rsidRDefault="00F66D6E" w:rsidP="00F66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2333F74" w14:textId="77777777" w:rsidR="00F66D6E" w:rsidRPr="00E30365" w:rsidRDefault="00F66D6E" w:rsidP="00F66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D6E" w:rsidRPr="00E30365" w14:paraId="087282FF" w14:textId="77777777" w:rsidTr="00F66D6E">
        <w:trPr>
          <w:trHeight w:val="263"/>
        </w:trPr>
        <w:tc>
          <w:tcPr>
            <w:tcW w:w="3147" w:type="dxa"/>
            <w:vMerge/>
          </w:tcPr>
          <w:p w14:paraId="51FD1CDF" w14:textId="77777777" w:rsidR="00F66D6E" w:rsidRPr="00E30365" w:rsidRDefault="00F66D6E" w:rsidP="00F66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764989B9" w14:textId="352D8F09" w:rsidR="00F66D6E" w:rsidRPr="00E30365" w:rsidRDefault="00F66D6E" w:rsidP="00F66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E3581ED" w14:textId="1C6326EB" w:rsidR="00F66D6E" w:rsidRPr="00E30365" w:rsidRDefault="00F66D6E" w:rsidP="00F66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65C66DE3" w14:textId="22D8D6D2" w:rsidR="00F66D6E" w:rsidRPr="00E30365" w:rsidRDefault="00F66D6E" w:rsidP="00F66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66D6E" w:rsidRPr="00E30365" w14:paraId="424675B2" w14:textId="77777777" w:rsidTr="00F66D6E">
        <w:trPr>
          <w:trHeight w:val="263"/>
        </w:trPr>
        <w:tc>
          <w:tcPr>
            <w:tcW w:w="3147" w:type="dxa"/>
            <w:vMerge/>
          </w:tcPr>
          <w:p w14:paraId="2C1828D6" w14:textId="77777777" w:rsidR="00F66D6E" w:rsidRPr="00E30365" w:rsidRDefault="00F66D6E" w:rsidP="00F66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35E3560F" w14:textId="6AE60669" w:rsidR="00F66D6E" w:rsidRPr="00E30365" w:rsidRDefault="00F66D6E" w:rsidP="00F66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, стойки, захваты, броски)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D695FC1" w14:textId="77777777" w:rsidR="00F66D6E" w:rsidRPr="00E30365" w:rsidRDefault="00F66D6E" w:rsidP="00F66D6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E8B54F0" w14:textId="77777777" w:rsidR="00F66D6E" w:rsidRPr="00E30365" w:rsidRDefault="00F66D6E" w:rsidP="00F66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4211B9EF" w14:textId="77777777" w:rsidTr="00E30365">
        <w:trPr>
          <w:trHeight w:val="263"/>
        </w:trPr>
        <w:tc>
          <w:tcPr>
            <w:tcW w:w="3147" w:type="dxa"/>
            <w:vMerge w:val="restart"/>
          </w:tcPr>
          <w:p w14:paraId="222456C9" w14:textId="11A3C3CB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66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Модуль «Плавательная подготовка»</w:t>
            </w:r>
          </w:p>
        </w:tc>
        <w:tc>
          <w:tcPr>
            <w:tcW w:w="9497" w:type="dxa"/>
          </w:tcPr>
          <w:p w14:paraId="672211EB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116475B" w14:textId="7B25AD1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6EBC1F82" w14:textId="16C1B55B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7B0F31D2" w14:textId="77777777" w:rsidTr="00877A07">
        <w:trPr>
          <w:trHeight w:val="270"/>
        </w:trPr>
        <w:tc>
          <w:tcPr>
            <w:tcW w:w="3147" w:type="dxa"/>
            <w:vMerge/>
          </w:tcPr>
          <w:p w14:paraId="3D16DB78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0EE55AC" w14:textId="6ED7DD5D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2598179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EC8DE90" w14:textId="5FE2B189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BF44742" w14:textId="77777777" w:rsidTr="00877A07">
        <w:trPr>
          <w:trHeight w:val="270"/>
        </w:trPr>
        <w:tc>
          <w:tcPr>
            <w:tcW w:w="3147" w:type="dxa"/>
            <w:vMerge/>
          </w:tcPr>
          <w:p w14:paraId="3AEB2954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6A9D4CD0" w14:textId="67A74858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Техника плавания способом «брасс на груди»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F98A47A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0DEA98CA" w14:textId="77777777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EC2A772" w14:textId="77777777" w:rsidTr="00CC2FB4">
        <w:trPr>
          <w:trHeight w:val="293"/>
        </w:trPr>
        <w:tc>
          <w:tcPr>
            <w:tcW w:w="3147" w:type="dxa"/>
            <w:vMerge/>
          </w:tcPr>
          <w:p w14:paraId="10F73AB4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7793D724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7DB1726A" w14:textId="79A99320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1B7F53E8" w14:textId="6AAC8C7F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22EA5829" w14:textId="77777777" w:rsidTr="00CC2FB4">
        <w:trPr>
          <w:trHeight w:val="283"/>
        </w:trPr>
        <w:tc>
          <w:tcPr>
            <w:tcW w:w="3147" w:type="dxa"/>
            <w:vMerge/>
          </w:tcPr>
          <w:p w14:paraId="0C9EBB26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07E68A9" w14:textId="65A0C8ED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Техника плавания способом «брасс на спине»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14:paraId="4C81FCA7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C663AB" w14:textId="77777777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170B495E" w14:textId="77777777" w:rsidTr="00877A07">
        <w:trPr>
          <w:trHeight w:val="283"/>
        </w:trPr>
        <w:tc>
          <w:tcPr>
            <w:tcW w:w="3147" w:type="dxa"/>
            <w:vMerge/>
          </w:tcPr>
          <w:p w14:paraId="524ACA4E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1A3FE3A3" w14:textId="55B04D14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00C9AC4" w14:textId="797E3E3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1E9A0DAC" w14:textId="7C5FD408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54C36" w:rsidRPr="00E30365" w14:paraId="32E3C7AE" w14:textId="77777777" w:rsidTr="00877A07">
        <w:trPr>
          <w:trHeight w:val="283"/>
        </w:trPr>
        <w:tc>
          <w:tcPr>
            <w:tcW w:w="3147" w:type="dxa"/>
            <w:vMerge/>
          </w:tcPr>
          <w:p w14:paraId="14CAEFED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8631031" w14:textId="5F7DCBCE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Техника прыжков в воду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B711161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BB46717" w14:textId="77777777" w:rsidR="00554C36" w:rsidRPr="00E30365" w:rsidRDefault="00554C36" w:rsidP="00554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C56AEB6" w14:textId="77777777" w:rsidTr="00CC2FB4">
        <w:trPr>
          <w:trHeight w:val="291"/>
        </w:trPr>
        <w:tc>
          <w:tcPr>
            <w:tcW w:w="13920" w:type="dxa"/>
            <w:gridSpan w:val="3"/>
            <w:shd w:val="clear" w:color="auto" w:fill="F7CAAC"/>
          </w:tcPr>
          <w:p w14:paraId="0C17ED4B" w14:textId="6074ACB4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№6.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и физическая подготовка</w:t>
            </w:r>
          </w:p>
        </w:tc>
        <w:tc>
          <w:tcPr>
            <w:tcW w:w="1276" w:type="dxa"/>
            <w:shd w:val="clear" w:color="auto" w:fill="F7CAAC"/>
          </w:tcPr>
          <w:p w14:paraId="0CF70A66" w14:textId="494292BF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3FC" w:rsidRPr="00E30365" w14:paraId="7B49AD1B" w14:textId="77777777" w:rsidTr="00E773FC">
        <w:tc>
          <w:tcPr>
            <w:tcW w:w="3147" w:type="dxa"/>
            <w:vMerge w:val="restart"/>
          </w:tcPr>
          <w:p w14:paraId="24797D25" w14:textId="35CCBA00" w:rsidR="00E773FC" w:rsidRPr="00E30365" w:rsidRDefault="00E773FC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</w:t>
            </w:r>
          </w:p>
        </w:tc>
        <w:tc>
          <w:tcPr>
            <w:tcW w:w="9497" w:type="dxa"/>
          </w:tcPr>
          <w:p w14:paraId="63C2C630" w14:textId="77777777" w:rsidR="00E773FC" w:rsidRPr="00E30365" w:rsidRDefault="00E773FC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239FFCC" w14:textId="44C85D2F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4616FF37" w14:textId="75622DC0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773FC" w:rsidRPr="00E30365" w14:paraId="078E86A6" w14:textId="77777777" w:rsidTr="00E773FC">
        <w:tc>
          <w:tcPr>
            <w:tcW w:w="3147" w:type="dxa"/>
            <w:vMerge/>
          </w:tcPr>
          <w:p w14:paraId="0FB661DC" w14:textId="77777777" w:rsidR="00E773FC" w:rsidRPr="00E30365" w:rsidRDefault="00E773FC" w:rsidP="00554C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62D4F49C" w14:textId="77777777" w:rsidR="00E773FC" w:rsidRPr="00E30365" w:rsidRDefault="00E773FC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EB8EDA6" w14:textId="57326E90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781BF24" w14:textId="63169BC1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3FC" w:rsidRPr="00E30365" w14:paraId="6615C5EA" w14:textId="77777777" w:rsidTr="00E773FC">
        <w:tc>
          <w:tcPr>
            <w:tcW w:w="3147" w:type="dxa"/>
            <w:vMerge/>
          </w:tcPr>
          <w:p w14:paraId="01D0351F" w14:textId="77777777" w:rsidR="00E773FC" w:rsidRPr="00E30365" w:rsidRDefault="00E773FC" w:rsidP="00554C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2B929D30" w14:textId="15711574" w:rsidR="00E773FC" w:rsidRPr="00E30365" w:rsidRDefault="00E773FC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Техническая и специальная физическая подготовка по избранному виду спорта выполнение соревновательных действий в стандартных и вариативных условиях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2A4F363" w14:textId="77777777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D19E93D" w14:textId="77777777" w:rsidR="00E773FC" w:rsidRPr="00E30365" w:rsidRDefault="00E773FC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5DDE7DC6" w14:textId="77777777" w:rsidTr="00E30365">
        <w:tc>
          <w:tcPr>
            <w:tcW w:w="3147" w:type="dxa"/>
            <w:vMerge w:val="restart"/>
          </w:tcPr>
          <w:p w14:paraId="6C568C7B" w14:textId="360EDB91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Базовая физическая подготовка</w:t>
            </w:r>
          </w:p>
        </w:tc>
        <w:tc>
          <w:tcPr>
            <w:tcW w:w="9497" w:type="dxa"/>
          </w:tcPr>
          <w:p w14:paraId="4F5828CB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0421D2FC" w14:textId="3A708584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20A7BBDB" w14:textId="5F8501D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4170A054" w14:textId="77777777" w:rsidTr="00E30365">
        <w:tc>
          <w:tcPr>
            <w:tcW w:w="3147" w:type="dxa"/>
            <w:vMerge/>
          </w:tcPr>
          <w:p w14:paraId="0A0A4135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6744926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62707CD" w14:textId="056B1BD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2632ADF" w14:textId="1EDB5628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3F8DC104" w14:textId="77777777" w:rsidTr="00E30365">
        <w:tc>
          <w:tcPr>
            <w:tcW w:w="3147" w:type="dxa"/>
            <w:vMerge/>
          </w:tcPr>
          <w:p w14:paraId="18C37EE6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1EE802DE" w14:textId="435E48CC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45C2B2CC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59522622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2AC2B6CA" w14:textId="77777777" w:rsidTr="00CC2FB4">
        <w:trPr>
          <w:trHeight w:val="309"/>
        </w:trPr>
        <w:tc>
          <w:tcPr>
            <w:tcW w:w="13920" w:type="dxa"/>
            <w:gridSpan w:val="3"/>
            <w:shd w:val="clear" w:color="auto" w:fill="F7CAAC"/>
          </w:tcPr>
          <w:p w14:paraId="3C32880D" w14:textId="46EFCFA1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№7.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76" w:type="dxa"/>
            <w:shd w:val="clear" w:color="auto" w:fill="F7CAAC"/>
          </w:tcPr>
          <w:p w14:paraId="799A2D24" w14:textId="7EE72AD6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C36" w:rsidRPr="00E30365" w14:paraId="53049241" w14:textId="77777777" w:rsidTr="00CC2FB4">
        <w:tc>
          <w:tcPr>
            <w:tcW w:w="3147" w:type="dxa"/>
            <w:vMerge w:val="restart"/>
          </w:tcPr>
          <w:p w14:paraId="0AEB2ED7" w14:textId="7581E8E5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современного человека</w:t>
            </w: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14:paraId="7B709E35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A72489F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7D58CEDB" w14:textId="5AE93B0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54C36" w:rsidRPr="00E30365" w14:paraId="5F504A2A" w14:textId="77777777" w:rsidTr="004145F3">
        <w:tc>
          <w:tcPr>
            <w:tcW w:w="3147" w:type="dxa"/>
            <w:vMerge/>
          </w:tcPr>
          <w:p w14:paraId="716BBAA0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14:paraId="4CE3855C" w14:textId="20950B49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14:paraId="4F7FF05D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3506BC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FC19B44" w14:textId="77777777" w:rsidTr="00E30365">
        <w:tc>
          <w:tcPr>
            <w:tcW w:w="3147" w:type="dxa"/>
            <w:vMerge w:val="restart"/>
          </w:tcPr>
          <w:p w14:paraId="263A0E71" w14:textId="08159D9C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497" w:type="dxa"/>
          </w:tcPr>
          <w:p w14:paraId="1C48CF15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03D1DCA" w14:textId="1B201FC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33AC9AF6" w14:textId="6CCCA70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520F89A0" w14:textId="77777777" w:rsidTr="00E30365">
        <w:tc>
          <w:tcPr>
            <w:tcW w:w="3147" w:type="dxa"/>
            <w:vMerge/>
          </w:tcPr>
          <w:p w14:paraId="24A79014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4B4F2655" w14:textId="1F782FF6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67E6744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2A4C741F" w14:textId="07AF57E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5D8556E" w14:textId="77777777" w:rsidTr="00E30365">
        <w:tc>
          <w:tcPr>
            <w:tcW w:w="3147" w:type="dxa"/>
            <w:vMerge/>
          </w:tcPr>
          <w:p w14:paraId="36AD01B1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5" w:themeFillTint="66"/>
          </w:tcPr>
          <w:p w14:paraId="2626C60F" w14:textId="03A0A189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  <w:r w:rsidR="0016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888F05C" w14:textId="67CFAA2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7879DB20" w14:textId="25DE9A3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54048E53" w14:textId="77777777" w:rsidTr="00CC2FB4">
        <w:tc>
          <w:tcPr>
            <w:tcW w:w="13920" w:type="dxa"/>
            <w:gridSpan w:val="3"/>
            <w:shd w:val="clear" w:color="auto" w:fill="F7CAAC"/>
          </w:tcPr>
          <w:p w14:paraId="25A4E9C2" w14:textId="007D87C9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№8.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276" w:type="dxa"/>
            <w:shd w:val="clear" w:color="auto" w:fill="F7CAAC"/>
          </w:tcPr>
          <w:p w14:paraId="42A877B1" w14:textId="32A891A9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4C36" w:rsidRPr="00E30365" w14:paraId="41BA3447" w14:textId="77777777" w:rsidTr="00ED6F57">
        <w:tc>
          <w:tcPr>
            <w:tcW w:w="3147" w:type="dxa"/>
            <w:vMerge w:val="restart"/>
          </w:tcPr>
          <w:p w14:paraId="4DD4FBDD" w14:textId="5859206E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497" w:type="dxa"/>
          </w:tcPr>
          <w:p w14:paraId="7ECF34D5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6E2AD0A1" w14:textId="246D95FF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B929710" w14:textId="48B87663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1E27E84E" w14:textId="77777777" w:rsidTr="00ED6F57">
        <w:tc>
          <w:tcPr>
            <w:tcW w:w="3147" w:type="dxa"/>
            <w:vMerge/>
          </w:tcPr>
          <w:p w14:paraId="6F894A48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00F3A9F7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ECC1B4F" w14:textId="3D3F03D6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740707B" w14:textId="79F4BE8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EE17AA6" w14:textId="77777777" w:rsidTr="00ED6F57">
        <w:tc>
          <w:tcPr>
            <w:tcW w:w="3147" w:type="dxa"/>
            <w:vMerge/>
          </w:tcPr>
          <w:p w14:paraId="7C07AA59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4D1F0EC1" w14:textId="67A0CDCF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синхрогимнастика</w:t>
            </w:r>
            <w:proofErr w:type="spellEnd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Банные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процедуры, их назначение и правила проведения, основные способы парения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3B85F26E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CB24A84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5BFA0CED" w14:textId="77777777" w:rsidTr="00ED6F57">
        <w:tc>
          <w:tcPr>
            <w:tcW w:w="3147" w:type="dxa"/>
            <w:vMerge w:val="restart"/>
          </w:tcPr>
          <w:p w14:paraId="149603B6" w14:textId="49D93201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8.2.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497" w:type="dxa"/>
            <w:shd w:val="clear" w:color="auto" w:fill="FFFFFF" w:themeFill="background1"/>
          </w:tcPr>
          <w:p w14:paraId="5A190A13" w14:textId="752784A4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0DA45425" w14:textId="615C13B9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5" w:themeFillTint="66"/>
          </w:tcPr>
          <w:p w14:paraId="743CCFBA" w14:textId="1F58A93B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54C36" w:rsidRPr="00E30365" w14:paraId="455F397C" w14:textId="77777777" w:rsidTr="000C16FD">
        <w:tc>
          <w:tcPr>
            <w:tcW w:w="3147" w:type="dxa"/>
            <w:vMerge/>
          </w:tcPr>
          <w:p w14:paraId="6307A5E0" w14:textId="15B7DE55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7737D09" w14:textId="7676F694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64908301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6FEBB2C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75D453B1" w14:textId="77777777" w:rsidTr="000C16FD">
        <w:tc>
          <w:tcPr>
            <w:tcW w:w="3147" w:type="dxa"/>
            <w:vMerge/>
          </w:tcPr>
          <w:p w14:paraId="3C7AF97A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54C1840D" w14:textId="30773D59" w:rsidR="00554C36" w:rsidRPr="00E30365" w:rsidRDefault="00554C36" w:rsidP="00554C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  <w:r w:rsidR="00E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C7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3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163C19" w:rsidRPr="00AD3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1EF3D28C" w14:textId="77777777" w:rsidR="00554C36" w:rsidRPr="00E30365" w:rsidRDefault="00554C36" w:rsidP="00554C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5" w:themeFillTint="66"/>
          </w:tcPr>
          <w:p w14:paraId="0AE106F3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117E2DD5" w14:textId="77777777" w:rsidTr="00CC2FB4">
        <w:tc>
          <w:tcPr>
            <w:tcW w:w="13920" w:type="dxa"/>
            <w:gridSpan w:val="3"/>
            <w:shd w:val="clear" w:color="auto" w:fill="F7CAAC"/>
          </w:tcPr>
          <w:p w14:paraId="2B2B2433" w14:textId="1C387925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№9. </w:t>
            </w: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276" w:type="dxa"/>
            <w:shd w:val="clear" w:color="auto" w:fill="F7CAAC"/>
          </w:tcPr>
          <w:p w14:paraId="31186F9A" w14:textId="233C71E8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C36" w:rsidRPr="00E30365" w14:paraId="4B5F6BC2" w14:textId="77777777" w:rsidTr="00CC2FB4">
        <w:tc>
          <w:tcPr>
            <w:tcW w:w="3147" w:type="dxa"/>
            <w:vMerge w:val="restart"/>
          </w:tcPr>
          <w:p w14:paraId="30B0F169" w14:textId="0FA032F4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9.1. </w:t>
            </w: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497" w:type="dxa"/>
          </w:tcPr>
          <w:p w14:paraId="0F2A295B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5F814439" w14:textId="0EF9AB4A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233970" w14:textId="67ADBB5C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C36" w:rsidRPr="00E30365" w14:paraId="3C04C215" w14:textId="77777777" w:rsidTr="00CC2FB4">
        <w:tc>
          <w:tcPr>
            <w:tcW w:w="3147" w:type="dxa"/>
            <w:vMerge/>
          </w:tcPr>
          <w:p w14:paraId="24AC310A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7CE225DE" w14:textId="77777777" w:rsidR="00554C36" w:rsidRPr="00E30365" w:rsidRDefault="00554C36" w:rsidP="00554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0AD3C2AB" w14:textId="0964213F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78DFC7E6" w14:textId="27625885" w:rsidR="00554C36" w:rsidRPr="00E30365" w:rsidRDefault="00F66D6E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54C36" w:rsidRPr="00E30365" w14:paraId="10500F31" w14:textId="77777777" w:rsidTr="00CC2FB4">
        <w:tc>
          <w:tcPr>
            <w:tcW w:w="3147" w:type="dxa"/>
            <w:vMerge/>
          </w:tcPr>
          <w:p w14:paraId="1D967F77" w14:textId="77777777" w:rsidR="00554C36" w:rsidRPr="00E30365" w:rsidRDefault="00554C36" w:rsidP="00554C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/>
          </w:tcPr>
          <w:p w14:paraId="31A4B7EC" w14:textId="356B6CB7" w:rsidR="00554C36" w:rsidRPr="00E30365" w:rsidRDefault="00554C36" w:rsidP="00554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острых респираторных заболеваний, целлюлита, снижения массы тела. </w:t>
            </w:r>
            <w:proofErr w:type="spellStart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E30365">
              <w:rPr>
                <w:rFonts w:ascii="Times New Roman" w:hAnsi="Times New Roman" w:cs="Times New Roman"/>
                <w:sz w:val="24"/>
                <w:szCs w:val="24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1276" w:type="dxa"/>
            <w:vMerge/>
            <w:shd w:val="clear" w:color="auto" w:fill="BDD6EE"/>
          </w:tcPr>
          <w:p w14:paraId="17309B59" w14:textId="77777777" w:rsidR="00554C36" w:rsidRPr="00E30365" w:rsidRDefault="00554C36" w:rsidP="00554C3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14:paraId="3EC46B2A" w14:textId="77777777" w:rsidR="00554C36" w:rsidRPr="00E30365" w:rsidRDefault="00554C36" w:rsidP="00554C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3FC" w:rsidRPr="00E30365" w14:paraId="50243631" w14:textId="77777777" w:rsidTr="009161E8">
        <w:trPr>
          <w:trHeight w:val="308"/>
        </w:trPr>
        <w:tc>
          <w:tcPr>
            <w:tcW w:w="12644" w:type="dxa"/>
            <w:gridSpan w:val="2"/>
            <w:shd w:val="clear" w:color="auto" w:fill="BDD6EE" w:themeFill="accent5" w:themeFillTint="66"/>
          </w:tcPr>
          <w:p w14:paraId="06F118AE" w14:textId="77777777" w:rsidR="00E773FC" w:rsidRPr="00E30365" w:rsidRDefault="00E773FC" w:rsidP="00E773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6A4C88E0" w14:textId="77777777" w:rsidR="00E773FC" w:rsidRPr="00E30365" w:rsidRDefault="00E773FC" w:rsidP="00E773F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152BE606" w14:textId="77777777" w:rsidR="00E773FC" w:rsidRPr="00E30365" w:rsidRDefault="00E773FC" w:rsidP="00E77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73FC" w:rsidRPr="00E30365" w14:paraId="28B07C71" w14:textId="77777777" w:rsidTr="00CC2FB4">
        <w:trPr>
          <w:trHeight w:val="308"/>
        </w:trPr>
        <w:tc>
          <w:tcPr>
            <w:tcW w:w="3147" w:type="dxa"/>
          </w:tcPr>
          <w:p w14:paraId="183FD09E" w14:textId="77777777" w:rsidR="00E773FC" w:rsidRPr="00E30365" w:rsidRDefault="00E773FC" w:rsidP="00E773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773" w:type="dxa"/>
            <w:gridSpan w:val="2"/>
          </w:tcPr>
          <w:p w14:paraId="6332F691" w14:textId="77777777" w:rsidR="00E773FC" w:rsidRPr="00E30365" w:rsidRDefault="00E773FC" w:rsidP="00E773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276" w:type="dxa"/>
          </w:tcPr>
          <w:p w14:paraId="352A0938" w14:textId="16D395A1" w:rsidR="00E773FC" w:rsidRPr="00E30365" w:rsidRDefault="00F66D6E" w:rsidP="00E773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166C6B8A" w14:textId="77777777" w:rsidR="002E0720" w:rsidRPr="00E30365" w:rsidRDefault="002E0720" w:rsidP="002E072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25433" w14:textId="561C5767" w:rsidR="002E0720" w:rsidRDefault="002E0720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0720" w:rsidSect="002E072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E30365">
        <w:rPr>
          <w:rFonts w:ascii="Times New Roman" w:eastAsia="Calibri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 1 – ознакомительный (узнавание ранее изученных объектов, свойств); 2 – 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</w:t>
      </w:r>
      <w:r w:rsidR="00F66D6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25D62E6" w14:textId="77777777" w:rsidR="002E0720" w:rsidRDefault="002E0720" w:rsidP="00A90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11D85" w14:textId="0A77AE84" w:rsidR="00A378DE" w:rsidRPr="00A378DE" w:rsidRDefault="00A378DE" w:rsidP="00A378D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условия реализации </w:t>
      </w:r>
      <w:r w:rsidR="009B15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A3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14:paraId="35A61F67" w14:textId="77777777" w:rsidR="00A378DE" w:rsidRPr="00A378DE" w:rsidRDefault="00A378DE" w:rsidP="00A378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64555" w14:textId="139CC805" w:rsidR="00A378DE" w:rsidRPr="00A378DE" w:rsidRDefault="00A378DE" w:rsidP="00A378DE">
      <w:pPr>
        <w:pStyle w:val="a4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3F82A56D" w14:textId="00B2342C" w:rsidR="00A378DE" w:rsidRDefault="00A378DE" w:rsidP="00A902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378DE">
        <w:rPr>
          <w:rFonts w:ascii="Times New Roman" w:eastAsia="Calibri" w:hAnsi="Times New Roman" w:cs="Times New Roman"/>
          <w:b/>
          <w:sz w:val="24"/>
          <w:szCs w:val="24"/>
        </w:rPr>
        <w:t>Оборудование и инвентарь спортивного зала:</w:t>
      </w:r>
    </w:p>
    <w:p w14:paraId="7CE0C4DF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>-гимнастические снаряды (перекладина, конь с ручками, лягушка гимнастическая), маты гимнастические стойки для прыжков в высоту, перекладина для прыжков в высоту, скакалки, ростомер;</w:t>
      </w:r>
    </w:p>
    <w:p w14:paraId="55ED897C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>- кольца баскетбольные, щиты баскетбольные, сетки баскетбольные, мячи баскетбольные, сетка волейбольная, волейбольные мячи, стол для настольного тенниса, сетка для настольного тенниса, ракетки, шарики;</w:t>
      </w:r>
    </w:p>
    <w:p w14:paraId="14C0383C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 xml:space="preserve">-турник уличный, брусья уличные, </w:t>
      </w:r>
      <w:proofErr w:type="spellStart"/>
      <w:r w:rsidRPr="00A378DE">
        <w:rPr>
          <w:rFonts w:ascii="Times New Roman" w:eastAsia="Calibri" w:hAnsi="Times New Roman" w:cs="Times New Roman"/>
          <w:bCs/>
          <w:sz w:val="24"/>
          <w:szCs w:val="24"/>
        </w:rPr>
        <w:t>рукоход</w:t>
      </w:r>
      <w:proofErr w:type="spellEnd"/>
      <w:r w:rsidRPr="00A378DE">
        <w:rPr>
          <w:rFonts w:ascii="Times New Roman" w:eastAsia="Calibri" w:hAnsi="Times New Roman" w:cs="Times New Roman"/>
          <w:bCs/>
          <w:sz w:val="24"/>
          <w:szCs w:val="24"/>
        </w:rPr>
        <w:t xml:space="preserve"> уличный, мячи футбольные, палочки эстафетные, нагрудные номера, лыжи, лыжные палки, лыжные ботинки.</w:t>
      </w:r>
    </w:p>
    <w:p w14:paraId="0DDAC2CC" w14:textId="77777777" w:rsidR="00A378DE" w:rsidRPr="00A378DE" w:rsidRDefault="00A378DE" w:rsidP="00A378D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4F8832FB" w14:textId="07DBDABC" w:rsidR="00A378DE" w:rsidRDefault="00A378DE" w:rsidP="00A378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14:paraId="56DFE65E" w14:textId="33CC455E" w:rsidR="00A378DE" w:rsidRPr="003838E3" w:rsidRDefault="006B2DA5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23211011"/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38E3">
        <w:rPr>
          <w:rFonts w:ascii="Times New Roman" w:eastAsia="Calibri" w:hAnsi="Times New Roman" w:cs="Times New Roman"/>
          <w:bCs/>
          <w:sz w:val="24"/>
          <w:szCs w:val="24"/>
        </w:rPr>
        <w:t>Лях В.И.</w:t>
      </w:r>
      <w:r w:rsidR="005750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38E3">
        <w:rPr>
          <w:rFonts w:ascii="Times New Roman" w:eastAsia="Calibri" w:hAnsi="Times New Roman" w:cs="Times New Roman"/>
          <w:bCs/>
          <w:sz w:val="24"/>
          <w:szCs w:val="24"/>
        </w:rPr>
        <w:t xml:space="preserve">Физическая культура 10-11 </w:t>
      </w:r>
      <w:proofErr w:type="spellStart"/>
      <w:r w:rsidR="003838E3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="003838E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838E3" w:rsidRPr="003838E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75051">
        <w:t xml:space="preserve"> </w:t>
      </w:r>
      <w:r w:rsidR="003838E3" w:rsidRPr="003838E3">
        <w:rPr>
          <w:rFonts w:ascii="Times New Roman" w:hAnsi="Times New Roman" w:cs="Times New Roman"/>
          <w:sz w:val="24"/>
          <w:szCs w:val="24"/>
        </w:rPr>
        <w:t>Акционерное общество "Издательство "Просвещение"</w:t>
      </w:r>
      <w:r w:rsidR="003838E3" w:rsidRPr="003838E3">
        <w:rPr>
          <w:rFonts w:ascii="Times New Roman" w:eastAsia="Calibri" w:hAnsi="Times New Roman" w:cs="Times New Roman"/>
          <w:bCs/>
          <w:sz w:val="24"/>
          <w:szCs w:val="24"/>
        </w:rPr>
        <w:t xml:space="preserve">, 2019 </w:t>
      </w:r>
      <w:r w:rsidR="003838E3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14:paraId="2EEFF15D" w14:textId="77777777" w:rsidR="006B2DA5" w:rsidRDefault="006B2DA5" w:rsidP="006B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Сайганова</w:t>
      </w:r>
      <w:proofErr w:type="spellEnd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 xml:space="preserve"> Е.Г, </w:t>
      </w:r>
      <w:proofErr w:type="spellStart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Дудов</w:t>
      </w:r>
      <w:proofErr w:type="spellEnd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 xml:space="preserve"> В.А. Физическая культура. Самостоятельная работа: учеб. пособие. — М., 201</w:t>
      </w:r>
      <w:r w:rsidR="00A378D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. — (</w:t>
      </w:r>
      <w:proofErr w:type="spellStart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Бакалавриат</w:t>
      </w:r>
      <w:proofErr w:type="spellEnd"/>
      <w:r w:rsidR="00A378DE" w:rsidRPr="00A378DE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70951F74" w14:textId="53836858" w:rsidR="006B2DA5" w:rsidRPr="006B2DA5" w:rsidRDefault="006B2DA5" w:rsidP="006B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proofErr w:type="spellStart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Бишаева</w:t>
      </w:r>
      <w:proofErr w:type="spellEnd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Малков А.А. Физическая культура. Учебник. М.: </w:t>
      </w:r>
      <w:proofErr w:type="spellStart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312 с.</w:t>
      </w:r>
    </w:p>
    <w:p w14:paraId="13075A5E" w14:textId="77777777" w:rsidR="006B2DA5" w:rsidRPr="00A378DE" w:rsidRDefault="006B2DA5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BDCE84" w14:textId="15A84E23" w:rsidR="00A378DE" w:rsidRPr="00A378DE" w:rsidRDefault="00A378DE" w:rsidP="00A378DE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A3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FE7CBE" w14:textId="5C177567" w:rsidR="006B2DA5" w:rsidRDefault="006B2DA5" w:rsidP="006B2D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А. А., Зайцева В. Ф., Луценко С. Я. Элективные курсы по физической культуре. Практическая подготовка. М.: </w:t>
      </w:r>
      <w:proofErr w:type="spellStart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227 с.</w:t>
      </w:r>
    </w:p>
    <w:p w14:paraId="30A923A1" w14:textId="75586B40" w:rsidR="006B2DA5" w:rsidRPr="006B2DA5" w:rsidRDefault="006B2DA5" w:rsidP="006B2D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 В. С., </w:t>
      </w:r>
      <w:proofErr w:type="spellStart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 Физическая культура. Учебник. М.: </w:t>
      </w:r>
      <w:proofErr w:type="spellStart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6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256 с.</w:t>
      </w:r>
    </w:p>
    <w:p w14:paraId="313FB9B8" w14:textId="50A732C8" w:rsidR="00A378DE" w:rsidRDefault="00A378DE" w:rsidP="00A37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72876" w14:textId="74C49697" w:rsidR="00A378DE" w:rsidRDefault="00A378DE" w:rsidP="00A37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Интернет-ресурсы:</w:t>
      </w:r>
    </w:p>
    <w:p w14:paraId="01382E7D" w14:textId="77777777" w:rsid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1F6E00" w14:textId="7CDE8F9B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>1.www.minstm.gov.ru (Официальный сайт Министерства спорта Российской Федерации).</w:t>
      </w:r>
    </w:p>
    <w:p w14:paraId="2CCB9F5D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>2.www.edu.ru (Федеральный портал «Российское образование»).</w:t>
      </w:r>
    </w:p>
    <w:p w14:paraId="1AAD7074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>3.www.olympic.ru (Официальный сайт Олимпийского комитета России).</w:t>
      </w:r>
    </w:p>
    <w:p w14:paraId="0ABFD86D" w14:textId="279FEACE" w:rsid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8DE">
        <w:rPr>
          <w:rFonts w:ascii="Times New Roman" w:eastAsia="Calibri" w:hAnsi="Times New Roman" w:cs="Times New Roman"/>
          <w:bCs/>
          <w:sz w:val="24"/>
          <w:szCs w:val="24"/>
        </w:rPr>
        <w:t xml:space="preserve">4.www.goup32441.narod.ru </w:t>
      </w:r>
      <w:bookmarkEnd w:id="3"/>
    </w:p>
    <w:p w14:paraId="61DA604F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D21B63" w14:textId="77777777" w:rsidR="00A378DE" w:rsidRPr="00A378DE" w:rsidRDefault="00A378DE" w:rsidP="00A37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41BEE" w14:textId="77777777" w:rsidR="00A378DE" w:rsidRPr="00A378DE" w:rsidRDefault="00A378DE" w:rsidP="00A3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631260" w14:textId="31029B12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03D59C" w14:textId="4A2693DE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38F74" w14:textId="34A32CE2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DA879" w14:textId="08352A03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978E6" w14:textId="6CBFF827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FDFE3" w14:textId="5F5CDAB5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EAE96" w14:textId="56FC78F2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02869" w14:textId="3EFB301E" w:rsidR="00A378DE" w:rsidRDefault="00A378DE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91D25" w14:textId="77777777" w:rsidR="00A378DE" w:rsidRPr="00A378DE" w:rsidRDefault="00A378DE" w:rsidP="00A378D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</w:t>
      </w:r>
      <w:r w:rsidRPr="00A378DE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A3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539FEC7B" w14:textId="77777777" w:rsidR="00A378DE" w:rsidRPr="00A378DE" w:rsidRDefault="00A378DE" w:rsidP="00A378DE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378D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14:paraId="394014EF" w14:textId="77777777" w:rsidR="00A378DE" w:rsidRPr="00A378DE" w:rsidRDefault="00A378DE" w:rsidP="00A37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1"/>
        <w:tblW w:w="10768" w:type="dxa"/>
        <w:tblInd w:w="-5" w:type="dxa"/>
        <w:tblLook w:val="04A0" w:firstRow="1" w:lastRow="0" w:firstColumn="1" w:lastColumn="0" w:noHBand="0" w:noVBand="1"/>
      </w:tblPr>
      <w:tblGrid>
        <w:gridCol w:w="3686"/>
        <w:gridCol w:w="7082"/>
      </w:tblGrid>
      <w:tr w:rsidR="00575051" w:rsidRPr="00575051" w14:paraId="710F0085" w14:textId="77777777" w:rsidTr="000037C3">
        <w:tc>
          <w:tcPr>
            <w:tcW w:w="3686" w:type="dxa"/>
          </w:tcPr>
          <w:p w14:paraId="142D2433" w14:textId="77777777" w:rsidR="00575051" w:rsidRPr="00575051" w:rsidRDefault="00575051" w:rsidP="00575051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5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082" w:type="dxa"/>
            <w:vAlign w:val="bottom"/>
          </w:tcPr>
          <w:p w14:paraId="22D27452" w14:textId="77777777" w:rsidR="00575051" w:rsidRPr="00575051" w:rsidRDefault="00575051" w:rsidP="0057505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51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14:paraId="7EC545AD" w14:textId="77777777" w:rsidR="00575051" w:rsidRPr="00575051" w:rsidRDefault="00575051" w:rsidP="0057505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51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575051" w:rsidRPr="00575051" w14:paraId="16FAB861" w14:textId="77777777" w:rsidTr="000037C3">
        <w:tc>
          <w:tcPr>
            <w:tcW w:w="3686" w:type="dxa"/>
          </w:tcPr>
          <w:p w14:paraId="76973FB0" w14:textId="1D1BE39C" w:rsidR="00575051" w:rsidRPr="00575051" w:rsidRDefault="000037C3" w:rsidP="000037C3">
            <w:pPr>
              <w:ind w:right="-2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082" w:type="dxa"/>
            <w:vAlign w:val="bottom"/>
          </w:tcPr>
          <w:p w14:paraId="55A0266B" w14:textId="77777777" w:rsidR="00575051" w:rsidRPr="00F7250F" w:rsidRDefault="000037C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Обсуждают вопросы: 1) Истоки возникновения культуры как социального явления. 2) Культура как способ развития человека. 3) Здоровый образ жизни как условие активной жизнедеятельности человека. Участвуют в коллективной дискуссии. Готовят индивидуальные доклады по проблемным вопросам: 1) Роль и значение оздоровительной физической культуры в жизни современного человека и общества. 2) Роль и значение профессионально</w:t>
            </w:r>
            <w:r w:rsidR="00925616" w:rsidRPr="00F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ориентированной физической культуры в жизни современного человека и общества. 3) Роль и значение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r w:rsidR="00925616" w:rsidRPr="00F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достиженческой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в современном обществе. Проводят коллективное обсуждение каждого доклада, вырабатывают единые представления о роли и значении развития основных направлений физической культуры в современном обществе. Участвуют в беседе с учителем. Обсуждают рассказ учителя и материал учебника о целях и задачах создания Всесоюзного физкультурного комплекса ГТО в период СССР, дополняют его материалом из Интернета и иных источников. Формулируют общее мнение о роли комплекса ГТО в воспитании подрастающего поколения, подготовке его к трудовой деятельности и защите отечества. Рассматривают и обсуждают материал учебника о целях и задачах комплекса ГТО на современном этапе развития РФ, выявляют связь его базовых положений с основами комплекса ГТО периода СССР. Обсуждают и анализируют целесообразность комплекса ГТО для развития современных школьников, его роль и значение в жизни современного человека. Знакомятся с основами организации и проведения мероприятий по сдаче нормативных требований комплекса ГТО, правилами оформления нагрудных знаков.</w:t>
            </w:r>
            <w:r w:rsidR="00925616"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обществе. 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выполнения. Обсуждают с учителем статьи Закона РФ «Об образовании в РФ», рассматривают 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учащихся. 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воспитания.</w:t>
            </w:r>
          </w:p>
          <w:p w14:paraId="23733D13" w14:textId="73B4C5AD" w:rsidR="00925616" w:rsidRPr="00F7250F" w:rsidRDefault="00925616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вопросы: 1) Физическая культура и физическое здоровье. 2) Физическая культура и психическое здоровье. 3) Физическая культура и социальное здоровье. Знакомятся с общими представлениями о фитнесе как массовом движении в системной организации оздоровительной физической культуры, его истории и ценностных ориентациях, основных направлениях и целевых задачах. Выбирают одну из предлагаемых тем реферата и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его содержание: 1) Ритмическая гимнастика: история и целевое предназначение. 2) Аэробная гимнастика: история и целевое предназначение. 3) Шейпинг: история и целевое предназначение. 4) Атлетическая гимнастика: история и целевое предназначение. 5)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: история и целевое предназначение. Организуют проведение круглого стола, делают доклады по темам рефератов и задают вопросы, обсуждают их содержание, дополняют содержание сделанных докладов</w:t>
            </w:r>
            <w:r w:rsidR="007B5503" w:rsidRPr="00F7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051" w:rsidRPr="00575051" w14:paraId="7991900F" w14:textId="77777777" w:rsidTr="000037C3">
        <w:tc>
          <w:tcPr>
            <w:tcW w:w="3686" w:type="dxa"/>
          </w:tcPr>
          <w:p w14:paraId="35A6169B" w14:textId="3A64FBA3" w:rsidR="00575051" w:rsidRPr="00575051" w:rsidRDefault="000037C3" w:rsidP="000037C3">
            <w:pPr>
              <w:ind w:right="-2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Способы самостоятельной двигательной деятельности</w:t>
            </w:r>
          </w:p>
        </w:tc>
        <w:tc>
          <w:tcPr>
            <w:tcW w:w="7082" w:type="dxa"/>
            <w:vAlign w:val="bottom"/>
          </w:tcPr>
          <w:p w14:paraId="48EDF671" w14:textId="77777777" w:rsidR="00575051" w:rsidRPr="00F7250F" w:rsidRDefault="00925616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 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содержания.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Генча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14:paraId="3FBE10A6" w14:textId="76B1B05B" w:rsidR="00925616" w:rsidRPr="00F7250F" w:rsidRDefault="00925616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0037C3" w:rsidRPr="00575051" w14:paraId="5B94A220" w14:textId="77777777" w:rsidTr="000037C3">
        <w:tc>
          <w:tcPr>
            <w:tcW w:w="3686" w:type="dxa"/>
          </w:tcPr>
          <w:p w14:paraId="19188C7B" w14:textId="7401B906" w:rsidR="000037C3" w:rsidRPr="00575051" w:rsidRDefault="000037C3" w:rsidP="000037C3">
            <w:pPr>
              <w:ind w:right="-2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Физкультурно-оздоровительная деятельность</w:t>
            </w:r>
          </w:p>
        </w:tc>
        <w:tc>
          <w:tcPr>
            <w:tcW w:w="7082" w:type="dxa"/>
            <w:vAlign w:val="bottom"/>
          </w:tcPr>
          <w:p w14:paraId="7BFF055E" w14:textId="77777777" w:rsidR="000037C3" w:rsidRPr="00F7250F" w:rsidRDefault="00925616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Определяют индивидуальную форму осанки и знакомятся с перечнем упражнений для профилактики её нарушения: 1) Упражнения для закрепления навыка правильной осанки. 2) Общеразвивающие упражнения для укрепления мышц туловища. 3) Упражнения локального характера на развитие корсетных мышц. Знакомятся и разучивают корригирующие упражнения на восстановление правильной 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14:paraId="5DD1FAF0" w14:textId="6D2D11B5" w:rsidR="00925616" w:rsidRPr="00F7250F" w:rsidRDefault="00925616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</w:tc>
      </w:tr>
      <w:tr w:rsidR="000037C3" w:rsidRPr="00575051" w14:paraId="4AA32061" w14:textId="77777777" w:rsidTr="000037C3">
        <w:tc>
          <w:tcPr>
            <w:tcW w:w="3686" w:type="dxa"/>
          </w:tcPr>
          <w:p w14:paraId="701C96C4" w14:textId="37B87E90" w:rsidR="000037C3" w:rsidRPr="00575051" w:rsidRDefault="000037C3" w:rsidP="000037C3">
            <w:pPr>
              <w:ind w:right="-2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7082" w:type="dxa"/>
            <w:vAlign w:val="bottom"/>
          </w:tcPr>
          <w:p w14:paraId="30CA1F97" w14:textId="77777777" w:rsidR="000037C3" w:rsidRPr="00F7250F" w:rsidRDefault="00925616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 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 w:rsidR="007B5503" w:rsidRPr="00F7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8C037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 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деятельности.</w:t>
            </w:r>
          </w:p>
          <w:p w14:paraId="13D0C1AF" w14:textId="1218FECA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 предлагают способы 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и тактические действия в защите и нападении в процессе учебной и игровой деятельности.</w:t>
            </w:r>
          </w:p>
        </w:tc>
      </w:tr>
      <w:tr w:rsidR="000037C3" w:rsidRPr="00575051" w14:paraId="66C2F25A" w14:textId="77777777" w:rsidTr="000037C3">
        <w:tc>
          <w:tcPr>
            <w:tcW w:w="3686" w:type="dxa"/>
          </w:tcPr>
          <w:p w14:paraId="6F1DFFDA" w14:textId="0074961D" w:rsidR="000037C3" w:rsidRPr="00575051" w:rsidRDefault="000037C3" w:rsidP="000037C3">
            <w:pPr>
              <w:ind w:right="-2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</w:t>
            </w:r>
            <w:proofErr w:type="spellEnd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-ориентированная двигательная деятельность</w:t>
            </w:r>
          </w:p>
        </w:tc>
        <w:tc>
          <w:tcPr>
            <w:tcW w:w="7082" w:type="dxa"/>
            <w:vAlign w:val="bottom"/>
          </w:tcPr>
          <w:p w14:paraId="6CED4D7F" w14:textId="1597C45C" w:rsidR="000037C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 плавания способом «брасс на груди» (выполняют упражнения в скольжении на груди после отталкивания от бортика; в скольжении с последующим выполнением гребка руками; в скольжении с удержанием плавательной доски на прямых руках и последующим выполнением толчка ногами). Знакомятся с техникой плавания способом «брасс на спине», находят общие и отличительные особенности с техникой плавания брассом на груди. Обучаются плаванию брассом на спине по учебной дистанции. Знакомятся с техникой плавания на боку, выделяют трудные элементы при выполнении гребковых движений руками и движений ногами. Обучаются выполнению подводящих упражнений на скольжение. Обучаются технике плавания на боку в полной координации по учебной дистанции. Знакомятся с техникой прыжка в воду вниз ногами, обсуждает особенности его выполнения. Обучаются спрыгиванию с горки матов с охранением биомеханической структуры прыжка в воду вниз ногами. Обучаются прыжку в воду ногами вниз со стартовой тумбы. Осуществляют контроль техники прыжка других занимающихся, находят ошибки и предлагают способы их устранения. Обучаются прыжку в воду вниз ногами с небольшой прыжковой вышки; контролируют выполнение других занимающихся.</w:t>
            </w:r>
          </w:p>
        </w:tc>
      </w:tr>
      <w:tr w:rsidR="000037C3" w:rsidRPr="00575051" w14:paraId="03A39775" w14:textId="77777777" w:rsidTr="000037C3">
        <w:tc>
          <w:tcPr>
            <w:tcW w:w="3686" w:type="dxa"/>
          </w:tcPr>
          <w:p w14:paraId="35F9C0B9" w14:textId="030A9B0D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и физическая подготовка</w:t>
            </w:r>
          </w:p>
        </w:tc>
        <w:tc>
          <w:tcPr>
            <w:tcW w:w="7082" w:type="dxa"/>
            <w:vAlign w:val="bottom"/>
          </w:tcPr>
          <w:p w14:paraId="33F49C06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спорта.</w:t>
            </w:r>
          </w:p>
          <w:p w14:paraId="49635AEA" w14:textId="7A9C3AB1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 по выполнению нормативных требований комплекса ГТО.</w:t>
            </w:r>
          </w:p>
        </w:tc>
      </w:tr>
      <w:tr w:rsidR="000037C3" w:rsidRPr="00575051" w14:paraId="404D453D" w14:textId="77777777" w:rsidTr="000037C3">
        <w:tc>
          <w:tcPr>
            <w:tcW w:w="3686" w:type="dxa"/>
          </w:tcPr>
          <w:p w14:paraId="35F60BD1" w14:textId="7918935C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082" w:type="dxa"/>
            <w:vAlign w:val="bottom"/>
          </w:tcPr>
          <w:p w14:paraId="2F801373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круглом столе. Распределяются по группам и выбирают тему для выступления из числа предлагаемых: 1) Адаптация организма к физическим нагрузкам как фактор укрепления здоровья человека. 2) Характеристика основных этапов адаптации и их связь с функциональными возможностями организма. 3) Правила (принципы) планирования занятий кондиционной тренировкой с учётом особенностей адаптации организма к физическим нагрузкам.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 Обсуждают содержание и ход подготовки выступления, организуют проведение 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1) Здоровый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жизни как объективный фактор укрепления и сохранения здоровья. 2) Рациональная организация труда как компонент здорового образа жизни. 3) Занятия физической культурой как средство профилактики и искоренения вредных привычек. 4) Личная гигиена как компонент здорового образа жизни. 5) Роль и значение закаливания в повышении защитных свойств организма. 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 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энерготрат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прикладноориентированная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профессиональноприкладной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14:paraId="63F25A41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коллективной дискуссии. Распределяются по группам и выбирают вопросы для дискуссии: 1) Влияние занятий физической культурой на физическое состояние человека в разные возрастные периоды. 2) Влияние занятий физической культурой на продолжительность жизни современного человека. 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зрения.</w:t>
            </w:r>
          </w:p>
          <w:p w14:paraId="3B302020" w14:textId="1ED08DBA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 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 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 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выполнения.</w:t>
            </w:r>
          </w:p>
        </w:tc>
      </w:tr>
      <w:tr w:rsidR="000037C3" w:rsidRPr="00575051" w14:paraId="41249E77" w14:textId="77777777" w:rsidTr="000037C3">
        <w:tc>
          <w:tcPr>
            <w:tcW w:w="3686" w:type="dxa"/>
          </w:tcPr>
          <w:p w14:paraId="6F66184A" w14:textId="263C99C1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Способы самостоятельной двигательной деятельности</w:t>
            </w:r>
          </w:p>
        </w:tc>
        <w:tc>
          <w:tcPr>
            <w:tcW w:w="7082" w:type="dxa"/>
            <w:vAlign w:val="bottom"/>
          </w:tcPr>
          <w:p w14:paraId="56AF5AF5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</w:p>
          <w:p w14:paraId="7D8AB533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синхрогимнастики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синхрогимнастики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контролируют технику их выполнения друг у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друга, находят ошибки и предлагают способы их устранения. Выполняют комплекс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синхрогимнастики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обсуждают с одноклассниками состояния, которые он вызывает. Знакомятся с видами и разновидностями 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направленность.</w:t>
            </w:r>
          </w:p>
          <w:p w14:paraId="3ABEB4A3" w14:textId="5B3DA519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 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 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деятельности.</w:t>
            </w:r>
          </w:p>
        </w:tc>
      </w:tr>
      <w:tr w:rsidR="000037C3" w:rsidRPr="00575051" w14:paraId="3BFCE0CF" w14:textId="77777777" w:rsidTr="000037C3">
        <w:tc>
          <w:tcPr>
            <w:tcW w:w="3686" w:type="dxa"/>
          </w:tcPr>
          <w:p w14:paraId="34E01F7C" w14:textId="79290A46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Физкультурно-оздоровительная деятельность</w:t>
            </w:r>
          </w:p>
        </w:tc>
        <w:tc>
          <w:tcPr>
            <w:tcW w:w="7082" w:type="dxa"/>
            <w:vAlign w:val="bottom"/>
          </w:tcPr>
          <w:p w14:paraId="1524B33D" w14:textId="764277E2" w:rsidR="000037C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 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 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и включают их в содержание занятий кондиционной тренировкой.</w:t>
            </w:r>
          </w:p>
        </w:tc>
      </w:tr>
      <w:tr w:rsidR="000037C3" w:rsidRPr="00575051" w14:paraId="140B02D1" w14:textId="77777777" w:rsidTr="000037C3">
        <w:tc>
          <w:tcPr>
            <w:tcW w:w="3686" w:type="dxa"/>
          </w:tcPr>
          <w:p w14:paraId="6F494122" w14:textId="182836FD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7082" w:type="dxa"/>
            <w:vAlign w:val="bottom"/>
          </w:tcPr>
          <w:p w14:paraId="7129C5E3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</w:p>
          <w:p w14:paraId="25CBB931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соревнованиях.</w:t>
            </w:r>
          </w:p>
          <w:p w14:paraId="06328EC3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соревнованиях.</w:t>
            </w:r>
          </w:p>
          <w:p w14:paraId="0F80BC2B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</w:p>
          <w:p w14:paraId="6854B0AE" w14:textId="0903D952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Соблюдают правила игры в процессе игровой деятельности, принимают участие в спортивных соревнованиях.</w:t>
            </w:r>
          </w:p>
        </w:tc>
      </w:tr>
      <w:tr w:rsidR="000037C3" w:rsidRPr="00575051" w14:paraId="1C32C830" w14:textId="77777777" w:rsidTr="000037C3">
        <w:tc>
          <w:tcPr>
            <w:tcW w:w="3686" w:type="dxa"/>
          </w:tcPr>
          <w:p w14:paraId="0AD90A73" w14:textId="4D0701D0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</w:t>
            </w:r>
            <w:proofErr w:type="spellEnd"/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-ориентированная двигательная деятельность</w:t>
            </w:r>
          </w:p>
        </w:tc>
        <w:tc>
          <w:tcPr>
            <w:tcW w:w="7082" w:type="dxa"/>
            <w:vAlign w:val="bottom"/>
          </w:tcPr>
          <w:p w14:paraId="7314A3D0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содержанием атлетических единоборств и их прикладной направленностью, обсуждают требования к уровню общей физической подготовки и развития специальных физических качеств. Рассматривают образцы техники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в них общие и отличительные движения, определяют трудность в их выполнении. Знакомятся с основными этапами обучения техники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определяют их содержание для каждого вида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Разучивают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общеподводящие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освоения техники основных приёмов </w:t>
            </w:r>
            <w:proofErr w:type="spellStart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. Разучивают и тренируются в технике падения вперёд, контролируют её выполнение друг у друга, выявляют ошибки и предлагают способы их устранения. Разучивают и тренируются в технике падения назад, контролируют её выполнение друг у друга, выявляют ошибки и предлагают способы их устранения. Разучивают и тренируются в технике падения на бок, контролируют её выполнение друг у друга, выявляют ошибки и предлагают способы их устранения. Рассматривают образцы техники основных стоек и захватов в атлетических единоборствах, выделяют в них общие и отличительные движения, определяют трудности в их выполнении. Разучивают и тренируются в парах технике захвата одежды соперника под локтем, контролируют её выполнение друг у друга, выявляют ошибки и предлагают способы их устранения. Разучивают и тренируются в парах технике захвата одежды атакующего на плечах, контролируют её выполнение друг у друга, выявляют ошибки и предлагают способы их устранения. Разучивают и тренируются в парах технике захвата одной рукой одежды под локтем соперника, другой его пояса спереди, контролируют её выполнение друг у друга, выявляют ошибки и предлагают способы их устранения.</w:t>
            </w:r>
          </w:p>
          <w:p w14:paraId="2201579E" w14:textId="77777777" w:rsidR="007B550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Разучивают и тренируются в парах технике захвата одной рукой одежды под локтем соперника, другой его пояса на спине одежды, контролируют её выполнение друг у друга, выявляют ошибки и предлагают способы их устранения. Знакомятся с образцами бросков и удержаний, наблюдают за их выполнением, выделяют общие и отличительные признаки. Наблюдают за выполнением броска рывком за пятку, анализируют его технику и выделяют основные фазы, определяют трудные элементы и особенности их выполнения. Подбирают подводящие упражнения и разучивают их в парах, анализируют технику выполнения друг у друга, находят ошибки и предлагают способы их устранения. Разучивают в парах технику броска по фазам, анализируют их выполнение друг у друга, находят ошибки и предлагают способы их устранения. Разучивают в парах и закрепляют технику целостного выполнения броска рывком за пятку.</w:t>
            </w:r>
          </w:p>
          <w:p w14:paraId="43728A5C" w14:textId="6E37094C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технику выполнения броска рывком за пятку с последующим удержанием партнёра. Наблюдают за выполнением броска задней подножки, анализируют её технику и выделяют основные фазы, определяют трудные элементы и особенности их выполнения. Подбирают подводящие упражнения и разучивают их в парах, анализируют выполнение друг у друга и находят ошибки, предлагают способы их устранения. Разучивают в парах технику задней подножки по фазам, анализируют её выполнение друг у друга, находят ошибки и предлагают способы их устранения. Разучивают и закрепляют в парах технику целостного выполнения задней подножки. Совершенствуют технику выполнения задней подножки с последующим удержанием партнёра. Наблюдают за выполнением задней подсечки, анализируют её технику и выделяют основные фазы, определяют трудные элементы и особенности их выполнения. Подбирают подводящие упражнения и разучивают их в парах, анализируют выполнение друг у друга и находят ошибки, предлагают способы </w:t>
            </w:r>
            <w:r w:rsidRPr="00F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устранения. Разучивают в парах технику задней подсечки по фазам, анализируют её выполнение друг у друга, находят ошибки и предлагают способы их устранения. Разучивают и закрепляют в парах технику выполнения задней подсечки в целом. Совершенствуют технику выполнения задней подсечки с последующим удержанием партнёра. Знакомятся с образцом защитных действий от удара кулаком в голову, наблюдают за их выполнением, выделяют основные фазы и трудные элементы. Разучивают в парах технику защитных действий по фазам, анализируют её выполнение друг у друга, находят ошибки и предлагают способы их устранения. Разучивают в парах и закрепляют технику выполнения защитных действий от удара кулаком в голову. Совершенствуют технику выполнения защитных действий от удара кулаком в голову с последующим удержанием партнёра.</w:t>
            </w:r>
          </w:p>
        </w:tc>
      </w:tr>
      <w:tr w:rsidR="000037C3" w:rsidRPr="00575051" w14:paraId="4820A5D1" w14:textId="77777777" w:rsidTr="000037C3">
        <w:tc>
          <w:tcPr>
            <w:tcW w:w="3686" w:type="dxa"/>
          </w:tcPr>
          <w:p w14:paraId="633687F7" w14:textId="2B784269" w:rsidR="000037C3" w:rsidRPr="00E30365" w:rsidRDefault="000037C3" w:rsidP="000037C3">
            <w:pPr>
              <w:ind w:right="-25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«Спортивная и физическая подготовка»</w:t>
            </w:r>
          </w:p>
        </w:tc>
        <w:tc>
          <w:tcPr>
            <w:tcW w:w="7082" w:type="dxa"/>
            <w:vAlign w:val="bottom"/>
          </w:tcPr>
          <w:p w14:paraId="7C39CB4A" w14:textId="77777777" w:rsidR="000037C3" w:rsidRPr="00F7250F" w:rsidRDefault="007B5503" w:rsidP="000037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спорта.</w:t>
            </w:r>
          </w:p>
          <w:p w14:paraId="3E0B0737" w14:textId="757E4AAE" w:rsidR="007B5503" w:rsidRPr="00F7250F" w:rsidRDefault="007B5503" w:rsidP="000037C3">
            <w:pPr>
              <w:contextualSpacing/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F7250F">
              <w:rPr>
                <w:rFonts w:ascii="Times New Roman" w:hAnsi="Times New Roman" w:cs="Times New Roman"/>
                <w:sz w:val="24"/>
                <w:szCs w:val="24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 по выполнению нормативных требований комплекса ГТО.</w:t>
            </w:r>
          </w:p>
        </w:tc>
      </w:tr>
    </w:tbl>
    <w:p w14:paraId="69168238" w14:textId="1F8E9F4C" w:rsidR="00575051" w:rsidRDefault="00575051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1F13D" w14:textId="77777777" w:rsidR="00575051" w:rsidRDefault="00575051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4077E" w14:textId="77777777" w:rsidR="00F7250F" w:rsidRDefault="00F7250F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03D3B" w14:textId="31E58B80" w:rsidR="009B3D3B" w:rsidRPr="009B1598" w:rsidRDefault="009B3D3B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78B508DB" w14:textId="77777777" w:rsidR="00A308D5" w:rsidRDefault="00A308D5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2125008C" w14:textId="5F6D21C2" w:rsidR="00A308D5" w:rsidRDefault="00A308D5" w:rsidP="00A308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Контрольные задания для определения и оценки уровня развития физической подготовленности студентов</w:t>
      </w:r>
    </w:p>
    <w:tbl>
      <w:tblPr>
        <w:tblpPr w:leftFromText="180" w:rightFromText="180" w:vertAnchor="text" w:horzAnchor="margin" w:tblpY="60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1098"/>
        <w:gridCol w:w="992"/>
        <w:gridCol w:w="993"/>
        <w:gridCol w:w="992"/>
        <w:gridCol w:w="991"/>
        <w:gridCol w:w="970"/>
        <w:gridCol w:w="910"/>
      </w:tblGrid>
      <w:tr w:rsidR="009B1598" w:rsidRPr="00A308D5" w14:paraId="6F6F4E4A" w14:textId="77777777" w:rsidTr="009B1598">
        <w:trPr>
          <w:trHeight w:hRule="exact"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DEE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76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7520D8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CF4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Физические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65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Контрольное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упражнение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93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452" w:right="172" w:hanging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Возраст,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C4D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B1598" w:rsidRPr="00A308D5" w14:paraId="416536C7" w14:textId="77777777" w:rsidTr="009B1598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E5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04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46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A8D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C5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C8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Девушки</w:t>
            </w:r>
          </w:p>
        </w:tc>
      </w:tr>
      <w:tr w:rsidR="009B1598" w:rsidRPr="00A308D5" w14:paraId="68E74BD8" w14:textId="77777777" w:rsidTr="009B1598">
        <w:trPr>
          <w:trHeight w:hRule="exact"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8A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72F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A5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059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80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25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38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CB4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389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AB9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1598" w:rsidRPr="00A308D5" w14:paraId="73261602" w14:textId="77777777" w:rsidTr="009B1598">
        <w:trPr>
          <w:trHeight w:hRule="exact" w:val="1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79B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DF3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96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14:paraId="4CB54EA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6B0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F93CA2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EE3E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F56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2EA3" w14:textId="77777777" w:rsidR="009B1598" w:rsidRPr="00A308D5" w:rsidRDefault="009B1598" w:rsidP="009B1598">
            <w:pPr>
              <w:widowControl w:val="0"/>
              <w:tabs>
                <w:tab w:val="left" w:pos="7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и</w:t>
            </w:r>
          </w:p>
          <w:p w14:paraId="20CF0D8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4247374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</w:p>
          <w:p w14:paraId="412192D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097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5,1–4,8</w:t>
            </w:r>
          </w:p>
          <w:p w14:paraId="5C1A9E4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8026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409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5,0–4,7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DCA3" w14:textId="77777777" w:rsidR="009B1598" w:rsidRPr="00A308D5" w:rsidRDefault="009B1598" w:rsidP="009B1598">
            <w:pPr>
              <w:widowControl w:val="0"/>
              <w:tabs>
                <w:tab w:val="left" w:pos="7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 и</w:t>
            </w:r>
          </w:p>
          <w:p w14:paraId="516F35C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326DED1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DDCE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722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и</w:t>
            </w:r>
          </w:p>
          <w:p w14:paraId="0105E86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5AB1E99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</w:p>
          <w:p w14:paraId="765B75A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5F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5,9–5,3</w:t>
            </w:r>
          </w:p>
          <w:p w14:paraId="72C376E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4832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790A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5,9–5,3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18B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 и</w:t>
            </w:r>
          </w:p>
          <w:p w14:paraId="1FA8CE6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2A0385D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279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9B1598" w:rsidRPr="00A308D5" w14:paraId="296BEA7A" w14:textId="77777777" w:rsidTr="009B1598">
        <w:trPr>
          <w:trHeight w:hRule="exact" w:val="1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D7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9C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ционные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07E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1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Челночный</w:t>
            </w:r>
            <w:r w:rsidRPr="00A308D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14:paraId="450EB30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08D5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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27C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27BCD58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881A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27C7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62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и</w:t>
            </w:r>
          </w:p>
          <w:p w14:paraId="151348D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  <w:r w:rsidRPr="00A308D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  <w:p w14:paraId="1FDE8F2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 </w:t>
            </w:r>
          </w:p>
          <w:p w14:paraId="3826178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39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8,0–7,7</w:t>
            </w:r>
          </w:p>
          <w:p w14:paraId="532FA3D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E85D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7,9–7,5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7AAA" w14:textId="77777777" w:rsidR="009B1598" w:rsidRPr="00A308D5" w:rsidRDefault="009B1598" w:rsidP="009B1598">
            <w:pPr>
              <w:widowControl w:val="0"/>
              <w:tabs>
                <w:tab w:val="left" w:pos="7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и</w:t>
            </w:r>
          </w:p>
          <w:p w14:paraId="717EC07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26ABA1F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1C59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C0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и</w:t>
            </w:r>
          </w:p>
          <w:p w14:paraId="55671F5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702B720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</w:pPr>
          </w:p>
          <w:p w14:paraId="4DC158D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CA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9,3–8,7</w:t>
            </w:r>
          </w:p>
          <w:p w14:paraId="7F183CE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6A97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011D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9,3–8,7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C18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</w:t>
            </w:r>
          </w:p>
          <w:p w14:paraId="32E3304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50C049D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EB25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9B1598" w:rsidRPr="00A308D5" w14:paraId="19856EC0" w14:textId="77777777" w:rsidTr="009B1598">
        <w:trPr>
          <w:trHeight w:hRule="exact" w:val="1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195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D3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A5C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308D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r w:rsidRPr="00A308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8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места,</w:t>
            </w:r>
            <w:r w:rsidRPr="00A308D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B3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67642E0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6E87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FCA0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586D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2D75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E9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и</w:t>
            </w:r>
          </w:p>
          <w:p w14:paraId="0AC928F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6236531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E89B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74FE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A3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195–</w:t>
            </w:r>
          </w:p>
          <w:p w14:paraId="08B4D89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14:paraId="1CE6B29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DFD2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4D6A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205–</w:t>
            </w:r>
          </w:p>
          <w:p w14:paraId="6B6A605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804" w14:textId="77777777" w:rsidR="009B1598" w:rsidRPr="00A308D5" w:rsidRDefault="009B1598" w:rsidP="009B1598">
            <w:pPr>
              <w:widowControl w:val="0"/>
              <w:tabs>
                <w:tab w:val="left" w:pos="7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и ниже</w:t>
            </w:r>
          </w:p>
          <w:p w14:paraId="6A77AF3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8A74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5CBF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E08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и</w:t>
            </w:r>
          </w:p>
          <w:p w14:paraId="24CA636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0353EBD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A676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D8FE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0F6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170–</w:t>
            </w:r>
          </w:p>
          <w:p w14:paraId="6C95AA0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14:paraId="44A85AF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72F0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3928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170–</w:t>
            </w:r>
          </w:p>
          <w:p w14:paraId="5F6847D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8F0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и ниже</w:t>
            </w:r>
          </w:p>
          <w:p w14:paraId="0661841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6401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4F62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B1598" w:rsidRPr="00A308D5" w14:paraId="3F5218B7" w14:textId="77777777" w:rsidTr="009B1598">
        <w:trPr>
          <w:trHeight w:hRule="exact" w:val="1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710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D2A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auto"/>
              <w:ind w:left="102"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A0C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6-минутный</w:t>
            </w:r>
          </w:p>
          <w:p w14:paraId="7BD83C9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A3E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6E31CB8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9E87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8D35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142F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43EA8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331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и</w:t>
            </w:r>
          </w:p>
          <w:p w14:paraId="5BD6A33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5441499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18F1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BE9C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C5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1300–</w:t>
            </w:r>
          </w:p>
          <w:p w14:paraId="64AAEE2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  <w:p w14:paraId="0C7FE54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B9FB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B484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1300–</w:t>
            </w:r>
          </w:p>
          <w:p w14:paraId="088FF3D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DC6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  <w:r w:rsidRPr="00A308D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  <w:p w14:paraId="64D9A48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0C89969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3575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A130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68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  <w:r w:rsidRPr="00A308D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  <w:p w14:paraId="2B9CD72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3AF7810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F00A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7F4B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A3E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1050–</w:t>
            </w:r>
          </w:p>
          <w:p w14:paraId="1953171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14:paraId="23AA1FE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6CA7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31AF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1050–</w:t>
            </w:r>
          </w:p>
          <w:p w14:paraId="7A8F463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3BF8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</w:t>
            </w:r>
          </w:p>
          <w:p w14:paraId="69B780B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3FD1F4B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5596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3D79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9B1598" w:rsidRPr="00A308D5" w14:paraId="63A005B0" w14:textId="77777777" w:rsidTr="009B1598">
        <w:trPr>
          <w:trHeight w:hRule="exact" w:val="1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F70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E0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5D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Наклон</w:t>
            </w:r>
            <w:r w:rsidRPr="00A308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вперед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Pr="00A308D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положения</w:t>
            </w:r>
            <w:r w:rsidRPr="00A308D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стоя,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F8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96F52D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A44F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0C5AF4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D29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5458D39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AB89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6E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9–12</w:t>
            </w:r>
          </w:p>
          <w:p w14:paraId="5C9C7B6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7EC72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E76C82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A3C71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899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ниже</w:t>
            </w:r>
          </w:p>
          <w:p w14:paraId="2E33B40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E526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57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6303901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CC53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B3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</w:t>
            </w:r>
          </w:p>
          <w:p w14:paraId="6310C0B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E3C5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11DCC3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0486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D66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</w:t>
            </w:r>
          </w:p>
          <w:p w14:paraId="524106B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9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14:paraId="23AA767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9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F759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90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598" w:rsidRPr="00A308D5" w14:paraId="4F46B2EC" w14:textId="77777777" w:rsidTr="009B1598">
        <w:trPr>
          <w:trHeight w:hRule="exact" w:val="1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7223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D7C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65E7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0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Подтягивание</w:t>
            </w:r>
            <w:r w:rsidRPr="00A308D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высокой</w:t>
            </w:r>
            <w:r w:rsidRPr="00A308D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перекладине</w:t>
            </w:r>
            <w:r w:rsidRPr="00A308D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виса,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</w:t>
            </w:r>
            <w:r w:rsidRPr="00A308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</w:t>
            </w:r>
            <w:r w:rsidRPr="00A308D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(юноши), на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низкой</w:t>
            </w:r>
            <w:r w:rsidRPr="00A308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перекладине</w:t>
            </w:r>
            <w:r w:rsidRPr="00A308D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виса лежа,</w:t>
            </w:r>
            <w:r w:rsidRPr="00A308D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</w:t>
            </w:r>
            <w:r w:rsidRPr="00A308D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8F4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17717EA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4E0F3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406B606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5D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</w:p>
          <w:p w14:paraId="325A2A0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B946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0EC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  <w:p w14:paraId="57261228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359F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1EFB6A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98B5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auto"/>
              <w:ind w:left="102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  <w:p w14:paraId="26D248BF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D9DED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8570" w14:textId="77777777" w:rsidR="009B1598" w:rsidRPr="00A308D5" w:rsidRDefault="009B1598" w:rsidP="009B1598">
            <w:pPr>
              <w:widowControl w:val="0"/>
              <w:tabs>
                <w:tab w:val="left" w:pos="7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</w:t>
            </w:r>
          </w:p>
          <w:p w14:paraId="4A6BC260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647" w:lineRule="auto"/>
              <w:ind w:left="102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выше</w:t>
            </w:r>
            <w:r w:rsidRPr="00A308D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88E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13–15</w:t>
            </w:r>
          </w:p>
          <w:p w14:paraId="37AB149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1F039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1A98EDA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A5C" w14:textId="77777777" w:rsidR="009B1598" w:rsidRPr="00A308D5" w:rsidRDefault="009B1598" w:rsidP="009B1598">
            <w:pPr>
              <w:widowControl w:val="0"/>
              <w:tabs>
                <w:tab w:val="left" w:pos="6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</w:t>
            </w:r>
          </w:p>
          <w:p w14:paraId="5A321B1B" w14:textId="77777777" w:rsidR="009B1598" w:rsidRPr="00A308D5" w:rsidRDefault="009B1598" w:rsidP="009B15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647" w:lineRule="auto"/>
              <w:ind w:left="1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</w:t>
            </w:r>
          </w:p>
        </w:tc>
      </w:tr>
    </w:tbl>
    <w:p w14:paraId="4BF49555" w14:textId="77777777" w:rsidR="00A308D5" w:rsidRDefault="00A308D5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B307CB" w14:textId="77777777" w:rsidR="009B3D3B" w:rsidRPr="009B3D3B" w:rsidRDefault="009B3D3B" w:rsidP="009B3D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4BA12C0" w14:textId="0111AAC2" w:rsidR="009B3D3B" w:rsidRDefault="009B3D3B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095E4" w14:textId="66131542" w:rsidR="00A308D5" w:rsidRDefault="00A308D5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A00CD" w14:textId="77777777" w:rsidR="009B1598" w:rsidRDefault="009B1598" w:rsidP="00A308D5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D392128" w14:textId="77777777" w:rsidR="009B1598" w:rsidRDefault="009B1598" w:rsidP="00A308D5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A48D663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66D1E1EF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2A32EAC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E55DE16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E9173C6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391BABBD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6D30CF35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3EB19BC6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7227C67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7A90799F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178C4161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07AF2C0B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1098F33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952977B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D39EC18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5C16F191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4F4BE00" w14:textId="77777777" w:rsidR="00F7250F" w:rsidRDefault="00F7250F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14E092F4" w14:textId="773E1D3E" w:rsidR="00A308D5" w:rsidRPr="00A308D5" w:rsidRDefault="00A308D5" w:rsidP="009B1598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475" w:right="2072" w:hanging="2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Оценка уровня физической подготовленности студентов основной медицинской группы</w:t>
      </w:r>
    </w:p>
    <w:p w14:paraId="03EC31AB" w14:textId="77777777" w:rsidR="00A308D5" w:rsidRPr="00A308D5" w:rsidRDefault="00A308D5" w:rsidP="009B159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0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0"/>
        <w:gridCol w:w="1134"/>
        <w:gridCol w:w="1276"/>
        <w:gridCol w:w="1417"/>
      </w:tblGrid>
      <w:tr w:rsidR="00A308D5" w:rsidRPr="00A308D5" w14:paraId="04BFCF9E" w14:textId="77777777" w:rsidTr="00A308D5">
        <w:trPr>
          <w:trHeight w:hRule="exact" w:val="677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A1A4E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FEA1E" w14:textId="77777777" w:rsidR="00A308D5" w:rsidRPr="00A308D5" w:rsidRDefault="00A308D5" w:rsidP="00A308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955B3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8158F" w14:textId="77777777" w:rsidR="00A308D5" w:rsidRPr="00A308D5" w:rsidRDefault="00A308D5" w:rsidP="00A308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08D5" w:rsidRPr="00A308D5" w14:paraId="2F0EFF73" w14:textId="77777777" w:rsidTr="00A308D5">
        <w:trPr>
          <w:trHeight w:hRule="exact" w:val="286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A82" w14:textId="77777777" w:rsidR="00A308D5" w:rsidRPr="00A308D5" w:rsidRDefault="00A308D5" w:rsidP="00A308D5">
            <w:pPr>
              <w:suppressAutoHyphens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A7A3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F536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FF5A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08D5" w:rsidRPr="00A308D5" w14:paraId="30F7658E" w14:textId="77777777" w:rsidTr="00A308D5">
        <w:trPr>
          <w:trHeight w:hRule="exact" w:val="289"/>
        </w:trPr>
        <w:tc>
          <w:tcPr>
            <w:tcW w:w="10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03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Юноши</w:t>
            </w:r>
          </w:p>
        </w:tc>
      </w:tr>
      <w:tr w:rsidR="00A308D5" w:rsidRPr="00A308D5" w14:paraId="1785ECFD" w14:textId="77777777" w:rsidTr="00A308D5">
        <w:trPr>
          <w:trHeight w:hRule="exact" w:val="266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FD35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3000 м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(мин,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FB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42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23C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03CD01B5" w14:textId="77777777" w:rsidTr="00A308D5">
        <w:trPr>
          <w:trHeight w:hRule="exact" w:val="28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15CB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лыжах</w:t>
            </w:r>
            <w:r w:rsidRPr="00A308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(мин,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6F2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5C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B8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34A0A14F" w14:textId="77777777" w:rsidTr="00A308D5">
        <w:trPr>
          <w:trHeight w:hRule="exact" w:val="288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7336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Плавание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(мин,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3AC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99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D5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1D577897" w14:textId="77777777" w:rsidTr="00A308D5">
        <w:trPr>
          <w:trHeight w:hRule="exact" w:val="561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9337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Приседание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 </w:t>
            </w:r>
            <w:r w:rsidRPr="00A308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ноге  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опорой  </w:t>
            </w:r>
            <w:r w:rsidRPr="00A308D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стену</w:t>
            </w:r>
            <w:r w:rsidRPr="00A308D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каждой</w:t>
            </w:r>
            <w:r w:rsidRPr="00A308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ноге)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E9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D9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F5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08D5" w:rsidRPr="00A308D5" w14:paraId="495BDD86" w14:textId="77777777" w:rsidTr="00A308D5">
        <w:trPr>
          <w:trHeight w:hRule="exact" w:val="28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9FB3E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Прыжок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  <w:r w:rsidRPr="00A308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0D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CD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99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308D5" w:rsidRPr="00A308D5" w14:paraId="647C24C9" w14:textId="77777777" w:rsidTr="00A308D5">
        <w:trPr>
          <w:trHeight w:hRule="exact" w:val="276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E2E13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Бросок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набивного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мяча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2кг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из-за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головы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B4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1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FA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A308D5" w:rsidRPr="00A308D5" w14:paraId="168EC4B8" w14:textId="77777777" w:rsidTr="00A308D5">
        <w:trPr>
          <w:trHeight w:hRule="exact" w:val="577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C18ED" w14:textId="77777777" w:rsidR="00A308D5" w:rsidRPr="00A308D5" w:rsidRDefault="00A308D5" w:rsidP="00A308D5">
            <w:pPr>
              <w:widowControl w:val="0"/>
              <w:tabs>
                <w:tab w:val="left" w:pos="1688"/>
                <w:tab w:val="left" w:pos="2375"/>
                <w:tab w:val="left" w:pos="2877"/>
                <w:tab w:val="left" w:pos="4537"/>
                <w:tab w:val="left" w:pos="50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 Силовой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подтягивание</w:t>
            </w:r>
            <w:r w:rsidRPr="00A308D5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A308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высокой</w:t>
            </w:r>
            <w:r w:rsidRPr="00A308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перекладине 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0C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A0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C8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08D5" w:rsidRPr="00A308D5" w14:paraId="1F2FA86C" w14:textId="77777777" w:rsidTr="00A308D5">
        <w:trPr>
          <w:trHeight w:hRule="exact" w:val="557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D809C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Сгибание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08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разгибание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308D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упоре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308D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брусьях</w:t>
            </w:r>
            <w:r w:rsidRPr="00A308D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29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03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FF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8D5" w:rsidRPr="00A308D5" w14:paraId="61DAA8CA" w14:textId="77777777" w:rsidTr="00A308D5">
        <w:trPr>
          <w:trHeight w:hRule="exact" w:val="281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CFF7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Координационный</w:t>
            </w:r>
            <w:r w:rsidRPr="00A308D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</w:t>
            </w:r>
            <w:r w:rsidRPr="00A308D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A308D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челночный</w:t>
            </w:r>
            <w:r w:rsidRPr="00A308D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  <w:r w:rsidRPr="00A308D5">
              <w:rPr>
                <w:rFonts w:ascii="Symbol" w:eastAsia="Times New Roman" w:hAnsi="Symbol" w:cs="Symbol"/>
                <w:spacing w:val="-1"/>
                <w:sz w:val="24"/>
                <w:szCs w:val="24"/>
                <w:lang w:eastAsia="ru-RU"/>
              </w:rPr>
              <w:t>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</w:t>
            </w:r>
            <w:r w:rsidRPr="00A308D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08D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5F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77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05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A308D5" w:rsidRPr="00A308D5" w14:paraId="0BE1BD0A" w14:textId="77777777" w:rsidTr="00A308D5">
        <w:trPr>
          <w:trHeight w:hRule="exact" w:val="559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A490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Поднимание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 </w:t>
            </w:r>
            <w:r w:rsidRPr="00A308D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308D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висе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A308D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касания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перекладины</w:t>
            </w:r>
            <w:r w:rsidRPr="00A308D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D0F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A5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32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08D5" w:rsidRPr="00A308D5" w14:paraId="68FBBBF4" w14:textId="77777777" w:rsidTr="00A308D5">
        <w:trPr>
          <w:trHeight w:hRule="exact" w:val="28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DE6BF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D7C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75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4F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A308D5" w:rsidRPr="00A308D5" w14:paraId="5782D9DB" w14:textId="77777777" w:rsidTr="00A308D5">
        <w:trPr>
          <w:trHeight w:hRule="exact" w:val="274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667A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Метание гранаты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CE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AC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953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08D5" w:rsidRPr="00A308D5" w14:paraId="79BE9272" w14:textId="77777777" w:rsidTr="00A308D5">
        <w:trPr>
          <w:trHeight w:hRule="exact" w:val="291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53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Девушки</w:t>
            </w:r>
          </w:p>
        </w:tc>
      </w:tr>
      <w:tr w:rsidR="00A308D5" w:rsidRPr="00A308D5" w14:paraId="19B8CC4C" w14:textId="77777777" w:rsidTr="00A308D5">
        <w:trPr>
          <w:trHeight w:hRule="exact" w:val="296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523F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м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(мин,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AA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37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F57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56D7CE32" w14:textId="77777777" w:rsidTr="00A308D5">
        <w:trPr>
          <w:trHeight w:hRule="exact" w:val="271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2423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лыжах</w:t>
            </w:r>
            <w:r w:rsidRPr="00A308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3км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(мин,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A8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51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3F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4CE7AE73" w14:textId="77777777" w:rsidTr="00A308D5">
        <w:trPr>
          <w:trHeight w:hRule="exact" w:val="42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E337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Плавание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(мин,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49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AA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86C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A308D5" w:rsidRPr="00A308D5" w14:paraId="5A6085A6" w14:textId="77777777" w:rsidTr="00A308D5">
        <w:trPr>
          <w:trHeight w:hRule="exact" w:val="30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C5C1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  <w:r w:rsidRPr="00A308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19F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20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20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A308D5" w:rsidRPr="00A308D5" w14:paraId="03AF9198" w14:textId="77777777" w:rsidTr="00A308D5">
        <w:trPr>
          <w:trHeight w:hRule="exact" w:val="586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41E1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Приседание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ноге,</w:t>
            </w:r>
          </w:p>
          <w:p w14:paraId="07339B66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стену</w:t>
            </w:r>
            <w:r w:rsidRPr="00A308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каждой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ноге)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443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EA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343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08D5" w:rsidRPr="00A308D5" w14:paraId="28E535FB" w14:textId="77777777" w:rsidTr="00A308D5">
        <w:trPr>
          <w:trHeight w:hRule="exact" w:val="261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1216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308D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Подтягивание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низкой</w:t>
            </w:r>
            <w:r w:rsidRPr="00A308D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перекладине</w:t>
            </w:r>
            <w:r w:rsidRPr="00A308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432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2D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CA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08D5" w:rsidRPr="00A308D5" w14:paraId="6F87A698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95B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Координационный</w:t>
            </w:r>
            <w:r w:rsidRPr="00A308D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</w:t>
            </w:r>
            <w:r w:rsidRPr="00A308D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A308D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челночный</w:t>
            </w:r>
            <w:r w:rsidRPr="00A308D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  <w:r w:rsidRPr="00A308D5">
              <w:rPr>
                <w:rFonts w:ascii="Symbol" w:eastAsia="Times New Roman" w:hAnsi="Symbol" w:cs="Symbol"/>
                <w:spacing w:val="-1"/>
                <w:sz w:val="24"/>
                <w:szCs w:val="24"/>
                <w:lang w:eastAsia="ru-RU"/>
              </w:rPr>
              <w:t>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</w:t>
            </w:r>
            <w:r w:rsidRPr="00A308D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308D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B1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A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6DB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308D5" w:rsidRPr="00A308D5" w14:paraId="44166C52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F0769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Бросок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набивного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мяча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из-за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головы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12B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94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71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8D5" w:rsidRPr="00A308D5" w14:paraId="0B0E073E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65823" w14:textId="77777777" w:rsidR="00A308D5" w:rsidRPr="00A308D5" w:rsidRDefault="00A308D5" w:rsidP="00A308D5">
            <w:pPr>
              <w:widowControl w:val="0"/>
              <w:tabs>
                <w:tab w:val="left" w:pos="8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Бег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21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23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D7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A308D5" w:rsidRPr="00A308D5" w14:paraId="4411BEC0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8966A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Поднимание</w:t>
            </w:r>
            <w:r w:rsidRPr="00A308D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(сед)</w:t>
            </w:r>
            <w:r w:rsidRPr="00A308D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опускание</w:t>
            </w:r>
            <w:r w:rsidRPr="00A308D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туловища</w:t>
            </w:r>
            <w:r w:rsidRPr="00A308D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A308D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положения</w:t>
            </w:r>
            <w:r w:rsidRPr="00A308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лежа,</w:t>
            </w:r>
            <w:r w:rsidRPr="00A308D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ноги</w:t>
            </w:r>
            <w:r w:rsidRPr="00A308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закреплены,</w:t>
            </w:r>
            <w:r w:rsidRPr="00A308D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руки</w:t>
            </w:r>
            <w:r w:rsidRPr="00A308D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308D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головой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(количество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F8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84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CE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308D5" w:rsidRPr="00A308D5" w14:paraId="74C412A4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F924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  <w:r w:rsidRPr="00A308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4E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3A5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B5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A308D5" w:rsidRPr="00A308D5" w14:paraId="416DD51C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C21D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высоту</w:t>
            </w:r>
            <w:r w:rsidRPr="00A308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6B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CE0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5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308D5" w:rsidRPr="00A308D5" w14:paraId="5E4B558A" w14:textId="77777777" w:rsidTr="00A308D5">
        <w:trPr>
          <w:trHeight w:hRule="exact" w:val="273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55BA1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Метание гранаты</w:t>
            </w: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гр. </w:t>
            </w:r>
            <w:r w:rsidRPr="00A308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BC4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498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59D" w14:textId="77777777" w:rsidR="00A308D5" w:rsidRPr="00A308D5" w:rsidRDefault="00A308D5" w:rsidP="00A30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84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5236A9F" w14:textId="3ABE0544" w:rsidR="00A308D5" w:rsidRDefault="00A308D5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CE1B0" w14:textId="02CAEA91" w:rsidR="00A308D5" w:rsidRDefault="00A308D5" w:rsidP="00A378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B1AF8" w14:textId="77777777" w:rsidR="00A308D5" w:rsidRPr="00A308D5" w:rsidRDefault="00A308D5" w:rsidP="00A308D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196132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B7E84C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B8F4B2" w14:textId="77777777" w:rsidR="00A308D5" w:rsidRPr="00A308D5" w:rsidRDefault="00A308D5" w:rsidP="00A308D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A7CBF8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D80091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9446E10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59A6423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103D4C" w14:textId="77777777" w:rsidR="00A308D5" w:rsidRPr="00A308D5" w:rsidRDefault="00A308D5" w:rsidP="00A308D5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4E5EE3" w14:textId="77777777" w:rsidR="00F7250F" w:rsidRPr="00F7250F" w:rsidRDefault="00F7250F" w:rsidP="00F7250F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F7250F" w:rsidRPr="00F7250F" w:rsidSect="002E0720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17" w:hanging="361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104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368" w:hanging="360"/>
      </w:pPr>
    </w:lvl>
    <w:lvl w:ilvl="6">
      <w:numFmt w:val="bullet"/>
      <w:lvlText w:val="•"/>
      <w:lvlJc w:val="left"/>
      <w:pPr>
        <w:ind w:left="6455" w:hanging="360"/>
      </w:pPr>
    </w:lvl>
    <w:lvl w:ilvl="7">
      <w:numFmt w:val="bullet"/>
      <w:lvlText w:val="•"/>
      <w:lvlJc w:val="left"/>
      <w:pPr>
        <w:ind w:left="7543" w:hanging="360"/>
      </w:pPr>
    </w:lvl>
    <w:lvl w:ilvl="8">
      <w:numFmt w:val="bullet"/>
      <w:lvlText w:val="•"/>
      <w:lvlJc w:val="left"/>
      <w:pPr>
        <w:ind w:left="863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220" w:hanging="28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78" w:hanging="286"/>
      </w:pPr>
    </w:lvl>
    <w:lvl w:ilvl="2">
      <w:numFmt w:val="bullet"/>
      <w:lvlText w:val="•"/>
      <w:lvlJc w:val="left"/>
      <w:pPr>
        <w:ind w:left="2337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454" w:hanging="286"/>
      </w:pPr>
    </w:lvl>
    <w:lvl w:ilvl="5">
      <w:numFmt w:val="bullet"/>
      <w:lvlText w:val="•"/>
      <w:lvlJc w:val="left"/>
      <w:pPr>
        <w:ind w:left="5513" w:hanging="286"/>
      </w:pPr>
    </w:lvl>
    <w:lvl w:ilvl="6">
      <w:numFmt w:val="bullet"/>
      <w:lvlText w:val="•"/>
      <w:lvlJc w:val="left"/>
      <w:pPr>
        <w:ind w:left="6571" w:hanging="286"/>
      </w:pPr>
    </w:lvl>
    <w:lvl w:ilvl="7">
      <w:numFmt w:val="bullet"/>
      <w:lvlText w:val="•"/>
      <w:lvlJc w:val="left"/>
      <w:pPr>
        <w:ind w:left="7630" w:hanging="286"/>
      </w:pPr>
    </w:lvl>
    <w:lvl w:ilvl="8">
      <w:numFmt w:val="bullet"/>
      <w:lvlText w:val="•"/>
      <w:lvlJc w:val="left"/>
      <w:pPr>
        <w:ind w:left="8689" w:hanging="28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220" w:hanging="286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78" w:hanging="286"/>
      </w:pPr>
    </w:lvl>
    <w:lvl w:ilvl="2">
      <w:numFmt w:val="bullet"/>
      <w:lvlText w:val="•"/>
      <w:lvlJc w:val="left"/>
      <w:pPr>
        <w:ind w:left="2337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454" w:hanging="286"/>
      </w:pPr>
    </w:lvl>
    <w:lvl w:ilvl="5">
      <w:numFmt w:val="bullet"/>
      <w:lvlText w:val="•"/>
      <w:lvlJc w:val="left"/>
      <w:pPr>
        <w:ind w:left="5513" w:hanging="286"/>
      </w:pPr>
    </w:lvl>
    <w:lvl w:ilvl="6">
      <w:numFmt w:val="bullet"/>
      <w:lvlText w:val="•"/>
      <w:lvlJc w:val="left"/>
      <w:pPr>
        <w:ind w:left="6571" w:hanging="286"/>
      </w:pPr>
    </w:lvl>
    <w:lvl w:ilvl="7">
      <w:numFmt w:val="bullet"/>
      <w:lvlText w:val="•"/>
      <w:lvlJc w:val="left"/>
      <w:pPr>
        <w:ind w:left="7630" w:hanging="286"/>
      </w:pPr>
    </w:lvl>
    <w:lvl w:ilvl="8">
      <w:numFmt w:val="bullet"/>
      <w:lvlText w:val="•"/>
      <w:lvlJc w:val="left"/>
      <w:pPr>
        <w:ind w:left="8689" w:hanging="286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460" w:hanging="360"/>
      </w:p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365" w:hanging="360"/>
      </w:p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270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81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27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85" w:hanging="240"/>
      </w:pPr>
    </w:lvl>
    <w:lvl w:ilvl="2">
      <w:numFmt w:val="bullet"/>
      <w:lvlText w:val="•"/>
      <w:lvlJc w:val="left"/>
      <w:pPr>
        <w:ind w:left="2342" w:hanging="240"/>
      </w:pPr>
    </w:lvl>
    <w:lvl w:ilvl="3">
      <w:numFmt w:val="bullet"/>
      <w:lvlText w:val="•"/>
      <w:lvlJc w:val="left"/>
      <w:pPr>
        <w:ind w:left="3200" w:hanging="240"/>
      </w:pPr>
    </w:lvl>
    <w:lvl w:ilvl="4">
      <w:numFmt w:val="bullet"/>
      <w:lvlText w:val="•"/>
      <w:lvlJc w:val="left"/>
      <w:pPr>
        <w:ind w:left="4058" w:hanging="240"/>
      </w:pPr>
    </w:lvl>
    <w:lvl w:ilvl="5">
      <w:numFmt w:val="bullet"/>
      <w:lvlText w:val="•"/>
      <w:lvlJc w:val="left"/>
      <w:pPr>
        <w:ind w:left="4915" w:hanging="240"/>
      </w:pPr>
    </w:lvl>
    <w:lvl w:ilvl="6">
      <w:numFmt w:val="bullet"/>
      <w:lvlText w:val="•"/>
      <w:lvlJc w:val="left"/>
      <w:pPr>
        <w:ind w:left="5773" w:hanging="240"/>
      </w:pPr>
    </w:lvl>
    <w:lvl w:ilvl="7">
      <w:numFmt w:val="bullet"/>
      <w:lvlText w:val="•"/>
      <w:lvlJc w:val="left"/>
      <w:pPr>
        <w:ind w:left="6630" w:hanging="240"/>
      </w:pPr>
    </w:lvl>
    <w:lvl w:ilvl="8">
      <w:numFmt w:val="bullet"/>
      <w:lvlText w:val="•"/>
      <w:lvlJc w:val="left"/>
      <w:pPr>
        <w:ind w:left="7488" w:hanging="240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580" w:hanging="360"/>
      </w:p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28" w:hanging="709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858" w:hanging="361"/>
      </w:pPr>
      <w:rPr>
        <w:rFonts w:ascii="Times New Roman" w:hAnsi="Times New Roman" w:cs="Times New Roman"/>
        <w:b w:val="0"/>
        <w:bCs w:val="0"/>
        <w:spacing w:val="2"/>
        <w:sz w:val="24"/>
        <w:szCs w:val="24"/>
      </w:rPr>
    </w:lvl>
    <w:lvl w:ilvl="4">
      <w:start w:val="1"/>
      <w:numFmt w:val="decimal"/>
      <w:lvlText w:val="%5."/>
      <w:lvlJc w:val="left"/>
      <w:pPr>
        <w:ind w:left="56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numFmt w:val="bullet"/>
      <w:lvlText w:val="•"/>
      <w:lvlJc w:val="left"/>
      <w:pPr>
        <w:ind w:left="3630" w:hanging="361"/>
      </w:pPr>
    </w:lvl>
    <w:lvl w:ilvl="6">
      <w:numFmt w:val="bullet"/>
      <w:lvlText w:val="•"/>
      <w:lvlJc w:val="left"/>
      <w:pPr>
        <w:ind w:left="4981" w:hanging="361"/>
      </w:pPr>
    </w:lvl>
    <w:lvl w:ilvl="7">
      <w:numFmt w:val="bullet"/>
      <w:lvlText w:val="•"/>
      <w:lvlJc w:val="left"/>
      <w:pPr>
        <w:ind w:left="6333" w:hanging="361"/>
      </w:pPr>
    </w:lvl>
    <w:lvl w:ilvl="8">
      <w:numFmt w:val="bullet"/>
      <w:lvlText w:val="•"/>
      <w:lvlJc w:val="left"/>
      <w:pPr>
        <w:ind w:left="7684" w:hanging="361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975" w:hanging="497"/>
      </w:pPr>
    </w:lvl>
    <w:lvl w:ilvl="1">
      <w:start w:val="2"/>
      <w:numFmt w:val="decimal"/>
      <w:lvlText w:val="%1.%2"/>
      <w:lvlJc w:val="left"/>
      <w:pPr>
        <w:ind w:left="975" w:hanging="497"/>
      </w:pPr>
    </w:lvl>
    <w:lvl w:ilvl="2">
      <w:start w:val="2"/>
      <w:numFmt w:val="decimal"/>
      <w:lvlText w:val="%1.%2.%3"/>
      <w:lvlJc w:val="left"/>
      <w:pPr>
        <w:ind w:left="975" w:hanging="497"/>
      </w:pPr>
      <w:rPr>
        <w:rFonts w:ascii="Times New Roman" w:hAnsi="Times New Roman" w:cs="Times New Roman"/>
        <w:b/>
        <w:bCs/>
        <w:sz w:val="22"/>
        <w:szCs w:val="22"/>
      </w:rPr>
    </w:lvl>
    <w:lvl w:ilvl="3">
      <w:numFmt w:val="bullet"/>
      <w:lvlText w:val="•"/>
      <w:lvlJc w:val="left"/>
      <w:pPr>
        <w:ind w:left="3810" w:hanging="497"/>
      </w:pPr>
    </w:lvl>
    <w:lvl w:ilvl="4">
      <w:numFmt w:val="bullet"/>
      <w:lvlText w:val="•"/>
      <w:lvlJc w:val="left"/>
      <w:pPr>
        <w:ind w:left="4755" w:hanging="497"/>
      </w:pPr>
    </w:lvl>
    <w:lvl w:ilvl="5">
      <w:numFmt w:val="bullet"/>
      <w:lvlText w:val="•"/>
      <w:lvlJc w:val="left"/>
      <w:pPr>
        <w:ind w:left="5701" w:hanging="497"/>
      </w:pPr>
    </w:lvl>
    <w:lvl w:ilvl="6">
      <w:numFmt w:val="bullet"/>
      <w:lvlText w:val="•"/>
      <w:lvlJc w:val="left"/>
      <w:pPr>
        <w:ind w:left="6646" w:hanging="497"/>
      </w:pPr>
    </w:lvl>
    <w:lvl w:ilvl="7">
      <w:numFmt w:val="bullet"/>
      <w:lvlText w:val="•"/>
      <w:lvlJc w:val="left"/>
      <w:pPr>
        <w:ind w:left="7591" w:hanging="497"/>
      </w:pPr>
    </w:lvl>
    <w:lvl w:ilvl="8">
      <w:numFmt w:val="bullet"/>
      <w:lvlText w:val="•"/>
      <w:lvlJc w:val="left"/>
      <w:pPr>
        <w:ind w:left="8536" w:hanging="49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60" w:hanging="361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numFmt w:val="bullet"/>
      <w:lvlText w:val="•"/>
      <w:lvlJc w:val="left"/>
      <w:pPr>
        <w:ind w:left="154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06" w:hanging="361"/>
      </w:pPr>
    </w:lvl>
    <w:lvl w:ilvl="5">
      <w:numFmt w:val="bullet"/>
      <w:lvlText w:val="•"/>
      <w:lvlJc w:val="left"/>
      <w:pPr>
        <w:ind w:left="5493" w:hanging="361"/>
      </w:pPr>
    </w:lvl>
    <w:lvl w:ilvl="6">
      <w:numFmt w:val="bullet"/>
      <w:lvlText w:val="•"/>
      <w:lvlJc w:val="left"/>
      <w:pPr>
        <w:ind w:left="6480" w:hanging="361"/>
      </w:pPr>
    </w:lvl>
    <w:lvl w:ilvl="7">
      <w:numFmt w:val="bullet"/>
      <w:lvlText w:val="•"/>
      <w:lvlJc w:val="left"/>
      <w:pPr>
        <w:ind w:left="7466" w:hanging="361"/>
      </w:pPr>
    </w:lvl>
    <w:lvl w:ilvl="8">
      <w:numFmt w:val="bullet"/>
      <w:lvlText w:val="•"/>
      <w:lvlJc w:val="left"/>
      <w:pPr>
        <w:ind w:left="8453" w:hanging="361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."/>
      <w:lvlJc w:val="left"/>
      <w:pPr>
        <w:ind w:left="560" w:hanging="361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numFmt w:val="bullet"/>
      <w:lvlText w:val="•"/>
      <w:lvlJc w:val="left"/>
      <w:pPr>
        <w:ind w:left="154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06" w:hanging="361"/>
      </w:pPr>
    </w:lvl>
    <w:lvl w:ilvl="5">
      <w:numFmt w:val="bullet"/>
      <w:lvlText w:val="•"/>
      <w:lvlJc w:val="left"/>
      <w:pPr>
        <w:ind w:left="5493" w:hanging="361"/>
      </w:pPr>
    </w:lvl>
    <w:lvl w:ilvl="6">
      <w:numFmt w:val="bullet"/>
      <w:lvlText w:val="•"/>
      <w:lvlJc w:val="left"/>
      <w:pPr>
        <w:ind w:left="6480" w:hanging="361"/>
      </w:pPr>
    </w:lvl>
    <w:lvl w:ilvl="7">
      <w:numFmt w:val="bullet"/>
      <w:lvlText w:val="•"/>
      <w:lvlJc w:val="left"/>
      <w:pPr>
        <w:ind w:left="7466" w:hanging="361"/>
      </w:pPr>
    </w:lvl>
    <w:lvl w:ilvl="8">
      <w:numFmt w:val="bullet"/>
      <w:lvlText w:val="•"/>
      <w:lvlJc w:val="left"/>
      <w:pPr>
        <w:ind w:left="8453" w:hanging="36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10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45" w:hanging="180"/>
      </w:pPr>
    </w:lvl>
    <w:lvl w:ilvl="2">
      <w:numFmt w:val="bullet"/>
      <w:lvlText w:val="•"/>
      <w:lvlJc w:val="left"/>
      <w:pPr>
        <w:ind w:left="788" w:hanging="180"/>
      </w:pPr>
    </w:lvl>
    <w:lvl w:ilvl="3">
      <w:numFmt w:val="bullet"/>
      <w:lvlText w:val="•"/>
      <w:lvlJc w:val="left"/>
      <w:pPr>
        <w:ind w:left="1131" w:hanging="180"/>
      </w:pPr>
    </w:lvl>
    <w:lvl w:ilvl="4">
      <w:numFmt w:val="bullet"/>
      <w:lvlText w:val="•"/>
      <w:lvlJc w:val="left"/>
      <w:pPr>
        <w:ind w:left="1474" w:hanging="180"/>
      </w:pPr>
    </w:lvl>
    <w:lvl w:ilvl="5">
      <w:numFmt w:val="bullet"/>
      <w:lvlText w:val="•"/>
      <w:lvlJc w:val="left"/>
      <w:pPr>
        <w:ind w:left="1818" w:hanging="180"/>
      </w:pPr>
    </w:lvl>
    <w:lvl w:ilvl="6">
      <w:numFmt w:val="bullet"/>
      <w:lvlText w:val="•"/>
      <w:lvlJc w:val="left"/>
      <w:pPr>
        <w:ind w:left="2161" w:hanging="180"/>
      </w:pPr>
    </w:lvl>
    <w:lvl w:ilvl="7">
      <w:numFmt w:val="bullet"/>
      <w:lvlText w:val="•"/>
      <w:lvlJc w:val="left"/>
      <w:pPr>
        <w:ind w:left="2504" w:hanging="180"/>
      </w:pPr>
    </w:lvl>
    <w:lvl w:ilvl="8">
      <w:numFmt w:val="bullet"/>
      <w:lvlText w:val="•"/>
      <w:lvlJc w:val="left"/>
      <w:pPr>
        <w:ind w:left="2847" w:hanging="18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0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45" w:hanging="180"/>
      </w:pPr>
    </w:lvl>
    <w:lvl w:ilvl="2">
      <w:numFmt w:val="bullet"/>
      <w:lvlText w:val="•"/>
      <w:lvlJc w:val="left"/>
      <w:pPr>
        <w:ind w:left="788" w:hanging="180"/>
      </w:pPr>
    </w:lvl>
    <w:lvl w:ilvl="3">
      <w:numFmt w:val="bullet"/>
      <w:lvlText w:val="•"/>
      <w:lvlJc w:val="left"/>
      <w:pPr>
        <w:ind w:left="1131" w:hanging="180"/>
      </w:pPr>
    </w:lvl>
    <w:lvl w:ilvl="4">
      <w:numFmt w:val="bullet"/>
      <w:lvlText w:val="•"/>
      <w:lvlJc w:val="left"/>
      <w:pPr>
        <w:ind w:left="1474" w:hanging="180"/>
      </w:pPr>
    </w:lvl>
    <w:lvl w:ilvl="5">
      <w:numFmt w:val="bullet"/>
      <w:lvlText w:val="•"/>
      <w:lvlJc w:val="left"/>
      <w:pPr>
        <w:ind w:left="1818" w:hanging="180"/>
      </w:pPr>
    </w:lvl>
    <w:lvl w:ilvl="6">
      <w:numFmt w:val="bullet"/>
      <w:lvlText w:val="•"/>
      <w:lvlJc w:val="left"/>
      <w:pPr>
        <w:ind w:left="2161" w:hanging="180"/>
      </w:pPr>
    </w:lvl>
    <w:lvl w:ilvl="7">
      <w:numFmt w:val="bullet"/>
      <w:lvlText w:val="•"/>
      <w:lvlJc w:val="left"/>
      <w:pPr>
        <w:ind w:left="2504" w:hanging="180"/>
      </w:pPr>
    </w:lvl>
    <w:lvl w:ilvl="8">
      <w:numFmt w:val="bullet"/>
      <w:lvlText w:val="•"/>
      <w:lvlJc w:val="left"/>
      <w:pPr>
        <w:ind w:left="2847" w:hanging="18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10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45" w:hanging="180"/>
      </w:pPr>
    </w:lvl>
    <w:lvl w:ilvl="2">
      <w:numFmt w:val="bullet"/>
      <w:lvlText w:val="•"/>
      <w:lvlJc w:val="left"/>
      <w:pPr>
        <w:ind w:left="788" w:hanging="180"/>
      </w:pPr>
    </w:lvl>
    <w:lvl w:ilvl="3">
      <w:numFmt w:val="bullet"/>
      <w:lvlText w:val="•"/>
      <w:lvlJc w:val="left"/>
      <w:pPr>
        <w:ind w:left="1131" w:hanging="180"/>
      </w:pPr>
    </w:lvl>
    <w:lvl w:ilvl="4">
      <w:numFmt w:val="bullet"/>
      <w:lvlText w:val="•"/>
      <w:lvlJc w:val="left"/>
      <w:pPr>
        <w:ind w:left="1474" w:hanging="180"/>
      </w:pPr>
    </w:lvl>
    <w:lvl w:ilvl="5">
      <w:numFmt w:val="bullet"/>
      <w:lvlText w:val="•"/>
      <w:lvlJc w:val="left"/>
      <w:pPr>
        <w:ind w:left="1818" w:hanging="180"/>
      </w:pPr>
    </w:lvl>
    <w:lvl w:ilvl="6">
      <w:numFmt w:val="bullet"/>
      <w:lvlText w:val="•"/>
      <w:lvlJc w:val="left"/>
      <w:pPr>
        <w:ind w:left="2161" w:hanging="180"/>
      </w:pPr>
    </w:lvl>
    <w:lvl w:ilvl="7">
      <w:numFmt w:val="bullet"/>
      <w:lvlText w:val="•"/>
      <w:lvlJc w:val="left"/>
      <w:pPr>
        <w:ind w:left="2504" w:hanging="180"/>
      </w:pPr>
    </w:lvl>
    <w:lvl w:ilvl="8">
      <w:numFmt w:val="bullet"/>
      <w:lvlText w:val="•"/>
      <w:lvlJc w:val="left"/>
      <w:pPr>
        <w:ind w:left="2847" w:hanging="18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0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45" w:hanging="180"/>
      </w:pPr>
    </w:lvl>
    <w:lvl w:ilvl="2">
      <w:numFmt w:val="bullet"/>
      <w:lvlText w:val="•"/>
      <w:lvlJc w:val="left"/>
      <w:pPr>
        <w:ind w:left="788" w:hanging="180"/>
      </w:pPr>
    </w:lvl>
    <w:lvl w:ilvl="3">
      <w:numFmt w:val="bullet"/>
      <w:lvlText w:val="•"/>
      <w:lvlJc w:val="left"/>
      <w:pPr>
        <w:ind w:left="1131" w:hanging="180"/>
      </w:pPr>
    </w:lvl>
    <w:lvl w:ilvl="4">
      <w:numFmt w:val="bullet"/>
      <w:lvlText w:val="•"/>
      <w:lvlJc w:val="left"/>
      <w:pPr>
        <w:ind w:left="1474" w:hanging="180"/>
      </w:pPr>
    </w:lvl>
    <w:lvl w:ilvl="5">
      <w:numFmt w:val="bullet"/>
      <w:lvlText w:val="•"/>
      <w:lvlJc w:val="left"/>
      <w:pPr>
        <w:ind w:left="1818" w:hanging="180"/>
      </w:pPr>
    </w:lvl>
    <w:lvl w:ilvl="6">
      <w:numFmt w:val="bullet"/>
      <w:lvlText w:val="•"/>
      <w:lvlJc w:val="left"/>
      <w:pPr>
        <w:ind w:left="2161" w:hanging="180"/>
      </w:pPr>
    </w:lvl>
    <w:lvl w:ilvl="7">
      <w:numFmt w:val="bullet"/>
      <w:lvlText w:val="•"/>
      <w:lvlJc w:val="left"/>
      <w:pPr>
        <w:ind w:left="2504" w:hanging="180"/>
      </w:pPr>
    </w:lvl>
    <w:lvl w:ilvl="8">
      <w:numFmt w:val="bullet"/>
      <w:lvlText w:val="•"/>
      <w:lvlJc w:val="left"/>
      <w:pPr>
        <w:ind w:left="2847" w:hanging="180"/>
      </w:pPr>
    </w:lvl>
  </w:abstractNum>
  <w:abstractNum w:abstractNumId="13" w15:restartNumberingAfterBreak="0">
    <w:nsid w:val="10566895"/>
    <w:multiLevelType w:val="hybridMultilevel"/>
    <w:tmpl w:val="D8D03BAA"/>
    <w:lvl w:ilvl="0" w:tplc="148EC9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76B2BE0"/>
    <w:multiLevelType w:val="multilevel"/>
    <w:tmpl w:val="FC18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337390"/>
    <w:multiLevelType w:val="hybridMultilevel"/>
    <w:tmpl w:val="60F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D060A96"/>
    <w:multiLevelType w:val="hybridMultilevel"/>
    <w:tmpl w:val="A2F8A64E"/>
    <w:lvl w:ilvl="0" w:tplc="3D541994">
      <w:start w:val="1"/>
      <w:numFmt w:val="decimal"/>
      <w:lvlText w:val="%1)"/>
      <w:lvlJc w:val="left"/>
      <w:pPr>
        <w:ind w:left="3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463ED"/>
    <w:multiLevelType w:val="hybridMultilevel"/>
    <w:tmpl w:val="EEB4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16D5B"/>
    <w:multiLevelType w:val="hybridMultilevel"/>
    <w:tmpl w:val="B916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2172"/>
    <w:multiLevelType w:val="hybridMultilevel"/>
    <w:tmpl w:val="AB1C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7F86"/>
    <w:multiLevelType w:val="multilevel"/>
    <w:tmpl w:val="366C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45005B"/>
    <w:multiLevelType w:val="hybridMultilevel"/>
    <w:tmpl w:val="82F0C020"/>
    <w:lvl w:ilvl="0" w:tplc="7AE8B38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9" w15:restartNumberingAfterBreak="0">
    <w:nsid w:val="5CD229AC"/>
    <w:multiLevelType w:val="multilevel"/>
    <w:tmpl w:val="A716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5E106120"/>
    <w:multiLevelType w:val="multilevel"/>
    <w:tmpl w:val="AEE86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65A40AFD"/>
    <w:multiLevelType w:val="hybridMultilevel"/>
    <w:tmpl w:val="600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A5473EF"/>
    <w:multiLevelType w:val="hybridMultilevel"/>
    <w:tmpl w:val="484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F3CA4"/>
    <w:multiLevelType w:val="hybridMultilevel"/>
    <w:tmpl w:val="DC28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228E"/>
    <w:multiLevelType w:val="multilevel"/>
    <w:tmpl w:val="B216A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795350"/>
    <w:multiLevelType w:val="multilevel"/>
    <w:tmpl w:val="E77E5B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9" w15:restartNumberingAfterBreak="0">
    <w:nsid w:val="7DFD3679"/>
    <w:multiLevelType w:val="multilevel"/>
    <w:tmpl w:val="01686D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29"/>
  </w:num>
  <w:num w:numId="5">
    <w:abstractNumId w:val="30"/>
  </w:num>
  <w:num w:numId="6">
    <w:abstractNumId w:val="31"/>
  </w:num>
  <w:num w:numId="7">
    <w:abstractNumId w:val="17"/>
  </w:num>
  <w:num w:numId="8">
    <w:abstractNumId w:val="21"/>
  </w:num>
  <w:num w:numId="9">
    <w:abstractNumId w:val="34"/>
  </w:num>
  <w:num w:numId="10">
    <w:abstractNumId w:val="13"/>
  </w:num>
  <w:num w:numId="11">
    <w:abstractNumId w:val="32"/>
  </w:num>
  <w:num w:numId="12">
    <w:abstractNumId w:val="24"/>
  </w:num>
  <w:num w:numId="13">
    <w:abstractNumId w:val="16"/>
  </w:num>
  <w:num w:numId="14">
    <w:abstractNumId w:val="14"/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8"/>
  </w:num>
  <w:num w:numId="32">
    <w:abstractNumId w:val="25"/>
  </w:num>
  <w:num w:numId="33">
    <w:abstractNumId w:val="22"/>
  </w:num>
  <w:num w:numId="34">
    <w:abstractNumId w:val="36"/>
  </w:num>
  <w:num w:numId="35">
    <w:abstractNumId w:val="15"/>
  </w:num>
  <w:num w:numId="36">
    <w:abstractNumId w:val="19"/>
  </w:num>
  <w:num w:numId="37">
    <w:abstractNumId w:val="37"/>
  </w:num>
  <w:num w:numId="38">
    <w:abstractNumId w:val="20"/>
  </w:num>
  <w:num w:numId="39">
    <w:abstractNumId w:val="35"/>
  </w:num>
  <w:num w:numId="40">
    <w:abstractNumId w:val="3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C7"/>
    <w:rsid w:val="000037C3"/>
    <w:rsid w:val="0003126A"/>
    <w:rsid w:val="0003183B"/>
    <w:rsid w:val="000911F8"/>
    <w:rsid w:val="000C16FD"/>
    <w:rsid w:val="000E610B"/>
    <w:rsid w:val="00131F26"/>
    <w:rsid w:val="00163C19"/>
    <w:rsid w:val="001B67E5"/>
    <w:rsid w:val="001C025E"/>
    <w:rsid w:val="001F1C93"/>
    <w:rsid w:val="00250E76"/>
    <w:rsid w:val="00273DF9"/>
    <w:rsid w:val="0029244B"/>
    <w:rsid w:val="0029724F"/>
    <w:rsid w:val="002E0720"/>
    <w:rsid w:val="00327C4E"/>
    <w:rsid w:val="00336097"/>
    <w:rsid w:val="00341057"/>
    <w:rsid w:val="00346797"/>
    <w:rsid w:val="00354D05"/>
    <w:rsid w:val="0036344A"/>
    <w:rsid w:val="003838E3"/>
    <w:rsid w:val="003E6823"/>
    <w:rsid w:val="004050C4"/>
    <w:rsid w:val="004145F3"/>
    <w:rsid w:val="00450736"/>
    <w:rsid w:val="004E3E0D"/>
    <w:rsid w:val="0050053B"/>
    <w:rsid w:val="00554C36"/>
    <w:rsid w:val="00575051"/>
    <w:rsid w:val="005E0BC0"/>
    <w:rsid w:val="005E3378"/>
    <w:rsid w:val="005E46D8"/>
    <w:rsid w:val="00606671"/>
    <w:rsid w:val="0063110E"/>
    <w:rsid w:val="00633A97"/>
    <w:rsid w:val="00637DCA"/>
    <w:rsid w:val="006410F8"/>
    <w:rsid w:val="00642C9B"/>
    <w:rsid w:val="006611AF"/>
    <w:rsid w:val="00681885"/>
    <w:rsid w:val="006B02EA"/>
    <w:rsid w:val="006B2DA5"/>
    <w:rsid w:val="006C6ECA"/>
    <w:rsid w:val="007046B7"/>
    <w:rsid w:val="007B5503"/>
    <w:rsid w:val="00827015"/>
    <w:rsid w:val="00841CC3"/>
    <w:rsid w:val="00877A07"/>
    <w:rsid w:val="00891534"/>
    <w:rsid w:val="008954E1"/>
    <w:rsid w:val="008E5DDE"/>
    <w:rsid w:val="008E79B4"/>
    <w:rsid w:val="008F0E71"/>
    <w:rsid w:val="00913F13"/>
    <w:rsid w:val="0091565F"/>
    <w:rsid w:val="009161E8"/>
    <w:rsid w:val="00925616"/>
    <w:rsid w:val="009413CE"/>
    <w:rsid w:val="009523B8"/>
    <w:rsid w:val="00960938"/>
    <w:rsid w:val="00961ADC"/>
    <w:rsid w:val="00982AB6"/>
    <w:rsid w:val="00984BC7"/>
    <w:rsid w:val="009904E1"/>
    <w:rsid w:val="009A65A0"/>
    <w:rsid w:val="009B1598"/>
    <w:rsid w:val="009B3D3B"/>
    <w:rsid w:val="009F52D4"/>
    <w:rsid w:val="00A308D5"/>
    <w:rsid w:val="00A378DE"/>
    <w:rsid w:val="00A66C9A"/>
    <w:rsid w:val="00A90246"/>
    <w:rsid w:val="00A95865"/>
    <w:rsid w:val="00AD3E12"/>
    <w:rsid w:val="00B51447"/>
    <w:rsid w:val="00B608C2"/>
    <w:rsid w:val="00BC0252"/>
    <w:rsid w:val="00BE0E52"/>
    <w:rsid w:val="00BF7790"/>
    <w:rsid w:val="00C6274C"/>
    <w:rsid w:val="00C62A0C"/>
    <w:rsid w:val="00C71A7C"/>
    <w:rsid w:val="00C9049D"/>
    <w:rsid w:val="00CA06A8"/>
    <w:rsid w:val="00CB4A1F"/>
    <w:rsid w:val="00CC16F0"/>
    <w:rsid w:val="00CC2FB4"/>
    <w:rsid w:val="00CE18CC"/>
    <w:rsid w:val="00D967E2"/>
    <w:rsid w:val="00DC45B3"/>
    <w:rsid w:val="00DC5961"/>
    <w:rsid w:val="00DF1238"/>
    <w:rsid w:val="00DF45BD"/>
    <w:rsid w:val="00E05291"/>
    <w:rsid w:val="00E22DC7"/>
    <w:rsid w:val="00E30365"/>
    <w:rsid w:val="00E35B17"/>
    <w:rsid w:val="00E41872"/>
    <w:rsid w:val="00E773FC"/>
    <w:rsid w:val="00EA5C47"/>
    <w:rsid w:val="00EB327A"/>
    <w:rsid w:val="00EC4DCB"/>
    <w:rsid w:val="00EC74D7"/>
    <w:rsid w:val="00ED6F57"/>
    <w:rsid w:val="00EF5932"/>
    <w:rsid w:val="00F31255"/>
    <w:rsid w:val="00F5601C"/>
    <w:rsid w:val="00F616B1"/>
    <w:rsid w:val="00F66D6E"/>
    <w:rsid w:val="00F7250F"/>
    <w:rsid w:val="00F75CB1"/>
    <w:rsid w:val="00F91E7C"/>
    <w:rsid w:val="00F93E25"/>
    <w:rsid w:val="00FA5C3A"/>
    <w:rsid w:val="00FC3DE8"/>
    <w:rsid w:val="00FD4ED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1AB5"/>
  <w15:chartTrackingRefBased/>
  <w15:docId w15:val="{B1BFF3F1-8B4B-47EC-A262-676971A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C1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6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A3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3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720"/>
  </w:style>
  <w:style w:type="paragraph" w:styleId="a8">
    <w:name w:val="footer"/>
    <w:basedOn w:val="a"/>
    <w:link w:val="a9"/>
    <w:uiPriority w:val="99"/>
    <w:unhideWhenUsed/>
    <w:rsid w:val="002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720"/>
  </w:style>
  <w:style w:type="paragraph" w:styleId="aa">
    <w:name w:val="Balloon Text"/>
    <w:basedOn w:val="a"/>
    <w:link w:val="ab"/>
    <w:uiPriority w:val="99"/>
    <w:semiHidden/>
    <w:unhideWhenUsed/>
    <w:rsid w:val="002E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72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2E0720"/>
  </w:style>
  <w:style w:type="character" w:customStyle="1" w:styleId="ac">
    <w:name w:val="Без интервала Знак"/>
    <w:link w:val="ad"/>
    <w:uiPriority w:val="1"/>
    <w:locked/>
    <w:rsid w:val="002E072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2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rsid w:val="002E0720"/>
    <w:pPr>
      <w:numPr>
        <w:numId w:val="15"/>
      </w:numPr>
    </w:pPr>
  </w:style>
  <w:style w:type="table" w:customStyle="1" w:styleId="2">
    <w:name w:val="Сетка таблицы2"/>
    <w:basedOn w:val="a1"/>
    <w:next w:val="a3"/>
    <w:uiPriority w:val="39"/>
    <w:rsid w:val="002E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2E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2E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next w:val="ae"/>
    <w:link w:val="af"/>
    <w:uiPriority w:val="1"/>
    <w:qFormat/>
    <w:rsid w:val="002E072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11"/>
    <w:uiPriority w:val="1"/>
    <w:rsid w:val="002E0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E0720"/>
    <w:pPr>
      <w:widowControl w:val="0"/>
      <w:autoSpaceDE w:val="0"/>
      <w:autoSpaceDN w:val="0"/>
      <w:adjustRightInd w:val="0"/>
      <w:spacing w:before="64" w:after="0" w:line="240" w:lineRule="auto"/>
      <w:ind w:left="3365" w:hanging="290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uiPriority w:val="1"/>
    <w:qFormat/>
    <w:rsid w:val="002E0720"/>
    <w:pPr>
      <w:widowControl w:val="0"/>
      <w:autoSpaceDE w:val="0"/>
      <w:autoSpaceDN w:val="0"/>
      <w:adjustRightInd w:val="0"/>
      <w:spacing w:after="0" w:line="240" w:lineRule="auto"/>
      <w:ind w:left="58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E0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12"/>
    <w:uiPriority w:val="99"/>
    <w:semiHidden/>
    <w:unhideWhenUsed/>
    <w:rsid w:val="002E0720"/>
    <w:pPr>
      <w:spacing w:after="120"/>
    </w:pPr>
  </w:style>
  <w:style w:type="character" w:customStyle="1" w:styleId="12">
    <w:name w:val="Основной текст Знак1"/>
    <w:basedOn w:val="a0"/>
    <w:link w:val="ae"/>
    <w:uiPriority w:val="99"/>
    <w:semiHidden/>
    <w:rsid w:val="002E0720"/>
  </w:style>
  <w:style w:type="table" w:customStyle="1" w:styleId="111">
    <w:name w:val="Сетка таблицы11"/>
    <w:basedOn w:val="a1"/>
    <w:next w:val="a3"/>
    <w:uiPriority w:val="59"/>
    <w:rsid w:val="0057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5576452" TargetMode="External"/><Relationship Id="rId5" Type="http://schemas.openxmlformats.org/officeDocument/2006/relationships/hyperlink" Target="https://docs.cntd.ru/document/1305076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10879</Words>
  <Characters>62012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Компьютер</cp:lastModifiedBy>
  <cp:revision>2</cp:revision>
  <dcterms:created xsi:type="dcterms:W3CDTF">2024-11-06T10:21:00Z</dcterms:created>
  <dcterms:modified xsi:type="dcterms:W3CDTF">2024-11-06T10:21:00Z</dcterms:modified>
</cp:coreProperties>
</file>