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38" w:rsidRPr="006B7D63" w:rsidRDefault="00784638" w:rsidP="00971247">
      <w:pPr>
        <w:spacing w:after="0" w:line="240" w:lineRule="auto"/>
        <w:jc w:val="center"/>
        <w:rPr>
          <w:rFonts w:ascii="Times New Roman" w:hAnsi="Times New Roman"/>
          <w:sz w:val="24"/>
          <w:szCs w:val="24"/>
        </w:rPr>
      </w:pPr>
      <w:r w:rsidRPr="006B7D63">
        <w:rPr>
          <w:rFonts w:ascii="Times New Roman" w:hAnsi="Times New Roman"/>
          <w:sz w:val="24"/>
          <w:szCs w:val="24"/>
        </w:rPr>
        <w:t>Министерство образования и науки Челябинской области</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Государственное бюджетное профессиональное образовательное учреждение</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«Верхнеуральский агротехнологический техникум – казачий кадетский корпус»</w:t>
      </w:r>
    </w:p>
    <w:p w:rsidR="00784638" w:rsidRPr="006B7D63" w:rsidRDefault="00784638" w:rsidP="00FC22B4">
      <w:pPr>
        <w:spacing w:after="0" w:line="240" w:lineRule="auto"/>
        <w:jc w:val="center"/>
        <w:rPr>
          <w:rFonts w:ascii="Times New Roman" w:hAnsi="Times New Roman"/>
          <w:sz w:val="24"/>
          <w:szCs w:val="24"/>
        </w:rPr>
      </w:pPr>
      <w:r w:rsidRPr="006B7D63">
        <w:rPr>
          <w:rFonts w:ascii="Times New Roman" w:hAnsi="Times New Roman"/>
          <w:sz w:val="24"/>
          <w:szCs w:val="24"/>
        </w:rPr>
        <w:t>(ГБПОУ «ВАТТ-ККК»)</w:t>
      </w:r>
    </w:p>
    <w:p w:rsidR="00784638" w:rsidRPr="006B7D63" w:rsidRDefault="00784638" w:rsidP="006B7D63">
      <w:pPr>
        <w:jc w:val="both"/>
        <w:rPr>
          <w:rFonts w:ascii="Times New Roman" w:hAnsi="Times New Roman"/>
          <w:sz w:val="24"/>
          <w:szCs w:val="24"/>
        </w:rPr>
      </w:pPr>
    </w:p>
    <w:p w:rsidR="00784638" w:rsidRPr="006B7D63" w:rsidRDefault="00784638" w:rsidP="006B7D63">
      <w:pPr>
        <w:jc w:val="both"/>
        <w:rPr>
          <w:rFonts w:ascii="Times New Roman" w:hAnsi="Times New Roman"/>
          <w:sz w:val="24"/>
          <w:szCs w:val="24"/>
        </w:rPr>
      </w:pPr>
    </w:p>
    <w:p w:rsidR="00784638" w:rsidRDefault="00784638" w:rsidP="00E333D2">
      <w:pPr>
        <w:spacing w:line="240" w:lineRule="auto"/>
        <w:rPr>
          <w:rFonts w:ascii="Times New Roman" w:hAnsi="Times New Roman"/>
          <w:sz w:val="24"/>
          <w:szCs w:val="24"/>
        </w:rPr>
      </w:pPr>
    </w:p>
    <w:p w:rsidR="00784638" w:rsidRDefault="00784638" w:rsidP="006B7D63">
      <w:pPr>
        <w:spacing w:line="240" w:lineRule="auto"/>
        <w:jc w:val="center"/>
        <w:rPr>
          <w:rFonts w:ascii="Times New Roman" w:hAnsi="Times New Roman"/>
          <w:sz w:val="24"/>
          <w:szCs w:val="24"/>
        </w:rPr>
      </w:pPr>
    </w:p>
    <w:p w:rsidR="00784638" w:rsidRDefault="00784638" w:rsidP="006B7D63">
      <w:pPr>
        <w:spacing w:line="240" w:lineRule="auto"/>
        <w:jc w:val="center"/>
        <w:rPr>
          <w:rFonts w:ascii="Times New Roman" w:hAnsi="Times New Roman"/>
          <w:sz w:val="24"/>
          <w:szCs w:val="24"/>
        </w:rPr>
      </w:pPr>
    </w:p>
    <w:p w:rsidR="00784638" w:rsidRPr="006B7D63" w:rsidRDefault="00784638" w:rsidP="001B7117">
      <w:pPr>
        <w:spacing w:line="360" w:lineRule="auto"/>
        <w:jc w:val="center"/>
        <w:rPr>
          <w:rFonts w:ascii="Times New Roman" w:hAnsi="Times New Roman"/>
          <w:sz w:val="24"/>
          <w:szCs w:val="24"/>
        </w:rPr>
      </w:pPr>
    </w:p>
    <w:p w:rsidR="00784638" w:rsidRPr="006B7D63" w:rsidRDefault="00784638" w:rsidP="001B7117">
      <w:pPr>
        <w:pStyle w:val="2"/>
        <w:spacing w:before="0" w:line="360" w:lineRule="auto"/>
        <w:jc w:val="center"/>
        <w:rPr>
          <w:rFonts w:ascii="Times New Roman" w:hAnsi="Times New Roman"/>
          <w:iCs/>
          <w:color w:val="auto"/>
          <w:sz w:val="24"/>
          <w:szCs w:val="24"/>
        </w:rPr>
      </w:pPr>
      <w:r w:rsidRPr="006B7D63">
        <w:rPr>
          <w:rFonts w:ascii="Times New Roman" w:hAnsi="Times New Roman"/>
          <w:color w:val="auto"/>
          <w:sz w:val="24"/>
          <w:szCs w:val="24"/>
        </w:rPr>
        <w:t>РАБОЧАЯ ПРОГРАММА УЧЕБНОЙ ДИСЦИПЛИНЫ</w:t>
      </w:r>
    </w:p>
    <w:p w:rsidR="00784638" w:rsidRPr="00934957" w:rsidRDefault="00784638" w:rsidP="001B7117">
      <w:pPr>
        <w:pStyle w:val="2"/>
        <w:spacing w:before="0" w:line="360" w:lineRule="auto"/>
        <w:jc w:val="center"/>
        <w:rPr>
          <w:rFonts w:ascii="Times New Roman" w:hAnsi="Times New Roman"/>
          <w:color w:val="auto"/>
          <w:sz w:val="24"/>
          <w:szCs w:val="24"/>
        </w:rPr>
      </w:pPr>
      <w:r w:rsidRPr="00C93BE7">
        <w:rPr>
          <w:rFonts w:ascii="Times New Roman" w:hAnsi="Times New Roman"/>
          <w:color w:val="auto"/>
          <w:sz w:val="24"/>
          <w:szCs w:val="24"/>
        </w:rPr>
        <w:t>ОП</w:t>
      </w:r>
      <w:r w:rsidR="00180E0B">
        <w:rPr>
          <w:rFonts w:ascii="Times New Roman" w:hAnsi="Times New Roman"/>
          <w:color w:val="auto"/>
          <w:sz w:val="24"/>
          <w:szCs w:val="24"/>
        </w:rPr>
        <w:t>.</w:t>
      </w:r>
      <w:r w:rsidRPr="00C93BE7">
        <w:rPr>
          <w:rFonts w:ascii="Times New Roman" w:hAnsi="Times New Roman"/>
          <w:color w:val="auto"/>
          <w:sz w:val="24"/>
          <w:szCs w:val="24"/>
        </w:rPr>
        <w:t xml:space="preserve"> 06 ФИЗИЧЕСКАЯ</w:t>
      </w:r>
      <w:r w:rsidRPr="001B7117">
        <w:rPr>
          <w:rFonts w:ascii="Times New Roman" w:hAnsi="Times New Roman"/>
          <w:color w:val="auto"/>
          <w:sz w:val="24"/>
          <w:szCs w:val="24"/>
        </w:rPr>
        <w:t xml:space="preserve"> КУЛЬТУРА</w:t>
      </w:r>
      <w:r w:rsidR="00934957" w:rsidRPr="00934957">
        <w:rPr>
          <w:rFonts w:ascii="Times New Roman" w:hAnsi="Times New Roman"/>
          <w:color w:val="auto"/>
          <w:sz w:val="24"/>
          <w:szCs w:val="24"/>
        </w:rPr>
        <w:t xml:space="preserve"> /</w:t>
      </w:r>
      <w:r w:rsidR="00934957">
        <w:rPr>
          <w:rFonts w:ascii="Times New Roman" w:hAnsi="Times New Roman"/>
          <w:color w:val="auto"/>
          <w:sz w:val="24"/>
          <w:szCs w:val="24"/>
        </w:rPr>
        <w:t xml:space="preserve"> АДАПТАЦИОННАЯ ФИЗИЧЕСКАЯ КУЛЬТУРА</w:t>
      </w:r>
    </w:p>
    <w:p w:rsidR="00784638" w:rsidRPr="001B7117" w:rsidRDefault="00784638" w:rsidP="001B7117">
      <w:pPr>
        <w:spacing w:after="0" w:line="360" w:lineRule="auto"/>
        <w:rPr>
          <w:rFonts w:ascii="Times New Roman" w:hAnsi="Times New Roman"/>
          <w:sz w:val="24"/>
          <w:szCs w:val="24"/>
        </w:rPr>
      </w:pPr>
    </w:p>
    <w:p w:rsidR="00BC3B41" w:rsidRPr="00BC3B41" w:rsidRDefault="00BC3B41" w:rsidP="00BC3B41">
      <w:pPr>
        <w:shd w:val="clear" w:color="auto" w:fill="FFFFFF"/>
        <w:spacing w:after="0" w:line="240" w:lineRule="auto"/>
        <w:jc w:val="center"/>
        <w:rPr>
          <w:rFonts w:ascii="Times New Roman" w:eastAsia="Times New Roman" w:hAnsi="Times New Roman"/>
          <w:color w:val="1A1A1A"/>
          <w:sz w:val="24"/>
          <w:szCs w:val="24"/>
          <w:lang w:eastAsia="ru-RU"/>
        </w:rPr>
      </w:pPr>
      <w:r w:rsidRPr="00BC3B41">
        <w:rPr>
          <w:rFonts w:ascii="Times New Roman" w:eastAsia="Times New Roman" w:hAnsi="Times New Roman"/>
          <w:color w:val="1A1A1A"/>
          <w:sz w:val="24"/>
          <w:szCs w:val="24"/>
          <w:lang w:eastAsia="ru-RU"/>
        </w:rPr>
        <w:t>общепрофессиональный цикл</w:t>
      </w:r>
      <w:r w:rsidR="000C2E58">
        <w:rPr>
          <w:rFonts w:ascii="Times New Roman" w:eastAsia="Times New Roman" w:hAnsi="Times New Roman"/>
          <w:color w:val="1A1A1A"/>
          <w:sz w:val="24"/>
          <w:szCs w:val="24"/>
          <w:lang w:eastAsia="ru-RU"/>
        </w:rPr>
        <w:t>,</w:t>
      </w:r>
      <w:r w:rsidRPr="00BC3B41">
        <w:rPr>
          <w:rFonts w:ascii="Times New Roman" w:eastAsia="Times New Roman" w:hAnsi="Times New Roman"/>
          <w:color w:val="1A1A1A"/>
          <w:sz w:val="24"/>
          <w:szCs w:val="24"/>
          <w:lang w:eastAsia="ru-RU"/>
        </w:rPr>
        <w:t xml:space="preserve"> основной профессиональной образовательной программы</w:t>
      </w:r>
    </w:p>
    <w:p w:rsidR="00BC3B41" w:rsidRPr="00BC3B41" w:rsidRDefault="00BC3B41" w:rsidP="00BC3B41">
      <w:pPr>
        <w:shd w:val="clear" w:color="auto" w:fill="FFFFFF"/>
        <w:spacing w:after="0" w:line="240" w:lineRule="auto"/>
        <w:jc w:val="center"/>
        <w:rPr>
          <w:rFonts w:ascii="Times New Roman" w:eastAsia="Times New Roman" w:hAnsi="Times New Roman"/>
          <w:color w:val="1A1A1A"/>
          <w:sz w:val="24"/>
          <w:szCs w:val="24"/>
          <w:lang w:eastAsia="ru-RU"/>
        </w:rPr>
      </w:pPr>
      <w:r w:rsidRPr="00BC3B41">
        <w:rPr>
          <w:rFonts w:ascii="Times New Roman" w:eastAsia="Times New Roman" w:hAnsi="Times New Roman"/>
          <w:color w:val="1A1A1A"/>
          <w:sz w:val="24"/>
          <w:szCs w:val="24"/>
          <w:lang w:eastAsia="ru-RU"/>
        </w:rPr>
        <w:t>подготовки квалифицированных ра</w:t>
      </w:r>
      <w:r w:rsidR="00A7016E">
        <w:rPr>
          <w:rFonts w:ascii="Times New Roman" w:eastAsia="Times New Roman" w:hAnsi="Times New Roman"/>
          <w:color w:val="1A1A1A"/>
          <w:sz w:val="24"/>
          <w:szCs w:val="24"/>
          <w:lang w:eastAsia="ru-RU"/>
        </w:rPr>
        <w:t>бочих, служащих по профессии</w:t>
      </w:r>
      <w:r w:rsidRPr="00BC3B41">
        <w:rPr>
          <w:rFonts w:ascii="Times New Roman" w:eastAsia="Times New Roman" w:hAnsi="Times New Roman"/>
          <w:color w:val="1A1A1A"/>
          <w:sz w:val="24"/>
          <w:szCs w:val="24"/>
          <w:lang w:eastAsia="ru-RU"/>
        </w:rPr>
        <w:t xml:space="preserve"> среднего</w:t>
      </w:r>
    </w:p>
    <w:p w:rsidR="00BC3B41" w:rsidRPr="00BC3B41" w:rsidRDefault="00BC3B41" w:rsidP="00BC3B41">
      <w:pPr>
        <w:shd w:val="clear" w:color="auto" w:fill="FFFFFF"/>
        <w:spacing w:after="0" w:line="240" w:lineRule="auto"/>
        <w:jc w:val="center"/>
        <w:rPr>
          <w:rFonts w:ascii="Times New Roman" w:eastAsia="Times New Roman" w:hAnsi="Times New Roman"/>
          <w:color w:val="1A1A1A"/>
          <w:sz w:val="24"/>
          <w:szCs w:val="24"/>
          <w:lang w:eastAsia="ru-RU"/>
        </w:rPr>
      </w:pPr>
      <w:r w:rsidRPr="00BC3B41">
        <w:rPr>
          <w:rFonts w:ascii="Times New Roman" w:eastAsia="Times New Roman" w:hAnsi="Times New Roman"/>
          <w:color w:val="1A1A1A"/>
          <w:sz w:val="24"/>
          <w:szCs w:val="24"/>
          <w:lang w:eastAsia="ru-RU"/>
        </w:rPr>
        <w:t>профессионального образования</w:t>
      </w:r>
    </w:p>
    <w:p w:rsidR="00784638" w:rsidRPr="006D28F5" w:rsidRDefault="00784638" w:rsidP="001B7117">
      <w:pPr>
        <w:spacing w:after="0" w:line="360" w:lineRule="auto"/>
        <w:jc w:val="center"/>
        <w:rPr>
          <w:rFonts w:ascii="Times New Roman" w:hAnsi="Times New Roman"/>
          <w:b/>
          <w:sz w:val="24"/>
          <w:szCs w:val="24"/>
        </w:rPr>
      </w:pPr>
      <w:r w:rsidRPr="006D28F5">
        <w:rPr>
          <w:rFonts w:ascii="Times New Roman" w:hAnsi="Times New Roman"/>
          <w:b/>
          <w:sz w:val="24"/>
          <w:szCs w:val="24"/>
        </w:rPr>
        <w:t>23.01.17 «Мастер по ремонту и обслуживанию автомобилей»</w:t>
      </w:r>
    </w:p>
    <w:p w:rsidR="00C93BE7" w:rsidRDefault="00C93BE7" w:rsidP="001B7117">
      <w:pPr>
        <w:spacing w:line="360" w:lineRule="auto"/>
        <w:jc w:val="both"/>
        <w:rPr>
          <w:rFonts w:ascii="Times New Roman" w:hAnsi="Times New Roman"/>
          <w:sz w:val="24"/>
          <w:szCs w:val="24"/>
        </w:rPr>
      </w:pPr>
    </w:p>
    <w:p w:rsidR="00C93BE7" w:rsidRDefault="00C93BE7" w:rsidP="001B7117">
      <w:pPr>
        <w:spacing w:line="360" w:lineRule="auto"/>
        <w:jc w:val="both"/>
        <w:rPr>
          <w:rFonts w:ascii="Times New Roman" w:hAnsi="Times New Roman"/>
          <w:sz w:val="24"/>
          <w:szCs w:val="24"/>
        </w:rPr>
      </w:pPr>
    </w:p>
    <w:p w:rsidR="00C93BE7" w:rsidRPr="006B7D63" w:rsidRDefault="00C93BE7" w:rsidP="001B7117">
      <w:pPr>
        <w:spacing w:line="360" w:lineRule="auto"/>
        <w:jc w:val="both"/>
        <w:rPr>
          <w:rFonts w:ascii="Times New Roman" w:hAnsi="Times New Roman"/>
          <w:sz w:val="24"/>
          <w:szCs w:val="24"/>
        </w:rPr>
      </w:pPr>
    </w:p>
    <w:p w:rsidR="00784638" w:rsidRPr="006B7D63" w:rsidRDefault="00784638" w:rsidP="001B7117">
      <w:pPr>
        <w:spacing w:line="360" w:lineRule="auto"/>
        <w:jc w:val="both"/>
        <w:rPr>
          <w:rFonts w:ascii="Times New Roman" w:hAnsi="Times New Roman"/>
          <w:sz w:val="24"/>
          <w:szCs w:val="24"/>
        </w:rPr>
      </w:pPr>
    </w:p>
    <w:p w:rsidR="00784638" w:rsidRPr="006B7D63" w:rsidRDefault="00784638" w:rsidP="006B7D63">
      <w:pPr>
        <w:tabs>
          <w:tab w:val="left" w:pos="6125"/>
        </w:tabs>
        <w:spacing w:line="240" w:lineRule="auto"/>
        <w:jc w:val="both"/>
        <w:rPr>
          <w:rFonts w:ascii="Times New Roman" w:hAnsi="Times New Roman"/>
          <w:sz w:val="24"/>
          <w:szCs w:val="24"/>
        </w:rPr>
      </w:pPr>
      <w:r w:rsidRPr="006B7D63">
        <w:rPr>
          <w:rFonts w:ascii="Times New Roman" w:hAnsi="Times New Roman"/>
          <w:sz w:val="24"/>
          <w:szCs w:val="24"/>
        </w:rPr>
        <w:tab/>
      </w:r>
    </w:p>
    <w:p w:rsidR="00784638" w:rsidRPr="006B7D63" w:rsidRDefault="00784638" w:rsidP="006B7D63">
      <w:pPr>
        <w:tabs>
          <w:tab w:val="left" w:pos="6125"/>
        </w:tabs>
        <w:jc w:val="both"/>
        <w:rPr>
          <w:rFonts w:ascii="Times New Roman" w:hAnsi="Times New Roman"/>
          <w:sz w:val="24"/>
          <w:szCs w:val="24"/>
        </w:rPr>
      </w:pPr>
    </w:p>
    <w:p w:rsidR="00784638" w:rsidRPr="006B7D63" w:rsidRDefault="00784638" w:rsidP="006B7D63">
      <w:pPr>
        <w:tabs>
          <w:tab w:val="left" w:pos="6125"/>
        </w:tabs>
        <w:jc w:val="both"/>
        <w:rPr>
          <w:rFonts w:ascii="Times New Roman" w:hAnsi="Times New Roman"/>
          <w:sz w:val="24"/>
          <w:szCs w:val="24"/>
        </w:rPr>
      </w:pPr>
    </w:p>
    <w:p w:rsidR="00784638" w:rsidRPr="006B7D63" w:rsidRDefault="00784638" w:rsidP="006B7D63">
      <w:pPr>
        <w:tabs>
          <w:tab w:val="left" w:pos="6125"/>
        </w:tabs>
        <w:jc w:val="both"/>
        <w:rPr>
          <w:rFonts w:ascii="Times New Roman" w:hAnsi="Times New Roman"/>
          <w:sz w:val="24"/>
          <w:szCs w:val="24"/>
        </w:rPr>
      </w:pPr>
    </w:p>
    <w:p w:rsidR="00784638" w:rsidRPr="006B7D63" w:rsidRDefault="00784638" w:rsidP="006B7D63">
      <w:pPr>
        <w:tabs>
          <w:tab w:val="left" w:pos="6125"/>
        </w:tabs>
        <w:jc w:val="both"/>
        <w:rPr>
          <w:rFonts w:ascii="Times New Roman" w:hAnsi="Times New Roman"/>
          <w:sz w:val="24"/>
          <w:szCs w:val="24"/>
        </w:rPr>
      </w:pPr>
    </w:p>
    <w:p w:rsidR="00784638" w:rsidRPr="006B7D63" w:rsidRDefault="00784638" w:rsidP="006B7D63">
      <w:pPr>
        <w:tabs>
          <w:tab w:val="left" w:pos="6125"/>
        </w:tabs>
        <w:jc w:val="both"/>
        <w:rPr>
          <w:rFonts w:ascii="Times New Roman" w:hAnsi="Times New Roman"/>
          <w:sz w:val="24"/>
          <w:szCs w:val="24"/>
        </w:rPr>
      </w:pPr>
    </w:p>
    <w:p w:rsidR="00E333D2" w:rsidRDefault="00E333D2" w:rsidP="001B7117">
      <w:pPr>
        <w:tabs>
          <w:tab w:val="left" w:pos="6125"/>
        </w:tabs>
        <w:jc w:val="center"/>
        <w:rPr>
          <w:rFonts w:ascii="Times New Roman" w:hAnsi="Times New Roman"/>
          <w:sz w:val="24"/>
          <w:szCs w:val="24"/>
        </w:rPr>
      </w:pPr>
    </w:p>
    <w:p w:rsidR="00E333D2" w:rsidRDefault="00E333D2" w:rsidP="001B7117">
      <w:pPr>
        <w:tabs>
          <w:tab w:val="left" w:pos="6125"/>
        </w:tabs>
        <w:jc w:val="center"/>
        <w:rPr>
          <w:rFonts w:ascii="Times New Roman" w:hAnsi="Times New Roman"/>
          <w:sz w:val="24"/>
          <w:szCs w:val="24"/>
        </w:rPr>
      </w:pPr>
    </w:p>
    <w:p w:rsidR="00784638" w:rsidRDefault="008C3F88" w:rsidP="001B7117">
      <w:pPr>
        <w:tabs>
          <w:tab w:val="left" w:pos="6125"/>
        </w:tabs>
        <w:jc w:val="center"/>
        <w:rPr>
          <w:rFonts w:ascii="Times New Roman" w:hAnsi="Times New Roman"/>
          <w:sz w:val="24"/>
          <w:szCs w:val="24"/>
        </w:rPr>
      </w:pPr>
      <w:r>
        <w:rPr>
          <w:rFonts w:ascii="Times New Roman" w:hAnsi="Times New Roman"/>
          <w:sz w:val="24"/>
          <w:szCs w:val="24"/>
        </w:rPr>
        <w:t>2024</w:t>
      </w:r>
    </w:p>
    <w:p w:rsidR="00784638" w:rsidRDefault="00784638" w:rsidP="005D0584">
      <w:pPr>
        <w:spacing w:after="0" w:line="240" w:lineRule="auto"/>
        <w:ind w:firstLine="709"/>
        <w:jc w:val="both"/>
        <w:rPr>
          <w:rFonts w:ascii="Times New Roman" w:hAnsi="Times New Roman"/>
          <w:sz w:val="24"/>
          <w:szCs w:val="24"/>
          <w:lang w:eastAsia="ru-RU"/>
        </w:rPr>
      </w:pPr>
    </w:p>
    <w:p w:rsidR="00BC3B41" w:rsidRPr="006D4DD0" w:rsidRDefault="00BC3B41" w:rsidP="005D0584">
      <w:pPr>
        <w:spacing w:after="0" w:line="240" w:lineRule="auto"/>
        <w:ind w:firstLine="709"/>
        <w:jc w:val="both"/>
        <w:rPr>
          <w:rFonts w:ascii="Times New Roman" w:hAnsi="Times New Roman"/>
          <w:sz w:val="24"/>
          <w:szCs w:val="24"/>
          <w:lang w:eastAsia="ru-RU"/>
        </w:rPr>
      </w:pPr>
    </w:p>
    <w:p w:rsidR="006D28F5" w:rsidRDefault="006D28F5" w:rsidP="0048328C">
      <w:pPr>
        <w:spacing w:after="0" w:line="240" w:lineRule="auto"/>
        <w:ind w:firstLine="709"/>
        <w:jc w:val="both"/>
        <w:rPr>
          <w:rFonts w:ascii="Times New Roman" w:hAnsi="Times New Roman"/>
          <w:sz w:val="24"/>
          <w:szCs w:val="24"/>
        </w:rPr>
      </w:pPr>
      <w:r w:rsidRPr="006D28F5">
        <w:rPr>
          <w:rFonts w:ascii="Times New Roman" w:hAnsi="Times New Roman"/>
          <w:bCs/>
          <w:sz w:val="24"/>
          <w:szCs w:val="24"/>
        </w:rPr>
        <w:lastRenderedPageBreak/>
        <w:t>Рабочая п</w:t>
      </w:r>
      <w:r w:rsidRPr="006D28F5">
        <w:rPr>
          <w:rFonts w:ascii="Times New Roman" w:hAnsi="Times New Roman"/>
          <w:sz w:val="24"/>
          <w:szCs w:val="24"/>
        </w:rPr>
        <w:t>рограмма учебной дисциплины разработана в соответствии с требованиями:</w:t>
      </w:r>
    </w:p>
    <w:p w:rsidR="00412BE7" w:rsidRPr="00412BE7" w:rsidRDefault="00412BE7" w:rsidP="00412BE7">
      <w:pPr>
        <w:numPr>
          <w:ilvl w:val="0"/>
          <w:numId w:val="39"/>
        </w:numPr>
        <w:tabs>
          <w:tab w:val="left" w:pos="993"/>
        </w:tabs>
        <w:spacing w:after="0" w:line="240" w:lineRule="auto"/>
        <w:ind w:left="0" w:firstLine="567"/>
        <w:contextualSpacing/>
        <w:jc w:val="both"/>
        <w:rPr>
          <w:rFonts w:ascii="Times New Roman" w:eastAsia="Times New Roman" w:hAnsi="Times New Roman"/>
          <w:sz w:val="24"/>
          <w:szCs w:val="24"/>
          <w:lang w:eastAsia="ru-RU"/>
        </w:rPr>
      </w:pPr>
      <w:r w:rsidRPr="00412BE7">
        <w:rPr>
          <w:rFonts w:ascii="Times New Roman" w:eastAsia="Times New Roman" w:hAnsi="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412BE7">
        <w:rPr>
          <w:rFonts w:ascii="Times New Roman" w:eastAsia="Times New Roman" w:hAnsi="Times New Roman"/>
          <w:b/>
          <w:sz w:val="24"/>
          <w:szCs w:val="24"/>
          <w:lang w:eastAsia="ru-RU"/>
        </w:rPr>
        <w:t>23.01.17 Мастер по ремонту и обслуживанию автомобилей,</w:t>
      </w:r>
      <w:r w:rsidRPr="00412BE7">
        <w:rPr>
          <w:rFonts w:ascii="Times New Roman" w:eastAsia="Times New Roman" w:hAnsi="Times New Roman"/>
          <w:sz w:val="24"/>
          <w:szCs w:val="24"/>
          <w:lang w:eastAsia="ru-RU"/>
        </w:rPr>
        <w:t xml:space="preserve"> утвержденного приказом Минпросвещения России от 09.12.2016г N 1581 </w:t>
      </w:r>
      <w:r w:rsidRPr="00412BE7">
        <w:rPr>
          <w:rFonts w:ascii="Times New Roman" w:hAnsi="Times New Roman"/>
          <w:sz w:val="24"/>
          <w:szCs w:val="24"/>
        </w:rPr>
        <w:t>(ред. от 03.07.2024)</w:t>
      </w:r>
      <w:r w:rsidRPr="00412BE7">
        <w:rPr>
          <w:rFonts w:ascii="Times New Roman" w:eastAsia="Times New Roman" w:hAnsi="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412BE7">
        <w:rPr>
          <w:rFonts w:ascii="Times New Roman" w:eastAsia="Times New Roman" w:hAnsi="Times New Roman"/>
          <w:b/>
          <w:sz w:val="24"/>
          <w:szCs w:val="24"/>
          <w:lang w:eastAsia="ru-RU"/>
        </w:rPr>
        <w:t>23.01.17 Мастер по ремонту и обслуживанию автомобилей</w:t>
      </w:r>
      <w:r w:rsidRPr="00412BE7">
        <w:rPr>
          <w:rFonts w:ascii="Times New Roman" w:eastAsia="Times New Roman" w:hAnsi="Times New Roman"/>
          <w:sz w:val="24"/>
          <w:szCs w:val="24"/>
          <w:lang w:eastAsia="ru-RU"/>
        </w:rPr>
        <w:t>" (Зарегистрировано в Минюсте России 20.12.2016г N 44800) ;</w:t>
      </w:r>
    </w:p>
    <w:p w:rsidR="00412BE7" w:rsidRPr="00412BE7" w:rsidRDefault="00412BE7" w:rsidP="00412BE7">
      <w:pPr>
        <w:numPr>
          <w:ilvl w:val="0"/>
          <w:numId w:val="39"/>
        </w:numPr>
        <w:tabs>
          <w:tab w:val="left" w:pos="993"/>
        </w:tabs>
        <w:spacing w:after="0" w:line="240" w:lineRule="auto"/>
        <w:ind w:left="0" w:firstLine="567"/>
        <w:contextualSpacing/>
        <w:jc w:val="both"/>
        <w:rPr>
          <w:rFonts w:ascii="Times New Roman" w:hAnsi="Times New Roman"/>
          <w:sz w:val="24"/>
          <w:szCs w:val="24"/>
        </w:rPr>
      </w:pPr>
      <w:r w:rsidRPr="00412BE7">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12BE7" w:rsidRPr="00412BE7" w:rsidRDefault="00412BE7" w:rsidP="00412BE7">
      <w:pPr>
        <w:numPr>
          <w:ilvl w:val="0"/>
          <w:numId w:val="39"/>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12BE7">
        <w:rPr>
          <w:rFonts w:ascii="Times New Roman" w:eastAsia="Times New Roman" w:hAnsi="Times New Roman"/>
          <w:sz w:val="24"/>
          <w:szCs w:val="28"/>
          <w:lang w:eastAsia="ru-RU"/>
        </w:rPr>
        <w:t xml:space="preserve">Приказа Министерства просвещения Российской Федерации </w:t>
      </w:r>
      <w:r w:rsidRPr="00412BE7">
        <w:rPr>
          <w:rFonts w:ascii="Times New Roman" w:eastAsia="Times New Roman" w:hAnsi="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12BE7" w:rsidRPr="00412BE7" w:rsidRDefault="00412BE7" w:rsidP="00412BE7">
      <w:pPr>
        <w:keepNext/>
        <w:keepLines/>
        <w:widowControl w:val="0"/>
        <w:numPr>
          <w:ilvl w:val="0"/>
          <w:numId w:val="3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eastAsia="Times New Roman" w:hAnsi="Times New Roman"/>
          <w:iCs/>
          <w:sz w:val="24"/>
          <w:szCs w:val="24"/>
          <w:lang w:eastAsia="ru-RU"/>
        </w:rPr>
      </w:pPr>
      <w:r w:rsidRPr="00412BE7">
        <w:rPr>
          <w:rFonts w:ascii="Times New Roman" w:eastAsia="Times New Roman" w:hAnsi="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412BE7">
        <w:rPr>
          <w:rFonts w:ascii="Times New Roman" w:eastAsia="Times New Roman" w:hAnsi="Times New Roman"/>
          <w:b/>
          <w:sz w:val="24"/>
          <w:szCs w:val="24"/>
          <w:lang w:eastAsia="ru-RU"/>
        </w:rPr>
        <w:t>«23.01.17 Мастер по ремонту и обслуживанию автомобилей»</w:t>
      </w:r>
      <w:r w:rsidRPr="00412BE7">
        <w:rPr>
          <w:rFonts w:ascii="Times New Roman" w:eastAsia="Times New Roman" w:hAnsi="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412BE7" w:rsidRPr="00412BE7" w:rsidRDefault="00412BE7" w:rsidP="00412BE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sz w:val="24"/>
          <w:szCs w:val="24"/>
          <w:lang w:eastAsia="ru-RU"/>
        </w:rPr>
      </w:pPr>
    </w:p>
    <w:p w:rsidR="006D28F5" w:rsidRPr="006D28F5" w:rsidRDefault="006D28F5" w:rsidP="0048328C">
      <w:pPr>
        <w:pStyle w:val="a3"/>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jc w:val="both"/>
        <w:rPr>
          <w:rFonts w:ascii="Times New Roman" w:hAnsi="Times New Roman"/>
          <w:sz w:val="24"/>
          <w:szCs w:val="24"/>
        </w:rPr>
      </w:pPr>
    </w:p>
    <w:p w:rsidR="006D28F5" w:rsidRPr="006D28F5" w:rsidRDefault="006D28F5" w:rsidP="0048328C">
      <w:pPr>
        <w:spacing w:line="240" w:lineRule="auto"/>
        <w:jc w:val="both"/>
        <w:rPr>
          <w:rFonts w:ascii="Times New Roman" w:hAnsi="Times New Roman"/>
          <w:spacing w:val="2"/>
          <w:sz w:val="24"/>
          <w:szCs w:val="24"/>
        </w:rPr>
      </w:pPr>
      <w:r w:rsidRPr="006D28F5">
        <w:rPr>
          <w:rFonts w:ascii="Times New Roman" w:hAnsi="Times New Roman"/>
          <w:b/>
          <w:sz w:val="24"/>
          <w:szCs w:val="24"/>
        </w:rPr>
        <w:t>Организация – разработчик</w:t>
      </w:r>
      <w:r w:rsidRPr="006D28F5">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D28F5" w:rsidRPr="00A10184" w:rsidRDefault="006D28F5" w:rsidP="006D28F5">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p>
    <w:p w:rsidR="006D28F5" w:rsidRPr="009C1125" w:rsidRDefault="006D28F5" w:rsidP="006D28F5">
      <w:pPr>
        <w:pStyle w:val="ad"/>
        <w:rPr>
          <w:rFonts w:ascii="Times New Roman" w:hAnsi="Times New Roman"/>
          <w:b/>
          <w:sz w:val="24"/>
          <w:szCs w:val="24"/>
        </w:rPr>
      </w:pPr>
      <w:r w:rsidRPr="009C1125">
        <w:rPr>
          <w:rFonts w:ascii="Times New Roman" w:hAnsi="Times New Roman"/>
          <w:b/>
          <w:sz w:val="24"/>
          <w:szCs w:val="24"/>
        </w:rPr>
        <w:t xml:space="preserve">Рассмотрено и утверждено </w:t>
      </w:r>
    </w:p>
    <w:p w:rsidR="006D28F5" w:rsidRPr="009C1125" w:rsidRDefault="006D28F5" w:rsidP="006D28F5">
      <w:pPr>
        <w:pStyle w:val="ad"/>
        <w:rPr>
          <w:rFonts w:ascii="Times New Roman" w:hAnsi="Times New Roman"/>
          <w:b/>
          <w:sz w:val="24"/>
          <w:szCs w:val="24"/>
        </w:rPr>
      </w:pPr>
      <w:r w:rsidRPr="009C1125">
        <w:rPr>
          <w:rFonts w:ascii="Times New Roman" w:hAnsi="Times New Roman"/>
          <w:b/>
          <w:sz w:val="24"/>
          <w:szCs w:val="24"/>
        </w:rPr>
        <w:t>Протоколом педагогического совета</w:t>
      </w:r>
    </w:p>
    <w:p w:rsidR="006D28F5" w:rsidRPr="00147A86" w:rsidRDefault="006D28F5" w:rsidP="006D28F5">
      <w:pPr>
        <w:pStyle w:val="ad"/>
        <w:rPr>
          <w:rFonts w:ascii="Times New Roman" w:hAnsi="Times New Roman"/>
          <w:b/>
          <w:sz w:val="24"/>
        </w:rPr>
      </w:pPr>
      <w:r w:rsidRPr="00147A86">
        <w:rPr>
          <w:rFonts w:ascii="Times New Roman" w:hAnsi="Times New Roman"/>
          <w:b/>
          <w:sz w:val="24"/>
        </w:rPr>
        <w:t xml:space="preserve"> ГБПОУ «ВАТТ-ККК»</w:t>
      </w:r>
    </w:p>
    <w:p w:rsidR="008C3F88" w:rsidRDefault="008C3F88" w:rsidP="008C3F88">
      <w:pPr>
        <w:spacing w:after="0" w:line="240" w:lineRule="auto"/>
        <w:rPr>
          <w:rFonts w:ascii="Times New Roman" w:hAnsi="Times New Roman"/>
          <w:b/>
          <w:sz w:val="24"/>
          <w:szCs w:val="24"/>
          <w:lang w:eastAsia="ru-RU"/>
        </w:rPr>
      </w:pPr>
      <w:r w:rsidRPr="00103EDC">
        <w:rPr>
          <w:rFonts w:ascii="Times New Roman" w:hAnsi="Times New Roman"/>
          <w:b/>
          <w:sz w:val="24"/>
          <w:szCs w:val="24"/>
          <w:lang w:eastAsia="ru-RU"/>
        </w:rPr>
        <w:t>Протокол № 7 от 28.06.2024 г.</w:t>
      </w:r>
    </w:p>
    <w:p w:rsidR="006D28F5" w:rsidRDefault="006D28F5" w:rsidP="006D28F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6D28F5" w:rsidRPr="0066134E" w:rsidRDefault="00476BA2" w:rsidP="006D28F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Pr>
          <w:rFonts w:ascii="Times New Roman" w:hAnsi="Times New Roman"/>
          <w:sz w:val="24"/>
          <w:szCs w:val="24"/>
        </w:rPr>
        <w:t>Разработчик: С.Б. Тырин</w:t>
      </w:r>
      <w:r w:rsidR="006D28F5" w:rsidRPr="0066134E">
        <w:rPr>
          <w:rFonts w:ascii="Times New Roman" w:hAnsi="Times New Roman"/>
          <w:sz w:val="24"/>
          <w:szCs w:val="24"/>
        </w:rPr>
        <w:t>, преподаватель.</w:t>
      </w:r>
    </w:p>
    <w:p w:rsidR="006D28F5" w:rsidRDefault="006D28F5" w:rsidP="006D28F5">
      <w:pPr>
        <w:pStyle w:val="12"/>
        <w:rPr>
          <w:b/>
          <w:sz w:val="24"/>
          <w:szCs w:val="24"/>
        </w:rPr>
      </w:pPr>
    </w:p>
    <w:p w:rsidR="006D28F5" w:rsidRDefault="006D28F5" w:rsidP="00E333D2">
      <w:pPr>
        <w:pStyle w:val="TableParagraph"/>
        <w:jc w:val="center"/>
        <w:rPr>
          <w:b/>
          <w:sz w:val="24"/>
          <w:szCs w:val="24"/>
        </w:rPr>
      </w:pPr>
    </w:p>
    <w:p w:rsidR="006D28F5" w:rsidRDefault="006D28F5" w:rsidP="00E333D2">
      <w:pPr>
        <w:pStyle w:val="TableParagraph"/>
        <w:jc w:val="center"/>
        <w:rPr>
          <w:b/>
          <w:sz w:val="24"/>
          <w:szCs w:val="24"/>
        </w:rPr>
      </w:pPr>
    </w:p>
    <w:p w:rsidR="006D28F5" w:rsidRDefault="006D28F5" w:rsidP="00E333D2">
      <w:pPr>
        <w:pStyle w:val="TableParagraph"/>
        <w:jc w:val="center"/>
        <w:rPr>
          <w:b/>
          <w:sz w:val="24"/>
          <w:szCs w:val="24"/>
        </w:rPr>
      </w:pPr>
    </w:p>
    <w:p w:rsidR="006D28F5" w:rsidRDefault="006D28F5" w:rsidP="00E333D2">
      <w:pPr>
        <w:pStyle w:val="TableParagraph"/>
        <w:jc w:val="center"/>
        <w:rPr>
          <w:b/>
          <w:sz w:val="24"/>
          <w:szCs w:val="24"/>
        </w:rPr>
      </w:pPr>
    </w:p>
    <w:p w:rsidR="006D28F5" w:rsidRDefault="006D28F5"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Pr="00BC3B41" w:rsidRDefault="003D57C2" w:rsidP="003D57C2">
      <w:pPr>
        <w:jc w:val="center"/>
        <w:rPr>
          <w:rFonts w:ascii="Times New Roman" w:hAnsi="Times New Roman"/>
          <w:b/>
          <w:sz w:val="24"/>
          <w:szCs w:val="24"/>
        </w:rPr>
      </w:pPr>
      <w:r w:rsidRPr="00BC3B41">
        <w:rPr>
          <w:rFonts w:ascii="Times New Roman" w:hAnsi="Times New Roman"/>
          <w:b/>
          <w:sz w:val="24"/>
          <w:szCs w:val="24"/>
        </w:rPr>
        <w:lastRenderedPageBreak/>
        <w:t>СОДЕРЖАНИЕ</w:t>
      </w:r>
    </w:p>
    <w:p w:rsidR="003D57C2" w:rsidRPr="003D57C2" w:rsidRDefault="003D57C2" w:rsidP="003D57C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D57C2" w:rsidRPr="003D57C2" w:rsidTr="00D00EC1">
        <w:tc>
          <w:tcPr>
            <w:tcW w:w="7501" w:type="dxa"/>
          </w:tcPr>
          <w:p w:rsidR="003D57C2" w:rsidRPr="003D57C2" w:rsidRDefault="003D57C2" w:rsidP="003D57C2">
            <w:pPr>
              <w:numPr>
                <w:ilvl w:val="0"/>
                <w:numId w:val="40"/>
              </w:numPr>
              <w:suppressAutoHyphens/>
              <w:rPr>
                <w:rFonts w:ascii="Times New Roman" w:hAnsi="Times New Roman"/>
                <w:b/>
                <w:sz w:val="24"/>
                <w:szCs w:val="24"/>
              </w:rPr>
            </w:pPr>
            <w:r w:rsidRPr="003D57C2">
              <w:rPr>
                <w:rFonts w:ascii="Times New Roman" w:hAnsi="Times New Roman"/>
                <w:b/>
                <w:sz w:val="24"/>
                <w:szCs w:val="24"/>
              </w:rPr>
              <w:t>ОБЩАЯ ХАРАКТЕРИСТИКА РАБОЧЕЙ ПРОГРАММЫ УЧЕБНОЙ ДИСЦИПЛИНЫ ……………………………</w:t>
            </w:r>
            <w:r w:rsidR="00A7016E">
              <w:rPr>
                <w:rFonts w:ascii="Times New Roman" w:hAnsi="Times New Roman"/>
                <w:b/>
                <w:sz w:val="24"/>
                <w:szCs w:val="24"/>
              </w:rPr>
              <w:t>….</w:t>
            </w:r>
            <w:r w:rsidRPr="003D57C2">
              <w:rPr>
                <w:rFonts w:ascii="Times New Roman" w:hAnsi="Times New Roman"/>
                <w:b/>
                <w:sz w:val="24"/>
                <w:szCs w:val="24"/>
              </w:rPr>
              <w:t>стр.</w:t>
            </w:r>
          </w:p>
        </w:tc>
        <w:tc>
          <w:tcPr>
            <w:tcW w:w="1854" w:type="dxa"/>
          </w:tcPr>
          <w:p w:rsidR="003D57C2" w:rsidRPr="003D57C2" w:rsidRDefault="003D57C2" w:rsidP="00D00EC1">
            <w:pPr>
              <w:rPr>
                <w:rFonts w:ascii="Times New Roman" w:hAnsi="Times New Roman"/>
                <w:b/>
                <w:sz w:val="24"/>
                <w:szCs w:val="24"/>
              </w:rPr>
            </w:pPr>
          </w:p>
        </w:tc>
      </w:tr>
      <w:tr w:rsidR="003D57C2" w:rsidRPr="003D57C2" w:rsidTr="00D00EC1">
        <w:tc>
          <w:tcPr>
            <w:tcW w:w="7501" w:type="dxa"/>
          </w:tcPr>
          <w:p w:rsidR="003D57C2" w:rsidRPr="003D57C2" w:rsidRDefault="003D57C2" w:rsidP="003D57C2">
            <w:pPr>
              <w:numPr>
                <w:ilvl w:val="0"/>
                <w:numId w:val="40"/>
              </w:numPr>
              <w:suppressAutoHyphens/>
              <w:rPr>
                <w:rFonts w:ascii="Times New Roman" w:hAnsi="Times New Roman"/>
                <w:b/>
                <w:sz w:val="24"/>
                <w:szCs w:val="24"/>
              </w:rPr>
            </w:pPr>
            <w:r w:rsidRPr="003D57C2">
              <w:rPr>
                <w:rFonts w:ascii="Times New Roman" w:hAnsi="Times New Roman"/>
                <w:b/>
                <w:sz w:val="24"/>
                <w:szCs w:val="24"/>
              </w:rPr>
              <w:t>СТРУКТУРА И СОДЕРЖАНИЕ УЧЕБНОЙ ДИСЦИПЛИНЫ…………………………………………….стр.</w:t>
            </w:r>
          </w:p>
          <w:p w:rsidR="003D57C2" w:rsidRPr="003D57C2" w:rsidRDefault="003D57C2" w:rsidP="003D57C2">
            <w:pPr>
              <w:numPr>
                <w:ilvl w:val="0"/>
                <w:numId w:val="40"/>
              </w:numPr>
              <w:suppressAutoHyphens/>
              <w:rPr>
                <w:rFonts w:ascii="Times New Roman" w:hAnsi="Times New Roman"/>
                <w:b/>
                <w:sz w:val="24"/>
                <w:szCs w:val="24"/>
              </w:rPr>
            </w:pPr>
            <w:r w:rsidRPr="003D57C2">
              <w:rPr>
                <w:rFonts w:ascii="Times New Roman" w:hAnsi="Times New Roman"/>
                <w:b/>
                <w:sz w:val="24"/>
                <w:szCs w:val="24"/>
              </w:rPr>
              <w:t>УСЛОВИЯ РЕАЛИЗАЦИИ РАБОЧЕЙ ПРОГРАММЫ УЧЕБНОЙ ДИСЦИПЛИНЫ…..………………………….стр.</w:t>
            </w:r>
          </w:p>
        </w:tc>
        <w:tc>
          <w:tcPr>
            <w:tcW w:w="1854" w:type="dxa"/>
          </w:tcPr>
          <w:p w:rsidR="003D57C2" w:rsidRPr="003D57C2" w:rsidRDefault="003D57C2" w:rsidP="00D00EC1">
            <w:pPr>
              <w:ind w:left="644"/>
              <w:rPr>
                <w:rFonts w:ascii="Times New Roman" w:hAnsi="Times New Roman"/>
                <w:b/>
                <w:sz w:val="24"/>
                <w:szCs w:val="24"/>
              </w:rPr>
            </w:pPr>
          </w:p>
        </w:tc>
      </w:tr>
      <w:tr w:rsidR="003D57C2" w:rsidRPr="003D57C2" w:rsidTr="00D00EC1">
        <w:tc>
          <w:tcPr>
            <w:tcW w:w="7501" w:type="dxa"/>
          </w:tcPr>
          <w:p w:rsidR="003D57C2" w:rsidRPr="003D57C2" w:rsidRDefault="003D57C2" w:rsidP="003D57C2">
            <w:pPr>
              <w:numPr>
                <w:ilvl w:val="0"/>
                <w:numId w:val="40"/>
              </w:numPr>
              <w:suppressAutoHyphens/>
              <w:rPr>
                <w:rFonts w:ascii="Times New Roman" w:hAnsi="Times New Roman"/>
                <w:b/>
                <w:sz w:val="24"/>
                <w:szCs w:val="24"/>
              </w:rPr>
            </w:pPr>
            <w:r w:rsidRPr="003D57C2">
              <w:rPr>
                <w:rFonts w:ascii="Times New Roman" w:hAnsi="Times New Roman"/>
                <w:b/>
                <w:sz w:val="24"/>
                <w:szCs w:val="24"/>
              </w:rPr>
              <w:t>КОНТРОЛЬ И ОЦЕНКА РЕЗУЛЬТАТОВ ОСВОЕНИЯ УЧЕБНОЙ ДИСЦИПЛИНЫ……………………………..стр.</w:t>
            </w:r>
          </w:p>
          <w:p w:rsidR="003D57C2" w:rsidRPr="003D57C2" w:rsidRDefault="003D57C2" w:rsidP="00D00EC1">
            <w:pPr>
              <w:suppressAutoHyphens/>
              <w:rPr>
                <w:rFonts w:ascii="Times New Roman" w:hAnsi="Times New Roman"/>
                <w:b/>
                <w:sz w:val="24"/>
                <w:szCs w:val="24"/>
              </w:rPr>
            </w:pPr>
          </w:p>
        </w:tc>
        <w:tc>
          <w:tcPr>
            <w:tcW w:w="1854" w:type="dxa"/>
          </w:tcPr>
          <w:p w:rsidR="003D57C2" w:rsidRPr="003D57C2" w:rsidRDefault="003D57C2" w:rsidP="00D00EC1">
            <w:pPr>
              <w:rPr>
                <w:rFonts w:ascii="Times New Roman" w:hAnsi="Times New Roman"/>
                <w:b/>
                <w:sz w:val="24"/>
                <w:szCs w:val="24"/>
              </w:rPr>
            </w:pPr>
          </w:p>
        </w:tc>
      </w:tr>
    </w:tbl>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Default="003D57C2" w:rsidP="00E333D2">
      <w:pPr>
        <w:pStyle w:val="TableParagraph"/>
        <w:jc w:val="center"/>
        <w:rPr>
          <w:b/>
          <w:sz w:val="24"/>
          <w:szCs w:val="24"/>
        </w:rPr>
      </w:pPr>
    </w:p>
    <w:p w:rsidR="003D57C2" w:rsidRPr="003D57C2" w:rsidRDefault="003D57C2" w:rsidP="003D57C2">
      <w:pPr>
        <w:numPr>
          <w:ilvl w:val="0"/>
          <w:numId w:val="41"/>
        </w:numPr>
        <w:suppressAutoHyphens/>
        <w:spacing w:after="0"/>
        <w:jc w:val="center"/>
        <w:rPr>
          <w:rFonts w:ascii="Times New Roman" w:hAnsi="Times New Roman"/>
          <w:b/>
          <w:color w:val="0D0D0D"/>
          <w:sz w:val="24"/>
          <w:szCs w:val="24"/>
        </w:rPr>
      </w:pPr>
      <w:r w:rsidRPr="003D57C2">
        <w:rPr>
          <w:rFonts w:ascii="Times New Roman" w:hAnsi="Times New Roman"/>
          <w:b/>
          <w:color w:val="0D0D0D"/>
          <w:sz w:val="24"/>
          <w:szCs w:val="24"/>
        </w:rPr>
        <w:lastRenderedPageBreak/>
        <w:t>ОБЩАЯ ХАРАКТЕРИСТИКА РАБОЧЕЙ ПРОГРАММЫ УЧЕБНОЙ ДИСЦИПЛИНЫ</w:t>
      </w:r>
    </w:p>
    <w:p w:rsidR="003D57C2" w:rsidRPr="003D57C2" w:rsidRDefault="003D57C2" w:rsidP="003D57C2">
      <w:pPr>
        <w:suppressAutoHyphens/>
        <w:jc w:val="center"/>
        <w:rPr>
          <w:rFonts w:ascii="Times New Roman" w:hAnsi="Times New Roman"/>
          <w:b/>
          <w:color w:val="0D0D0D"/>
          <w:sz w:val="24"/>
          <w:szCs w:val="24"/>
        </w:rPr>
      </w:pPr>
      <w:bookmarkStart w:id="0" w:name="_GoBack"/>
      <w:r w:rsidRPr="00C93BE7">
        <w:rPr>
          <w:rFonts w:ascii="Times New Roman" w:hAnsi="Times New Roman"/>
          <w:b/>
          <w:sz w:val="24"/>
          <w:szCs w:val="24"/>
        </w:rPr>
        <w:t>ОП.06</w:t>
      </w:r>
      <w:r w:rsidRPr="003D57C2">
        <w:rPr>
          <w:rFonts w:ascii="Times New Roman" w:hAnsi="Times New Roman"/>
          <w:b/>
          <w:color w:val="0D0D0D"/>
          <w:sz w:val="24"/>
          <w:szCs w:val="24"/>
        </w:rPr>
        <w:t xml:space="preserve"> «Физическая культура /</w:t>
      </w:r>
      <w:r>
        <w:rPr>
          <w:rFonts w:ascii="Times New Roman" w:hAnsi="Times New Roman"/>
          <w:b/>
          <w:color w:val="0D0D0D"/>
          <w:sz w:val="24"/>
          <w:szCs w:val="24"/>
        </w:rPr>
        <w:t xml:space="preserve"> адаптационная</w:t>
      </w:r>
      <w:r w:rsidRPr="003D57C2">
        <w:rPr>
          <w:rFonts w:ascii="Times New Roman" w:hAnsi="Times New Roman"/>
          <w:b/>
          <w:color w:val="0D0D0D"/>
          <w:sz w:val="24"/>
          <w:szCs w:val="24"/>
        </w:rPr>
        <w:t xml:space="preserve"> физическая культура»</w:t>
      </w:r>
    </w:p>
    <w:bookmarkEnd w:id="0"/>
    <w:p w:rsidR="003D57C2" w:rsidRPr="003D57C2" w:rsidRDefault="003D57C2" w:rsidP="003D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D0D0D"/>
          <w:sz w:val="24"/>
          <w:szCs w:val="24"/>
        </w:rPr>
      </w:pPr>
      <w:r w:rsidRPr="003D57C2">
        <w:rPr>
          <w:rFonts w:ascii="Times New Roman" w:hAnsi="Times New Roman"/>
          <w:b/>
          <w:color w:val="0D0D0D"/>
          <w:sz w:val="24"/>
          <w:szCs w:val="24"/>
        </w:rPr>
        <w:t xml:space="preserve">     1.1. Место дисциплины в структуре основной образовательной программы: </w:t>
      </w:r>
    </w:p>
    <w:p w:rsidR="003D57C2" w:rsidRPr="003D57C2" w:rsidRDefault="003D57C2" w:rsidP="00F1631C">
      <w:pPr>
        <w:suppressAutoHyphens/>
        <w:ind w:firstLine="708"/>
        <w:jc w:val="both"/>
        <w:rPr>
          <w:rFonts w:ascii="Times New Roman" w:hAnsi="Times New Roman"/>
          <w:i/>
          <w:color w:val="0D0D0D"/>
          <w:sz w:val="24"/>
          <w:szCs w:val="24"/>
        </w:rPr>
      </w:pPr>
      <w:r w:rsidRPr="003D57C2">
        <w:rPr>
          <w:rFonts w:ascii="Times New Roman" w:hAnsi="Times New Roman"/>
          <w:color w:val="0D0D0D"/>
          <w:sz w:val="24"/>
          <w:szCs w:val="24"/>
        </w:rPr>
        <w:t xml:space="preserve">Учебная дисциплина </w:t>
      </w:r>
      <w:r>
        <w:rPr>
          <w:rFonts w:ascii="Times New Roman" w:hAnsi="Times New Roman"/>
          <w:color w:val="0D0D0D"/>
          <w:sz w:val="24"/>
          <w:szCs w:val="24"/>
        </w:rPr>
        <w:t>ОП</w:t>
      </w:r>
      <w:r w:rsidRPr="003D57C2">
        <w:rPr>
          <w:rFonts w:ascii="Times New Roman" w:hAnsi="Times New Roman"/>
          <w:color w:val="0D0D0D"/>
          <w:sz w:val="24"/>
          <w:szCs w:val="24"/>
        </w:rPr>
        <w:t>.0</w:t>
      </w:r>
      <w:r>
        <w:rPr>
          <w:rFonts w:ascii="Times New Roman" w:hAnsi="Times New Roman"/>
          <w:color w:val="0D0D0D"/>
          <w:sz w:val="24"/>
          <w:szCs w:val="24"/>
        </w:rPr>
        <w:t>6</w:t>
      </w:r>
      <w:r w:rsidRPr="003D57C2">
        <w:rPr>
          <w:rFonts w:ascii="Times New Roman" w:hAnsi="Times New Roman"/>
          <w:color w:val="0D0D0D"/>
          <w:sz w:val="24"/>
          <w:szCs w:val="24"/>
        </w:rPr>
        <w:t xml:space="preserve"> «</w:t>
      </w:r>
      <w:r>
        <w:rPr>
          <w:rFonts w:ascii="Times New Roman" w:hAnsi="Times New Roman"/>
          <w:color w:val="0D0D0D"/>
          <w:sz w:val="24"/>
          <w:szCs w:val="24"/>
        </w:rPr>
        <w:t>Физическая культура / адаптацио</w:t>
      </w:r>
      <w:r w:rsidRPr="003D57C2">
        <w:rPr>
          <w:rFonts w:ascii="Times New Roman" w:hAnsi="Times New Roman"/>
          <w:color w:val="0D0D0D"/>
          <w:sz w:val="24"/>
          <w:szCs w:val="24"/>
        </w:rPr>
        <w:t>нная физическая культура»</w:t>
      </w:r>
      <w:r w:rsidR="00D20DD2">
        <w:rPr>
          <w:rFonts w:ascii="Times New Roman" w:hAnsi="Times New Roman"/>
          <w:color w:val="0D0D0D"/>
          <w:sz w:val="24"/>
          <w:szCs w:val="24"/>
        </w:rPr>
        <w:t xml:space="preserve"> </w:t>
      </w:r>
      <w:r w:rsidRPr="003D57C2">
        <w:rPr>
          <w:rFonts w:ascii="Times New Roman" w:hAnsi="Times New Roman"/>
          <w:color w:val="0D0D0D"/>
          <w:sz w:val="24"/>
          <w:szCs w:val="24"/>
        </w:rPr>
        <w:t xml:space="preserve">является обязательной </w:t>
      </w:r>
      <w:r w:rsidRPr="00C93BE7">
        <w:rPr>
          <w:rFonts w:ascii="Times New Roman" w:hAnsi="Times New Roman"/>
          <w:sz w:val="24"/>
          <w:szCs w:val="24"/>
        </w:rPr>
        <w:t>частью общепрофессионального цикла</w:t>
      </w:r>
      <w:r w:rsidRPr="00D20DD2">
        <w:rPr>
          <w:rFonts w:ascii="Times New Roman" w:hAnsi="Times New Roman"/>
          <w:sz w:val="24"/>
          <w:szCs w:val="24"/>
        </w:rPr>
        <w:t xml:space="preserve"> </w:t>
      </w:r>
      <w:r w:rsidR="00D20DD2" w:rsidRPr="00D20DD2">
        <w:rPr>
          <w:rFonts w:ascii="Times New Roman" w:hAnsi="Times New Roman"/>
          <w:sz w:val="24"/>
          <w:szCs w:val="24"/>
        </w:rPr>
        <w:t>о</w:t>
      </w:r>
      <w:r w:rsidRPr="00D20DD2">
        <w:rPr>
          <w:rFonts w:ascii="Times New Roman" w:hAnsi="Times New Roman"/>
          <w:sz w:val="24"/>
          <w:szCs w:val="24"/>
        </w:rPr>
        <w:t>бразовательной</w:t>
      </w:r>
      <w:r w:rsidRPr="00C93BE7">
        <w:rPr>
          <w:rFonts w:ascii="Times New Roman" w:hAnsi="Times New Roman"/>
          <w:sz w:val="24"/>
          <w:szCs w:val="24"/>
        </w:rPr>
        <w:t xml:space="preserve"> </w:t>
      </w:r>
      <w:r w:rsidRPr="003D57C2">
        <w:rPr>
          <w:rFonts w:ascii="Times New Roman" w:hAnsi="Times New Roman"/>
          <w:color w:val="0D0D0D"/>
          <w:sz w:val="24"/>
          <w:szCs w:val="24"/>
        </w:rPr>
        <w:t>программы в соответстви</w:t>
      </w:r>
      <w:r>
        <w:rPr>
          <w:rFonts w:ascii="Times New Roman" w:hAnsi="Times New Roman"/>
          <w:color w:val="0D0D0D"/>
          <w:sz w:val="24"/>
          <w:szCs w:val="24"/>
        </w:rPr>
        <w:t xml:space="preserve">и с ФГОС СПО </w:t>
      </w:r>
      <w:r w:rsidR="00D20DD2" w:rsidRPr="00D20DD2">
        <w:rPr>
          <w:rFonts w:ascii="Times New Roman" w:hAnsi="Times New Roman"/>
          <w:sz w:val="24"/>
          <w:szCs w:val="24"/>
        </w:rPr>
        <w:t>по профессии</w:t>
      </w:r>
      <w:r w:rsidRPr="00D20DD2">
        <w:rPr>
          <w:rFonts w:ascii="Times New Roman" w:hAnsi="Times New Roman"/>
          <w:sz w:val="24"/>
          <w:szCs w:val="24"/>
        </w:rPr>
        <w:t xml:space="preserve"> </w:t>
      </w:r>
      <w:r w:rsidRPr="00D20DD2">
        <w:rPr>
          <w:rFonts w:ascii="Times New Roman" w:hAnsi="Times New Roman"/>
          <w:bCs/>
          <w:iCs/>
          <w:noProof/>
          <w:sz w:val="24"/>
          <w:szCs w:val="24"/>
        </w:rPr>
        <w:t>23.01.17</w:t>
      </w:r>
      <w:r w:rsidRPr="0066134E">
        <w:rPr>
          <w:rFonts w:ascii="Times New Roman" w:hAnsi="Times New Roman"/>
          <w:bCs/>
          <w:iCs/>
          <w:noProof/>
          <w:sz w:val="24"/>
          <w:szCs w:val="24"/>
        </w:rPr>
        <w:t xml:space="preserve"> «Мастер по ремонту и обслуживанию автомобилей</w:t>
      </w:r>
      <w:r w:rsidR="00F1631C">
        <w:rPr>
          <w:rFonts w:ascii="Times New Roman" w:hAnsi="Times New Roman"/>
          <w:color w:val="0D0D0D"/>
          <w:sz w:val="24"/>
          <w:szCs w:val="24"/>
        </w:rPr>
        <w:t>.</w:t>
      </w:r>
    </w:p>
    <w:p w:rsidR="003D57C2" w:rsidRPr="003D57C2" w:rsidRDefault="003D57C2" w:rsidP="003D57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069"/>
        <w:jc w:val="both"/>
        <w:rPr>
          <w:rFonts w:ascii="Times New Roman" w:hAnsi="Times New Roman"/>
          <w:b/>
          <w:color w:val="0D0D0D"/>
          <w:sz w:val="24"/>
          <w:szCs w:val="24"/>
        </w:rPr>
      </w:pPr>
      <w:r w:rsidRPr="003D57C2">
        <w:rPr>
          <w:rFonts w:ascii="Times New Roman" w:hAnsi="Times New Roman"/>
          <w:b/>
          <w:color w:val="0D0D0D"/>
          <w:sz w:val="24"/>
          <w:szCs w:val="24"/>
        </w:rPr>
        <w:t>1.2. Место уче</w:t>
      </w:r>
      <w:r w:rsidR="003B3DAD">
        <w:rPr>
          <w:rFonts w:ascii="Times New Roman" w:hAnsi="Times New Roman"/>
          <w:b/>
          <w:color w:val="0D0D0D"/>
          <w:sz w:val="24"/>
          <w:szCs w:val="24"/>
        </w:rPr>
        <w:t>бной дисциплины в структуре ППКРС</w:t>
      </w:r>
      <w:r w:rsidRPr="003D57C2">
        <w:rPr>
          <w:rFonts w:ascii="Times New Roman" w:hAnsi="Times New Roman"/>
          <w:b/>
          <w:color w:val="0D0D0D"/>
          <w:sz w:val="24"/>
          <w:szCs w:val="24"/>
        </w:rPr>
        <w:t>:</w:t>
      </w:r>
    </w:p>
    <w:p w:rsidR="003D57C2" w:rsidRPr="00C93BE7" w:rsidRDefault="003D57C2" w:rsidP="00F1631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olor w:val="FF0000"/>
          <w:sz w:val="24"/>
          <w:szCs w:val="24"/>
        </w:rPr>
      </w:pPr>
      <w:r w:rsidRPr="003D57C2">
        <w:rPr>
          <w:rFonts w:ascii="Times New Roman" w:hAnsi="Times New Roman"/>
          <w:color w:val="0D0D0D"/>
          <w:sz w:val="24"/>
          <w:szCs w:val="24"/>
        </w:rPr>
        <w:tab/>
        <w:t>Учебная дисциплина «Физи</w:t>
      </w:r>
      <w:r w:rsidR="005A5F07">
        <w:rPr>
          <w:rFonts w:ascii="Times New Roman" w:hAnsi="Times New Roman"/>
          <w:color w:val="0D0D0D"/>
          <w:sz w:val="24"/>
          <w:szCs w:val="24"/>
        </w:rPr>
        <w:t>ческая культура / адаптационная</w:t>
      </w:r>
      <w:r w:rsidRPr="003D57C2">
        <w:rPr>
          <w:rFonts w:ascii="Times New Roman" w:hAnsi="Times New Roman"/>
          <w:color w:val="0D0D0D"/>
          <w:sz w:val="24"/>
          <w:szCs w:val="24"/>
        </w:rPr>
        <w:t xml:space="preserve"> физическая культура» </w:t>
      </w:r>
      <w:r w:rsidRPr="009F7834">
        <w:rPr>
          <w:rFonts w:ascii="Times New Roman" w:hAnsi="Times New Roman"/>
          <w:sz w:val="24"/>
          <w:szCs w:val="24"/>
        </w:rPr>
        <w:t>входит в</w:t>
      </w:r>
      <w:r w:rsidR="009F7834" w:rsidRPr="009F7834">
        <w:rPr>
          <w:rFonts w:ascii="Times New Roman" w:hAnsi="Times New Roman"/>
          <w:sz w:val="24"/>
          <w:szCs w:val="24"/>
        </w:rPr>
        <w:t xml:space="preserve"> общепрофессиональный цикл.</w:t>
      </w:r>
      <w:r w:rsidRPr="009F7834">
        <w:rPr>
          <w:rFonts w:ascii="Times New Roman" w:hAnsi="Times New Roman"/>
          <w:sz w:val="24"/>
          <w:szCs w:val="24"/>
        </w:rPr>
        <w:t xml:space="preserve"> </w:t>
      </w:r>
    </w:p>
    <w:p w:rsidR="00F1631C" w:rsidRPr="00F1631C" w:rsidRDefault="00F1631C" w:rsidP="00F1631C">
      <w:pPr>
        <w:spacing w:after="0"/>
        <w:ind w:firstLine="720"/>
        <w:rPr>
          <w:rFonts w:ascii="Times New Roman" w:hAnsi="Times New Roman"/>
          <w:b/>
          <w:sz w:val="24"/>
          <w:szCs w:val="24"/>
        </w:rPr>
      </w:pPr>
      <w:r w:rsidRPr="00F1631C">
        <w:rPr>
          <w:rFonts w:ascii="Times New Roman" w:hAnsi="Times New Roman"/>
          <w:b/>
          <w:color w:val="0D0D0D"/>
          <w:sz w:val="24"/>
          <w:szCs w:val="24"/>
        </w:rPr>
        <w:t xml:space="preserve">1.3. </w:t>
      </w:r>
      <w:r w:rsidRPr="00F1631C">
        <w:rPr>
          <w:rFonts w:ascii="Times New Roman" w:hAnsi="Times New Roman"/>
          <w:b/>
          <w:sz w:val="24"/>
          <w:szCs w:val="24"/>
        </w:rPr>
        <w:t>Цель и планируемые результаты освоения дисциплины:</w:t>
      </w:r>
    </w:p>
    <w:p w:rsidR="00F1631C" w:rsidRPr="00F1631C" w:rsidRDefault="00F1631C" w:rsidP="00F1631C">
      <w:pPr>
        <w:suppressAutoHyphens/>
        <w:spacing w:after="0"/>
        <w:ind w:firstLine="720"/>
        <w:jc w:val="both"/>
        <w:rPr>
          <w:rFonts w:ascii="Times New Roman" w:hAnsi="Times New Roman"/>
          <w:sz w:val="24"/>
          <w:szCs w:val="24"/>
        </w:rPr>
      </w:pPr>
      <w:r w:rsidRPr="00F1631C">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3828"/>
        <w:gridCol w:w="4250"/>
      </w:tblGrid>
      <w:tr w:rsidR="00F1631C" w:rsidTr="00D00EC1">
        <w:trPr>
          <w:trHeight w:val="517"/>
        </w:trPr>
        <w:tc>
          <w:tcPr>
            <w:tcW w:w="1556" w:type="dxa"/>
          </w:tcPr>
          <w:p w:rsidR="00F1631C" w:rsidRDefault="00F1631C" w:rsidP="00D00EC1">
            <w:pPr>
              <w:pStyle w:val="3"/>
              <w:spacing w:before="0" w:line="268" w:lineRule="exact"/>
              <w:ind w:left="0"/>
              <w:rPr>
                <w:b/>
              </w:rPr>
            </w:pPr>
            <w:r>
              <w:rPr>
                <w:b/>
              </w:rPr>
              <w:t>Код ПК, ОК</w:t>
            </w:r>
          </w:p>
        </w:tc>
        <w:tc>
          <w:tcPr>
            <w:tcW w:w="3828" w:type="dxa"/>
          </w:tcPr>
          <w:p w:rsidR="00F1631C" w:rsidRDefault="00F1631C" w:rsidP="00D00EC1">
            <w:pPr>
              <w:pStyle w:val="3"/>
              <w:spacing w:before="0" w:line="268" w:lineRule="exact"/>
              <w:ind w:left="0"/>
              <w:jc w:val="center"/>
              <w:rPr>
                <w:b/>
              </w:rPr>
            </w:pPr>
            <w:r>
              <w:rPr>
                <w:b/>
              </w:rPr>
              <w:t>Умения</w:t>
            </w:r>
          </w:p>
        </w:tc>
        <w:tc>
          <w:tcPr>
            <w:tcW w:w="4250" w:type="dxa"/>
          </w:tcPr>
          <w:p w:rsidR="00F1631C" w:rsidRDefault="00F1631C" w:rsidP="00D00EC1">
            <w:pPr>
              <w:pStyle w:val="3"/>
              <w:spacing w:before="0" w:line="268" w:lineRule="exact"/>
              <w:ind w:left="0"/>
              <w:jc w:val="center"/>
              <w:rPr>
                <w:b/>
              </w:rPr>
            </w:pPr>
            <w:r>
              <w:rPr>
                <w:b/>
              </w:rPr>
              <w:t>Знания</w:t>
            </w:r>
          </w:p>
        </w:tc>
      </w:tr>
      <w:tr w:rsidR="00F1631C" w:rsidTr="00412BE7">
        <w:trPr>
          <w:trHeight w:val="3182"/>
        </w:trPr>
        <w:tc>
          <w:tcPr>
            <w:tcW w:w="1556" w:type="dxa"/>
          </w:tcPr>
          <w:p w:rsidR="00F1631C" w:rsidRDefault="00F1631C" w:rsidP="00D00EC1">
            <w:pPr>
              <w:pStyle w:val="3"/>
              <w:spacing w:before="0" w:line="263" w:lineRule="exact"/>
              <w:ind w:left="0"/>
            </w:pPr>
            <w:r>
              <w:t>ОК</w:t>
            </w:r>
            <w:r w:rsidR="00412BE7">
              <w:t xml:space="preserve"> </w:t>
            </w:r>
            <w:r>
              <w:t>08</w:t>
            </w:r>
          </w:p>
        </w:tc>
        <w:tc>
          <w:tcPr>
            <w:tcW w:w="3828" w:type="dxa"/>
          </w:tcPr>
          <w:p w:rsidR="00F1631C" w:rsidRDefault="00F1631C" w:rsidP="00F1631C">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Использовать физкультурно-оздоровительную деятельность для укрепления здоровья, достижения жизненных и профессиональных целей;</w:t>
            </w:r>
          </w:p>
          <w:p w:rsidR="00F1631C" w:rsidRDefault="00F1631C" w:rsidP="00F1631C">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применять рациональные приемы двигательных функций в профессиональной деятельности;</w:t>
            </w:r>
          </w:p>
          <w:p w:rsidR="00F1631C" w:rsidRDefault="00F1631C" w:rsidP="00F1631C">
            <w:pPr>
              <w:pStyle w:val="c103"/>
              <w:shd w:val="clear" w:color="auto" w:fill="FFFFFF"/>
              <w:spacing w:before="0" w:beforeAutospacing="0" w:after="0" w:afterAutospacing="0"/>
              <w:rPr>
                <w:rFonts w:ascii="Calibri" w:hAnsi="Calibri" w:cs="Calibri"/>
                <w:color w:val="000000"/>
                <w:sz w:val="22"/>
                <w:szCs w:val="22"/>
              </w:rPr>
            </w:pPr>
            <w:r>
              <w:rPr>
                <w:rStyle w:val="c2"/>
                <w:color w:val="000000"/>
              </w:rPr>
              <w:t>пользоваться средствами профилактики перенапряжения характерными для данной профессии</w:t>
            </w:r>
          </w:p>
          <w:p w:rsidR="00F1631C" w:rsidRDefault="00F1631C" w:rsidP="00D00EC1">
            <w:pPr>
              <w:pStyle w:val="3"/>
              <w:spacing w:before="0" w:line="273" w:lineRule="auto"/>
              <w:ind w:left="0"/>
            </w:pPr>
          </w:p>
        </w:tc>
        <w:tc>
          <w:tcPr>
            <w:tcW w:w="4250" w:type="dxa"/>
          </w:tcPr>
          <w:p w:rsidR="00F1631C" w:rsidRDefault="00F1631C" w:rsidP="00F1631C">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Роль физической культуры в общекультурном, профессиональном и социальном развитии человека;</w:t>
            </w:r>
          </w:p>
          <w:p w:rsidR="00F1631C" w:rsidRDefault="00F1631C" w:rsidP="00F1631C">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основы здорового образа жизни;</w:t>
            </w:r>
          </w:p>
          <w:p w:rsidR="00F1631C" w:rsidRDefault="00F1631C" w:rsidP="00F1631C">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условия профессиональной деятельности и зоны риска физического здоровья для профессии;</w:t>
            </w:r>
          </w:p>
          <w:p w:rsidR="00F1631C" w:rsidRDefault="00F1631C" w:rsidP="00F1631C">
            <w:pPr>
              <w:pStyle w:val="c43"/>
              <w:shd w:val="clear" w:color="auto" w:fill="FFFFFF"/>
              <w:spacing w:before="0" w:beforeAutospacing="0" w:after="0" w:afterAutospacing="0"/>
              <w:jc w:val="both"/>
              <w:rPr>
                <w:rFonts w:ascii="Calibri" w:hAnsi="Calibri" w:cs="Calibri"/>
                <w:color w:val="000000"/>
                <w:sz w:val="22"/>
                <w:szCs w:val="22"/>
              </w:rPr>
            </w:pPr>
            <w:r>
              <w:rPr>
                <w:rStyle w:val="c2"/>
                <w:color w:val="000000"/>
              </w:rPr>
              <w:t>средства профилактики перенапряжения</w:t>
            </w:r>
          </w:p>
          <w:p w:rsidR="00F1631C" w:rsidRDefault="00F1631C" w:rsidP="00D00EC1">
            <w:pPr>
              <w:pStyle w:val="3"/>
              <w:spacing w:before="0" w:line="276" w:lineRule="auto"/>
              <w:ind w:left="0"/>
            </w:pPr>
          </w:p>
        </w:tc>
      </w:tr>
    </w:tbl>
    <w:p w:rsidR="003D57C2" w:rsidRDefault="003D57C2" w:rsidP="000D3190">
      <w:pPr>
        <w:pStyle w:val="TableParagraph"/>
        <w:rPr>
          <w:b/>
          <w:sz w:val="24"/>
          <w:szCs w:val="24"/>
        </w:rPr>
      </w:pPr>
    </w:p>
    <w:p w:rsidR="003D57C2" w:rsidRDefault="003D57C2" w:rsidP="00E333D2">
      <w:pPr>
        <w:pStyle w:val="TableParagraph"/>
        <w:jc w:val="center"/>
        <w:rPr>
          <w:b/>
          <w:sz w:val="24"/>
          <w:szCs w:val="24"/>
        </w:rPr>
      </w:pPr>
    </w:p>
    <w:p w:rsidR="0013722B" w:rsidRPr="0013722B" w:rsidRDefault="0013722B" w:rsidP="000D3190">
      <w:pPr>
        <w:pStyle w:val="ad"/>
        <w:jc w:val="center"/>
        <w:rPr>
          <w:rFonts w:ascii="Times New Roman" w:hAnsi="Times New Roman"/>
          <w:b/>
          <w:sz w:val="24"/>
          <w:szCs w:val="24"/>
        </w:rPr>
      </w:pPr>
      <w:r w:rsidRPr="0013722B">
        <w:rPr>
          <w:rFonts w:ascii="Times New Roman" w:hAnsi="Times New Roman"/>
          <w:b/>
          <w:sz w:val="24"/>
          <w:szCs w:val="24"/>
        </w:rPr>
        <w:t>1.4. Количество часов на освоение программы учебной дисциплины:</w:t>
      </w:r>
    </w:p>
    <w:p w:rsidR="0013722B" w:rsidRPr="0013722B" w:rsidRDefault="0013722B" w:rsidP="0013722B">
      <w:pPr>
        <w:pStyle w:val="ad"/>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13722B" w:rsidRPr="0013722B" w:rsidTr="00D00EC1">
        <w:tc>
          <w:tcPr>
            <w:tcW w:w="7621" w:type="dxa"/>
          </w:tcPr>
          <w:p w:rsidR="0013722B" w:rsidRPr="0013722B" w:rsidRDefault="0013722B" w:rsidP="00D00EC1">
            <w:pPr>
              <w:pStyle w:val="ad"/>
              <w:jc w:val="center"/>
              <w:rPr>
                <w:rFonts w:ascii="Times New Roman" w:hAnsi="Times New Roman"/>
                <w:b/>
                <w:sz w:val="24"/>
                <w:szCs w:val="24"/>
              </w:rPr>
            </w:pPr>
            <w:r w:rsidRPr="0013722B">
              <w:rPr>
                <w:rFonts w:ascii="Times New Roman" w:hAnsi="Times New Roman"/>
                <w:sz w:val="24"/>
                <w:szCs w:val="24"/>
              </w:rPr>
              <w:t>Учебная нагрузка обучающегося</w:t>
            </w:r>
          </w:p>
        </w:tc>
        <w:tc>
          <w:tcPr>
            <w:tcW w:w="2410" w:type="dxa"/>
          </w:tcPr>
          <w:p w:rsidR="0013722B" w:rsidRPr="0013722B" w:rsidRDefault="0013722B" w:rsidP="00D00EC1">
            <w:pPr>
              <w:keepNext/>
              <w:keepLines/>
              <w:widowControl w:val="0"/>
              <w:tabs>
                <w:tab w:val="center" w:pos="4677"/>
                <w:tab w:val="right" w:pos="9355"/>
              </w:tabs>
              <w:suppressAutoHyphens/>
              <w:jc w:val="center"/>
              <w:rPr>
                <w:rFonts w:ascii="Times New Roman" w:hAnsi="Times New Roman"/>
                <w:sz w:val="24"/>
                <w:szCs w:val="24"/>
              </w:rPr>
            </w:pPr>
            <w:r w:rsidRPr="0013722B">
              <w:rPr>
                <w:rFonts w:ascii="Times New Roman" w:hAnsi="Times New Roman"/>
                <w:sz w:val="24"/>
                <w:szCs w:val="24"/>
              </w:rPr>
              <w:t>Количество часов</w:t>
            </w:r>
          </w:p>
        </w:tc>
      </w:tr>
      <w:tr w:rsidR="00C93BE7" w:rsidRPr="00C93BE7" w:rsidTr="00D00EC1">
        <w:tc>
          <w:tcPr>
            <w:tcW w:w="7621" w:type="dxa"/>
          </w:tcPr>
          <w:p w:rsidR="0013722B" w:rsidRPr="00C93BE7" w:rsidRDefault="0013722B" w:rsidP="00D00EC1">
            <w:pPr>
              <w:pStyle w:val="ad"/>
              <w:rPr>
                <w:rFonts w:ascii="Times New Roman" w:hAnsi="Times New Roman"/>
                <w:sz w:val="24"/>
                <w:szCs w:val="24"/>
              </w:rPr>
            </w:pPr>
            <w:r w:rsidRPr="00C93BE7">
              <w:rPr>
                <w:rFonts w:ascii="Times New Roman" w:hAnsi="Times New Roman"/>
                <w:sz w:val="24"/>
                <w:szCs w:val="24"/>
              </w:rPr>
              <w:t>максимальная</w:t>
            </w:r>
          </w:p>
        </w:tc>
        <w:tc>
          <w:tcPr>
            <w:tcW w:w="2410" w:type="dxa"/>
          </w:tcPr>
          <w:p w:rsidR="0013722B" w:rsidRPr="00C93BE7" w:rsidRDefault="000D3190" w:rsidP="00D00EC1">
            <w:pPr>
              <w:pStyle w:val="ad"/>
              <w:jc w:val="center"/>
              <w:rPr>
                <w:rFonts w:ascii="Times New Roman" w:hAnsi="Times New Roman"/>
                <w:sz w:val="24"/>
                <w:szCs w:val="24"/>
              </w:rPr>
            </w:pPr>
            <w:r w:rsidRPr="00C93BE7">
              <w:rPr>
                <w:rFonts w:ascii="Times New Roman" w:hAnsi="Times New Roman"/>
                <w:sz w:val="24"/>
                <w:szCs w:val="24"/>
              </w:rPr>
              <w:t>40</w:t>
            </w:r>
          </w:p>
        </w:tc>
      </w:tr>
      <w:tr w:rsidR="00C93BE7" w:rsidRPr="00C93BE7" w:rsidTr="00D00EC1">
        <w:tc>
          <w:tcPr>
            <w:tcW w:w="7621" w:type="dxa"/>
          </w:tcPr>
          <w:p w:rsidR="0013722B" w:rsidRPr="00C93BE7" w:rsidRDefault="0013722B" w:rsidP="00D00EC1">
            <w:pPr>
              <w:pStyle w:val="ad"/>
              <w:rPr>
                <w:rFonts w:ascii="Times New Roman" w:hAnsi="Times New Roman"/>
                <w:sz w:val="24"/>
                <w:szCs w:val="24"/>
              </w:rPr>
            </w:pPr>
            <w:r w:rsidRPr="00C93BE7">
              <w:rPr>
                <w:rFonts w:ascii="Times New Roman" w:hAnsi="Times New Roman"/>
                <w:sz w:val="24"/>
                <w:szCs w:val="24"/>
              </w:rPr>
              <w:t>Самостоятельная учебная работа</w:t>
            </w:r>
          </w:p>
        </w:tc>
        <w:tc>
          <w:tcPr>
            <w:tcW w:w="2410" w:type="dxa"/>
          </w:tcPr>
          <w:p w:rsidR="0013722B" w:rsidRPr="00C93BE7" w:rsidRDefault="000D3190" w:rsidP="00D00EC1">
            <w:pPr>
              <w:pStyle w:val="ad"/>
              <w:jc w:val="center"/>
              <w:rPr>
                <w:rFonts w:ascii="Times New Roman" w:hAnsi="Times New Roman"/>
                <w:sz w:val="24"/>
                <w:szCs w:val="24"/>
              </w:rPr>
            </w:pPr>
            <w:r w:rsidRPr="00C93BE7">
              <w:rPr>
                <w:rFonts w:ascii="Times New Roman" w:hAnsi="Times New Roman"/>
                <w:sz w:val="24"/>
                <w:szCs w:val="24"/>
              </w:rPr>
              <w:t>0</w:t>
            </w:r>
          </w:p>
        </w:tc>
      </w:tr>
      <w:tr w:rsidR="00C93BE7" w:rsidRPr="00C93BE7" w:rsidTr="00D00EC1">
        <w:tc>
          <w:tcPr>
            <w:tcW w:w="7621" w:type="dxa"/>
          </w:tcPr>
          <w:p w:rsidR="0013722B" w:rsidRPr="00C93BE7" w:rsidRDefault="0013722B" w:rsidP="00D00EC1">
            <w:pPr>
              <w:pStyle w:val="ad"/>
              <w:jc w:val="center"/>
              <w:rPr>
                <w:rFonts w:ascii="Times New Roman" w:hAnsi="Times New Roman"/>
                <w:sz w:val="24"/>
                <w:szCs w:val="24"/>
              </w:rPr>
            </w:pPr>
            <w:r w:rsidRPr="00C93BE7">
              <w:rPr>
                <w:rFonts w:ascii="Times New Roman" w:hAnsi="Times New Roman"/>
                <w:sz w:val="24"/>
                <w:szCs w:val="24"/>
              </w:rPr>
              <w:t>Обязательная аудиторная:</w:t>
            </w:r>
          </w:p>
        </w:tc>
        <w:tc>
          <w:tcPr>
            <w:tcW w:w="2410" w:type="dxa"/>
          </w:tcPr>
          <w:p w:rsidR="0013722B" w:rsidRPr="00C93BE7" w:rsidRDefault="0013722B" w:rsidP="00D00EC1">
            <w:pPr>
              <w:pStyle w:val="ad"/>
              <w:jc w:val="center"/>
              <w:rPr>
                <w:rFonts w:ascii="Times New Roman" w:hAnsi="Times New Roman"/>
                <w:sz w:val="24"/>
                <w:szCs w:val="24"/>
              </w:rPr>
            </w:pPr>
          </w:p>
        </w:tc>
      </w:tr>
      <w:tr w:rsidR="00C93BE7" w:rsidRPr="00C93BE7" w:rsidTr="00D00EC1">
        <w:tc>
          <w:tcPr>
            <w:tcW w:w="7621" w:type="dxa"/>
          </w:tcPr>
          <w:p w:rsidR="0013722B" w:rsidRPr="00C93BE7" w:rsidRDefault="0013722B" w:rsidP="00D00EC1">
            <w:pPr>
              <w:pStyle w:val="ad"/>
              <w:rPr>
                <w:rFonts w:ascii="Times New Roman" w:hAnsi="Times New Roman"/>
                <w:b/>
                <w:sz w:val="24"/>
                <w:szCs w:val="24"/>
              </w:rPr>
            </w:pPr>
            <w:r w:rsidRPr="00C93BE7">
              <w:rPr>
                <w:rFonts w:ascii="Times New Roman" w:hAnsi="Times New Roman"/>
                <w:sz w:val="24"/>
                <w:szCs w:val="24"/>
              </w:rPr>
              <w:t>всего занятий</w:t>
            </w:r>
          </w:p>
        </w:tc>
        <w:tc>
          <w:tcPr>
            <w:tcW w:w="2410" w:type="dxa"/>
          </w:tcPr>
          <w:p w:rsidR="0013722B" w:rsidRPr="00C93BE7" w:rsidRDefault="000D3190" w:rsidP="00D00EC1">
            <w:pPr>
              <w:pStyle w:val="ad"/>
              <w:jc w:val="center"/>
              <w:rPr>
                <w:rFonts w:ascii="Times New Roman" w:hAnsi="Times New Roman"/>
                <w:sz w:val="24"/>
                <w:szCs w:val="24"/>
              </w:rPr>
            </w:pPr>
            <w:r w:rsidRPr="00C93BE7">
              <w:rPr>
                <w:rFonts w:ascii="Times New Roman" w:hAnsi="Times New Roman"/>
                <w:sz w:val="24"/>
                <w:szCs w:val="24"/>
              </w:rPr>
              <w:t>40</w:t>
            </w:r>
          </w:p>
        </w:tc>
      </w:tr>
      <w:tr w:rsidR="00C93BE7" w:rsidRPr="00C93BE7" w:rsidTr="00D00EC1">
        <w:tc>
          <w:tcPr>
            <w:tcW w:w="7621" w:type="dxa"/>
          </w:tcPr>
          <w:p w:rsidR="0013722B" w:rsidRPr="00C93BE7" w:rsidRDefault="0013722B" w:rsidP="00D00EC1">
            <w:pPr>
              <w:pStyle w:val="ad"/>
              <w:rPr>
                <w:rFonts w:ascii="Times New Roman" w:hAnsi="Times New Roman"/>
                <w:sz w:val="24"/>
                <w:szCs w:val="24"/>
              </w:rPr>
            </w:pPr>
            <w:r w:rsidRPr="00C93BE7">
              <w:rPr>
                <w:rFonts w:ascii="Times New Roman" w:hAnsi="Times New Roman"/>
                <w:sz w:val="24"/>
                <w:szCs w:val="24"/>
              </w:rPr>
              <w:t>лаб.</w:t>
            </w:r>
            <w:r w:rsidR="000D3190" w:rsidRPr="00C93BE7">
              <w:rPr>
                <w:rFonts w:ascii="Times New Roman" w:hAnsi="Times New Roman"/>
                <w:sz w:val="24"/>
                <w:szCs w:val="24"/>
              </w:rPr>
              <w:t xml:space="preserve"> и </w:t>
            </w:r>
            <w:r w:rsidRPr="00C93BE7">
              <w:rPr>
                <w:rFonts w:ascii="Times New Roman" w:hAnsi="Times New Roman"/>
                <w:sz w:val="24"/>
                <w:szCs w:val="24"/>
              </w:rPr>
              <w:t>практ. занятий</w:t>
            </w:r>
          </w:p>
        </w:tc>
        <w:tc>
          <w:tcPr>
            <w:tcW w:w="2410" w:type="dxa"/>
          </w:tcPr>
          <w:p w:rsidR="0013722B" w:rsidRPr="00C93BE7" w:rsidRDefault="000D3190" w:rsidP="000D3190">
            <w:pPr>
              <w:pStyle w:val="ad"/>
              <w:jc w:val="center"/>
              <w:rPr>
                <w:rFonts w:ascii="Times New Roman" w:hAnsi="Times New Roman"/>
                <w:sz w:val="24"/>
                <w:szCs w:val="24"/>
              </w:rPr>
            </w:pPr>
            <w:r w:rsidRPr="00C93BE7">
              <w:rPr>
                <w:rFonts w:ascii="Times New Roman" w:hAnsi="Times New Roman"/>
                <w:sz w:val="24"/>
                <w:szCs w:val="24"/>
              </w:rPr>
              <w:t>40</w:t>
            </w:r>
          </w:p>
        </w:tc>
      </w:tr>
      <w:tr w:rsidR="00C93BE7" w:rsidRPr="00C93BE7" w:rsidTr="00D00EC1">
        <w:tc>
          <w:tcPr>
            <w:tcW w:w="7621" w:type="dxa"/>
          </w:tcPr>
          <w:p w:rsidR="0013722B" w:rsidRPr="00C93BE7" w:rsidRDefault="0013722B" w:rsidP="00D00EC1">
            <w:pPr>
              <w:pStyle w:val="ad"/>
              <w:rPr>
                <w:rFonts w:ascii="Times New Roman" w:hAnsi="Times New Roman"/>
                <w:sz w:val="24"/>
                <w:szCs w:val="24"/>
              </w:rPr>
            </w:pPr>
            <w:r w:rsidRPr="00C93BE7">
              <w:rPr>
                <w:rFonts w:ascii="Times New Roman" w:hAnsi="Times New Roman"/>
                <w:sz w:val="24"/>
                <w:szCs w:val="24"/>
              </w:rPr>
              <w:t>практическая подготовка</w:t>
            </w:r>
          </w:p>
        </w:tc>
        <w:tc>
          <w:tcPr>
            <w:tcW w:w="2410" w:type="dxa"/>
          </w:tcPr>
          <w:p w:rsidR="0013722B" w:rsidRPr="00C93BE7" w:rsidRDefault="000D3190" w:rsidP="00D00EC1">
            <w:pPr>
              <w:pStyle w:val="ad"/>
              <w:jc w:val="center"/>
              <w:rPr>
                <w:rFonts w:ascii="Times New Roman" w:hAnsi="Times New Roman"/>
                <w:sz w:val="24"/>
                <w:szCs w:val="24"/>
              </w:rPr>
            </w:pPr>
            <w:r w:rsidRPr="00C93BE7">
              <w:rPr>
                <w:rFonts w:ascii="Times New Roman" w:hAnsi="Times New Roman"/>
                <w:sz w:val="24"/>
                <w:szCs w:val="24"/>
              </w:rPr>
              <w:t>40</w:t>
            </w:r>
          </w:p>
        </w:tc>
      </w:tr>
      <w:tr w:rsidR="00C93BE7" w:rsidRPr="00C93BE7" w:rsidTr="00D00EC1">
        <w:tc>
          <w:tcPr>
            <w:tcW w:w="7621" w:type="dxa"/>
          </w:tcPr>
          <w:p w:rsidR="0013722B" w:rsidRPr="00C93BE7" w:rsidRDefault="0013722B" w:rsidP="00D00EC1">
            <w:pPr>
              <w:pStyle w:val="ad"/>
              <w:rPr>
                <w:rFonts w:ascii="Times New Roman" w:hAnsi="Times New Roman"/>
                <w:sz w:val="24"/>
                <w:szCs w:val="24"/>
              </w:rPr>
            </w:pPr>
            <w:r w:rsidRPr="00C93BE7">
              <w:rPr>
                <w:rFonts w:ascii="Times New Roman" w:hAnsi="Times New Roman"/>
                <w:sz w:val="24"/>
                <w:szCs w:val="24"/>
              </w:rPr>
              <w:t>курсовые работы</w:t>
            </w:r>
          </w:p>
        </w:tc>
        <w:tc>
          <w:tcPr>
            <w:tcW w:w="2410" w:type="dxa"/>
          </w:tcPr>
          <w:p w:rsidR="0013722B" w:rsidRPr="00C93BE7" w:rsidRDefault="0013722B" w:rsidP="00D00EC1">
            <w:pPr>
              <w:pStyle w:val="ad"/>
              <w:jc w:val="center"/>
              <w:rPr>
                <w:rFonts w:ascii="Times New Roman" w:hAnsi="Times New Roman"/>
                <w:sz w:val="24"/>
                <w:szCs w:val="24"/>
              </w:rPr>
            </w:pPr>
            <w:r w:rsidRPr="00C93BE7">
              <w:rPr>
                <w:rFonts w:ascii="Times New Roman" w:hAnsi="Times New Roman"/>
                <w:sz w:val="24"/>
                <w:szCs w:val="24"/>
              </w:rPr>
              <w:t>0</w:t>
            </w:r>
          </w:p>
        </w:tc>
      </w:tr>
      <w:tr w:rsidR="00C93BE7" w:rsidRPr="00C93BE7" w:rsidTr="00D00EC1">
        <w:tc>
          <w:tcPr>
            <w:tcW w:w="7621" w:type="dxa"/>
          </w:tcPr>
          <w:p w:rsidR="0013722B" w:rsidRPr="00C93BE7" w:rsidRDefault="0013722B" w:rsidP="00D00EC1">
            <w:pPr>
              <w:pStyle w:val="ad"/>
              <w:rPr>
                <w:rFonts w:ascii="Times New Roman" w:hAnsi="Times New Roman"/>
                <w:sz w:val="24"/>
                <w:szCs w:val="24"/>
              </w:rPr>
            </w:pPr>
            <w:r w:rsidRPr="00C93BE7">
              <w:rPr>
                <w:rFonts w:ascii="Times New Roman" w:hAnsi="Times New Roman"/>
                <w:sz w:val="24"/>
                <w:szCs w:val="24"/>
              </w:rPr>
              <w:t>консультации</w:t>
            </w:r>
          </w:p>
        </w:tc>
        <w:tc>
          <w:tcPr>
            <w:tcW w:w="2410" w:type="dxa"/>
          </w:tcPr>
          <w:p w:rsidR="0013722B" w:rsidRPr="00C93BE7" w:rsidRDefault="0013722B" w:rsidP="00D00EC1">
            <w:pPr>
              <w:pStyle w:val="ad"/>
              <w:jc w:val="center"/>
              <w:rPr>
                <w:rFonts w:ascii="Times New Roman" w:hAnsi="Times New Roman"/>
                <w:sz w:val="24"/>
                <w:szCs w:val="24"/>
              </w:rPr>
            </w:pPr>
            <w:r w:rsidRPr="00C93BE7">
              <w:rPr>
                <w:rFonts w:ascii="Times New Roman" w:hAnsi="Times New Roman"/>
                <w:sz w:val="24"/>
                <w:szCs w:val="24"/>
              </w:rPr>
              <w:t>0</w:t>
            </w:r>
          </w:p>
        </w:tc>
      </w:tr>
      <w:tr w:rsidR="0013722B" w:rsidRPr="00C93BE7" w:rsidTr="00D00EC1">
        <w:tc>
          <w:tcPr>
            <w:tcW w:w="7621" w:type="dxa"/>
          </w:tcPr>
          <w:p w:rsidR="0013722B" w:rsidRPr="00C93BE7" w:rsidRDefault="0013722B" w:rsidP="00D00EC1">
            <w:pPr>
              <w:pStyle w:val="ad"/>
              <w:rPr>
                <w:rFonts w:ascii="Times New Roman" w:hAnsi="Times New Roman"/>
                <w:sz w:val="24"/>
                <w:szCs w:val="24"/>
              </w:rPr>
            </w:pPr>
            <w:r w:rsidRPr="00C93BE7">
              <w:rPr>
                <w:rFonts w:ascii="Times New Roman" w:hAnsi="Times New Roman"/>
                <w:sz w:val="24"/>
                <w:szCs w:val="24"/>
              </w:rPr>
              <w:t>промежуточная аттестация</w:t>
            </w:r>
          </w:p>
        </w:tc>
        <w:tc>
          <w:tcPr>
            <w:tcW w:w="2410" w:type="dxa"/>
          </w:tcPr>
          <w:p w:rsidR="0013722B" w:rsidRPr="00C93BE7" w:rsidRDefault="0013722B" w:rsidP="00D00EC1">
            <w:pPr>
              <w:pStyle w:val="ad"/>
              <w:jc w:val="center"/>
              <w:rPr>
                <w:rFonts w:ascii="Times New Roman" w:hAnsi="Times New Roman"/>
                <w:sz w:val="24"/>
                <w:szCs w:val="24"/>
              </w:rPr>
            </w:pPr>
            <w:r w:rsidRPr="00C93BE7">
              <w:rPr>
                <w:rFonts w:ascii="Times New Roman" w:hAnsi="Times New Roman"/>
                <w:sz w:val="24"/>
                <w:szCs w:val="24"/>
              </w:rPr>
              <w:t>0</w:t>
            </w:r>
          </w:p>
        </w:tc>
      </w:tr>
    </w:tbl>
    <w:p w:rsidR="0013722B" w:rsidRPr="00C93BE7" w:rsidRDefault="0013722B" w:rsidP="000D3190">
      <w:pPr>
        <w:pStyle w:val="TableParagraph"/>
        <w:rPr>
          <w:b/>
          <w:sz w:val="24"/>
          <w:szCs w:val="24"/>
        </w:rPr>
      </w:pPr>
    </w:p>
    <w:p w:rsidR="00784638" w:rsidRPr="006B7D63" w:rsidRDefault="00784638" w:rsidP="006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sz w:val="24"/>
          <w:szCs w:val="24"/>
        </w:rPr>
      </w:pPr>
    </w:p>
    <w:p w:rsidR="00784638" w:rsidRPr="006B7D63" w:rsidRDefault="00784638" w:rsidP="006B7D6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b/>
        </w:rPr>
        <w:sectPr w:rsidR="00784638" w:rsidRPr="006B7D63" w:rsidSect="00971247">
          <w:footerReference w:type="default" r:id="rId8"/>
          <w:footerReference w:type="first" r:id="rId9"/>
          <w:pgSz w:w="11906" w:h="16838"/>
          <w:pgMar w:top="1276" w:right="850" w:bottom="0" w:left="993" w:header="708" w:footer="708" w:gutter="0"/>
          <w:cols w:space="708"/>
          <w:titlePg/>
          <w:docGrid w:linePitch="360"/>
        </w:sectPr>
      </w:pPr>
    </w:p>
    <w:tbl>
      <w:tblPr>
        <w:tblpPr w:leftFromText="180" w:rightFromText="180" w:vertAnchor="text" w:horzAnchor="margin" w:tblpXSpec="right" w:tblpY="362"/>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10629"/>
        <w:gridCol w:w="1418"/>
      </w:tblGrid>
      <w:tr w:rsidR="00C569E6" w:rsidRPr="00B8075F" w:rsidTr="00412BE7">
        <w:trPr>
          <w:trHeight w:val="138"/>
        </w:trPr>
        <w:tc>
          <w:tcPr>
            <w:tcW w:w="15310" w:type="dxa"/>
            <w:gridSpan w:val="3"/>
            <w:tcBorders>
              <w:top w:val="nil"/>
              <w:left w:val="nil"/>
            </w:tcBorders>
          </w:tcPr>
          <w:p w:rsidR="00C569E6" w:rsidRPr="00412BE7" w:rsidRDefault="00C569E6" w:rsidP="00412BE7">
            <w:pPr>
              <w:ind w:firstLine="709"/>
              <w:jc w:val="center"/>
              <w:rPr>
                <w:rFonts w:ascii="Times New Roman" w:hAnsi="Times New Roman"/>
                <w:b/>
                <w:color w:val="0D0D0D"/>
                <w:sz w:val="24"/>
                <w:szCs w:val="24"/>
              </w:rPr>
            </w:pPr>
            <w:r w:rsidRPr="007B65F8">
              <w:rPr>
                <w:rFonts w:ascii="Times New Roman" w:hAnsi="Times New Roman"/>
                <w:b/>
                <w:bCs/>
                <w:sz w:val="24"/>
                <w:szCs w:val="24"/>
              </w:rPr>
              <w:lastRenderedPageBreak/>
              <w:t xml:space="preserve">2.2. </w:t>
            </w:r>
            <w:r w:rsidRPr="007B65F8">
              <w:rPr>
                <w:rFonts w:ascii="Times New Roman" w:hAnsi="Times New Roman"/>
                <w:b/>
                <w:color w:val="0D0D0D"/>
                <w:sz w:val="24"/>
                <w:szCs w:val="24"/>
              </w:rPr>
              <w:t>Тематический план и содержание учебной дисциплины</w:t>
            </w:r>
          </w:p>
        </w:tc>
      </w:tr>
      <w:tr w:rsidR="00F10D94" w:rsidRPr="00B8075F" w:rsidTr="008828BA">
        <w:trPr>
          <w:trHeight w:val="618"/>
        </w:trPr>
        <w:tc>
          <w:tcPr>
            <w:tcW w:w="3263" w:type="dxa"/>
          </w:tcPr>
          <w:p w:rsidR="00F10D94" w:rsidRPr="00B8075F" w:rsidRDefault="00F10D94" w:rsidP="00F10D94">
            <w:pPr>
              <w:pStyle w:val="3"/>
              <w:spacing w:before="0" w:line="242" w:lineRule="auto"/>
              <w:ind w:left="0"/>
              <w:jc w:val="center"/>
              <w:rPr>
                <w:b/>
                <w:sz w:val="22"/>
                <w:szCs w:val="22"/>
              </w:rPr>
            </w:pPr>
          </w:p>
        </w:tc>
        <w:tc>
          <w:tcPr>
            <w:tcW w:w="10629" w:type="dxa"/>
          </w:tcPr>
          <w:p w:rsidR="00F10D94" w:rsidRPr="00B8075F" w:rsidRDefault="00F10D94" w:rsidP="00F10D94">
            <w:pPr>
              <w:pStyle w:val="3"/>
              <w:spacing w:before="0" w:line="242" w:lineRule="auto"/>
              <w:ind w:left="0"/>
              <w:rPr>
                <w:b/>
                <w:sz w:val="22"/>
                <w:szCs w:val="22"/>
              </w:rPr>
            </w:pPr>
            <w:r w:rsidRPr="00B8075F">
              <w:rPr>
                <w:b/>
                <w:bCs/>
                <w:color w:val="0D0D0D"/>
                <w:sz w:val="22"/>
                <w:szCs w:val="22"/>
              </w:rPr>
              <w:t>Содержание учебного материала и формы организации деятельности обучающихся</w:t>
            </w:r>
          </w:p>
        </w:tc>
        <w:tc>
          <w:tcPr>
            <w:tcW w:w="1418" w:type="dxa"/>
          </w:tcPr>
          <w:p w:rsidR="00F10D94" w:rsidRPr="00B8075F" w:rsidRDefault="00F10D94" w:rsidP="00412BE7">
            <w:pPr>
              <w:pStyle w:val="3"/>
              <w:spacing w:before="0" w:line="242" w:lineRule="auto"/>
              <w:ind w:left="0"/>
              <w:rPr>
                <w:b/>
                <w:sz w:val="22"/>
                <w:szCs w:val="22"/>
              </w:rPr>
            </w:pPr>
            <w:r w:rsidRPr="00B8075F">
              <w:rPr>
                <w:b/>
                <w:bCs/>
                <w:color w:val="0D0D0D"/>
                <w:sz w:val="22"/>
                <w:szCs w:val="22"/>
              </w:rPr>
              <w:t xml:space="preserve">Объем, акад. ч. </w:t>
            </w:r>
          </w:p>
        </w:tc>
      </w:tr>
      <w:tr w:rsidR="00F10D94" w:rsidRPr="00B8075F" w:rsidTr="00F10D94">
        <w:trPr>
          <w:trHeight w:val="347"/>
        </w:trPr>
        <w:tc>
          <w:tcPr>
            <w:tcW w:w="3263" w:type="dxa"/>
            <w:shd w:val="clear" w:color="auto" w:fill="FBD4B4" w:themeFill="accent6" w:themeFillTint="66"/>
          </w:tcPr>
          <w:p w:rsidR="00F10D94" w:rsidRPr="00B8075F" w:rsidRDefault="00F10D94" w:rsidP="00F10D94">
            <w:pPr>
              <w:pStyle w:val="3"/>
              <w:spacing w:before="0" w:line="242" w:lineRule="auto"/>
              <w:ind w:left="0"/>
              <w:jc w:val="center"/>
              <w:rPr>
                <w:b/>
                <w:sz w:val="22"/>
                <w:szCs w:val="22"/>
              </w:rPr>
            </w:pPr>
          </w:p>
        </w:tc>
        <w:tc>
          <w:tcPr>
            <w:tcW w:w="10629" w:type="dxa"/>
            <w:shd w:val="clear" w:color="auto" w:fill="FBD4B4" w:themeFill="accent6" w:themeFillTint="66"/>
          </w:tcPr>
          <w:p w:rsidR="00F10D94" w:rsidRPr="00C93BE7" w:rsidRDefault="008C3F88" w:rsidP="00F10D94">
            <w:pPr>
              <w:pStyle w:val="3"/>
              <w:spacing w:before="0" w:line="242" w:lineRule="auto"/>
              <w:ind w:left="0"/>
              <w:jc w:val="center"/>
              <w:rPr>
                <w:b/>
                <w:bCs/>
                <w:sz w:val="22"/>
                <w:szCs w:val="22"/>
              </w:rPr>
            </w:pPr>
            <w:r>
              <w:rPr>
                <w:b/>
                <w:bCs/>
                <w:sz w:val="22"/>
                <w:szCs w:val="22"/>
              </w:rPr>
              <w:t xml:space="preserve">2 </w:t>
            </w:r>
            <w:r w:rsidR="00F10D94" w:rsidRPr="00C93BE7">
              <w:rPr>
                <w:b/>
                <w:bCs/>
                <w:sz w:val="22"/>
                <w:szCs w:val="22"/>
              </w:rPr>
              <w:t>курс</w:t>
            </w:r>
            <w:r>
              <w:rPr>
                <w:b/>
                <w:bCs/>
                <w:sz w:val="22"/>
                <w:szCs w:val="22"/>
              </w:rPr>
              <w:t xml:space="preserve"> (3</w:t>
            </w:r>
            <w:r w:rsidR="00F10D94" w:rsidRPr="00C93BE7">
              <w:rPr>
                <w:b/>
                <w:bCs/>
                <w:sz w:val="22"/>
                <w:szCs w:val="22"/>
              </w:rPr>
              <w:t xml:space="preserve"> семестр)</w:t>
            </w:r>
          </w:p>
        </w:tc>
        <w:tc>
          <w:tcPr>
            <w:tcW w:w="1418" w:type="dxa"/>
            <w:shd w:val="clear" w:color="auto" w:fill="FBD4B4" w:themeFill="accent6" w:themeFillTint="66"/>
          </w:tcPr>
          <w:p w:rsidR="00F10D94" w:rsidRPr="00B8075F" w:rsidRDefault="008C3F88" w:rsidP="008C3F88">
            <w:pPr>
              <w:pStyle w:val="3"/>
              <w:spacing w:before="0" w:line="242" w:lineRule="auto"/>
              <w:ind w:left="0"/>
              <w:jc w:val="center"/>
              <w:rPr>
                <w:b/>
                <w:bCs/>
                <w:color w:val="0D0D0D"/>
                <w:sz w:val="22"/>
                <w:szCs w:val="22"/>
              </w:rPr>
            </w:pPr>
            <w:r>
              <w:rPr>
                <w:b/>
                <w:bCs/>
                <w:color w:val="0D0D0D"/>
                <w:sz w:val="22"/>
                <w:szCs w:val="22"/>
              </w:rPr>
              <w:t>18</w:t>
            </w:r>
          </w:p>
        </w:tc>
      </w:tr>
      <w:tr w:rsidR="00F10D94" w:rsidRPr="00B8075F" w:rsidTr="00F10D94">
        <w:trPr>
          <w:trHeight w:val="277"/>
        </w:trPr>
        <w:tc>
          <w:tcPr>
            <w:tcW w:w="3263" w:type="dxa"/>
            <w:vMerge w:val="restart"/>
          </w:tcPr>
          <w:p w:rsidR="00F10D94" w:rsidRPr="00B8075F" w:rsidRDefault="00F10D94" w:rsidP="00F10D94">
            <w:pPr>
              <w:pStyle w:val="3"/>
              <w:spacing w:before="0"/>
              <w:ind w:left="0"/>
              <w:rPr>
                <w:b/>
                <w:sz w:val="22"/>
                <w:szCs w:val="22"/>
              </w:rPr>
            </w:pPr>
            <w:r w:rsidRPr="00B8075F">
              <w:rPr>
                <w:b/>
                <w:sz w:val="22"/>
                <w:szCs w:val="22"/>
              </w:rPr>
              <w:t>Тема 1.1.</w:t>
            </w:r>
          </w:p>
          <w:p w:rsidR="00F10D94" w:rsidRPr="00B8075F" w:rsidRDefault="00F10D94" w:rsidP="00F10D94">
            <w:pPr>
              <w:pStyle w:val="3"/>
              <w:spacing w:before="0"/>
              <w:ind w:left="0"/>
              <w:rPr>
                <w:sz w:val="22"/>
                <w:szCs w:val="22"/>
              </w:rPr>
            </w:pPr>
            <w:r w:rsidRPr="00B8075F">
              <w:rPr>
                <w:sz w:val="22"/>
                <w:szCs w:val="22"/>
              </w:rPr>
              <w:t>Общие сведения о значении физической культуры в</w:t>
            </w:r>
            <w:r>
              <w:rPr>
                <w:sz w:val="22"/>
                <w:szCs w:val="22"/>
              </w:rPr>
              <w:t xml:space="preserve"> </w:t>
            </w:r>
            <w:r w:rsidRPr="00B8075F">
              <w:rPr>
                <w:sz w:val="22"/>
                <w:szCs w:val="22"/>
              </w:rPr>
              <w:t>профессиональной</w:t>
            </w:r>
            <w:r>
              <w:rPr>
                <w:sz w:val="22"/>
                <w:szCs w:val="22"/>
              </w:rPr>
              <w:t xml:space="preserve"> </w:t>
            </w:r>
            <w:r w:rsidRPr="00B8075F">
              <w:rPr>
                <w:sz w:val="22"/>
                <w:szCs w:val="22"/>
              </w:rPr>
              <w:t>деятельности</w:t>
            </w:r>
          </w:p>
        </w:tc>
        <w:tc>
          <w:tcPr>
            <w:tcW w:w="10629" w:type="dxa"/>
            <w:tcBorders>
              <w:bottom w:val="single" w:sz="6" w:space="0" w:color="000000"/>
            </w:tcBorders>
          </w:tcPr>
          <w:p w:rsidR="00F10D94" w:rsidRPr="00B8075F" w:rsidRDefault="00F10D94" w:rsidP="00F10D94">
            <w:pPr>
              <w:pStyle w:val="3"/>
              <w:spacing w:before="0"/>
              <w:ind w:left="0"/>
              <w:rPr>
                <w:b/>
                <w:sz w:val="22"/>
                <w:szCs w:val="22"/>
              </w:rPr>
            </w:pPr>
            <w:r w:rsidRPr="00B8075F">
              <w:rPr>
                <w:b/>
                <w:bCs/>
                <w:sz w:val="22"/>
                <w:szCs w:val="22"/>
              </w:rPr>
              <w:t>Содержание учебного материала</w:t>
            </w:r>
          </w:p>
        </w:tc>
        <w:tc>
          <w:tcPr>
            <w:tcW w:w="1418" w:type="dxa"/>
            <w:tcBorders>
              <w:bottom w:val="single" w:sz="6" w:space="0" w:color="000000"/>
            </w:tcBorders>
          </w:tcPr>
          <w:p w:rsidR="00F10D94" w:rsidRPr="00B8075F" w:rsidRDefault="00F10D94" w:rsidP="00F10D94">
            <w:pPr>
              <w:pStyle w:val="3"/>
              <w:spacing w:before="0"/>
              <w:ind w:left="0"/>
              <w:jc w:val="center"/>
              <w:rPr>
                <w:b/>
                <w:sz w:val="22"/>
                <w:szCs w:val="22"/>
              </w:rPr>
            </w:pPr>
          </w:p>
        </w:tc>
      </w:tr>
      <w:tr w:rsidR="00F10D94" w:rsidRPr="00B8075F" w:rsidTr="00F10D94">
        <w:trPr>
          <w:trHeight w:val="277"/>
        </w:trPr>
        <w:tc>
          <w:tcPr>
            <w:tcW w:w="3263" w:type="dxa"/>
            <w:vMerge/>
            <w:tcBorders>
              <w:top w:val="nil"/>
            </w:tcBorders>
          </w:tcPr>
          <w:p w:rsidR="00F10D94" w:rsidRPr="00B8075F" w:rsidRDefault="00F10D94" w:rsidP="00F10D94"/>
        </w:tc>
        <w:tc>
          <w:tcPr>
            <w:tcW w:w="10629" w:type="dxa"/>
            <w:tcBorders>
              <w:top w:val="single" w:sz="6" w:space="0" w:color="000000"/>
            </w:tcBorders>
          </w:tcPr>
          <w:p w:rsidR="00F10D94" w:rsidRPr="003D723A" w:rsidRDefault="00F10D94" w:rsidP="00F10D94">
            <w:pPr>
              <w:pStyle w:val="3"/>
              <w:spacing w:before="0"/>
              <w:ind w:left="0"/>
              <w:rPr>
                <w:b/>
                <w:spacing w:val="-4"/>
                <w:sz w:val="22"/>
                <w:szCs w:val="22"/>
              </w:rPr>
            </w:pPr>
            <w:r w:rsidRPr="003D723A">
              <w:rPr>
                <w:b/>
                <w:sz w:val="22"/>
                <w:szCs w:val="22"/>
              </w:rPr>
              <w:t>Лабораторно-практические занятия, практическая подготовка</w:t>
            </w:r>
          </w:p>
        </w:tc>
        <w:tc>
          <w:tcPr>
            <w:tcW w:w="1418" w:type="dxa"/>
            <w:tcBorders>
              <w:top w:val="single" w:sz="6" w:space="0" w:color="000000"/>
            </w:tcBorders>
          </w:tcPr>
          <w:p w:rsidR="00F10D94" w:rsidRPr="00B8075F" w:rsidRDefault="00F10D94" w:rsidP="00F10D94">
            <w:pPr>
              <w:pStyle w:val="3"/>
              <w:spacing w:before="0"/>
              <w:ind w:left="0"/>
              <w:jc w:val="center"/>
              <w:rPr>
                <w:b/>
                <w:sz w:val="22"/>
                <w:szCs w:val="22"/>
              </w:rPr>
            </w:pPr>
            <w:r w:rsidRPr="00B8075F">
              <w:rPr>
                <w:b/>
                <w:sz w:val="22"/>
                <w:szCs w:val="22"/>
              </w:rPr>
              <w:t>8</w:t>
            </w:r>
          </w:p>
        </w:tc>
      </w:tr>
      <w:tr w:rsidR="00F10D94" w:rsidRPr="00B8075F" w:rsidTr="00F10D94">
        <w:trPr>
          <w:trHeight w:val="256"/>
        </w:trPr>
        <w:tc>
          <w:tcPr>
            <w:tcW w:w="3263" w:type="dxa"/>
            <w:vMerge/>
            <w:tcBorders>
              <w:top w:val="nil"/>
            </w:tcBorders>
          </w:tcPr>
          <w:p w:rsidR="00F10D94" w:rsidRPr="00B8075F" w:rsidRDefault="00F10D94" w:rsidP="00F10D94"/>
        </w:tc>
        <w:tc>
          <w:tcPr>
            <w:tcW w:w="10629" w:type="dxa"/>
            <w:tcBorders>
              <w:top w:val="single" w:sz="6" w:space="0" w:color="000000"/>
            </w:tcBorders>
          </w:tcPr>
          <w:p w:rsidR="00F10D94" w:rsidRPr="00B8075F" w:rsidRDefault="00F10D94" w:rsidP="00F10D94">
            <w:pPr>
              <w:pStyle w:val="3"/>
              <w:spacing w:before="0"/>
              <w:ind w:left="0"/>
              <w:rPr>
                <w:sz w:val="22"/>
                <w:szCs w:val="22"/>
              </w:rPr>
            </w:pPr>
            <w:r w:rsidRPr="00B8075F">
              <w:rPr>
                <w:spacing w:val="-4"/>
                <w:sz w:val="22"/>
                <w:szCs w:val="22"/>
              </w:rPr>
              <w:t>1. Обсуждение взаимосвязи</w:t>
            </w:r>
            <w:r>
              <w:rPr>
                <w:spacing w:val="-4"/>
                <w:sz w:val="22"/>
                <w:szCs w:val="22"/>
              </w:rPr>
              <w:t xml:space="preserve"> </w:t>
            </w:r>
            <w:r w:rsidRPr="00B8075F">
              <w:rPr>
                <w:spacing w:val="-3"/>
                <w:sz w:val="22"/>
                <w:szCs w:val="22"/>
              </w:rPr>
              <w:t>физической</w:t>
            </w:r>
            <w:r>
              <w:rPr>
                <w:spacing w:val="-3"/>
                <w:sz w:val="22"/>
                <w:szCs w:val="22"/>
              </w:rPr>
              <w:t xml:space="preserve"> </w:t>
            </w:r>
            <w:r w:rsidRPr="00B8075F">
              <w:rPr>
                <w:spacing w:val="-3"/>
                <w:sz w:val="22"/>
                <w:szCs w:val="22"/>
              </w:rPr>
              <w:t>культуры</w:t>
            </w:r>
            <w:r>
              <w:rPr>
                <w:spacing w:val="-3"/>
                <w:sz w:val="22"/>
                <w:szCs w:val="22"/>
              </w:rPr>
              <w:t xml:space="preserve"> </w:t>
            </w:r>
            <w:r w:rsidRPr="00B8075F">
              <w:rPr>
                <w:spacing w:val="-3"/>
                <w:sz w:val="22"/>
                <w:szCs w:val="22"/>
              </w:rPr>
              <w:t>и</w:t>
            </w:r>
            <w:r>
              <w:rPr>
                <w:spacing w:val="-3"/>
                <w:sz w:val="22"/>
                <w:szCs w:val="22"/>
              </w:rPr>
              <w:t xml:space="preserve"> </w:t>
            </w:r>
            <w:r w:rsidRPr="00B8075F">
              <w:rPr>
                <w:spacing w:val="-3"/>
                <w:sz w:val="22"/>
                <w:szCs w:val="22"/>
              </w:rPr>
              <w:t>получаемой</w:t>
            </w:r>
            <w:r>
              <w:rPr>
                <w:spacing w:val="-3"/>
                <w:sz w:val="22"/>
                <w:szCs w:val="22"/>
              </w:rPr>
              <w:t xml:space="preserve"> </w:t>
            </w:r>
            <w:r w:rsidRPr="00B8075F">
              <w:rPr>
                <w:sz w:val="22"/>
                <w:szCs w:val="22"/>
              </w:rPr>
              <w:t>профессии</w:t>
            </w:r>
            <w:r w:rsidR="00761360">
              <w:rPr>
                <w:sz w:val="22"/>
                <w:szCs w:val="22"/>
              </w:rPr>
              <w:t xml:space="preserve"> </w:t>
            </w:r>
            <w:r w:rsidR="00761360">
              <w:t xml:space="preserve"> </w:t>
            </w:r>
            <w:r w:rsidR="00761360">
              <w:rPr>
                <w:b/>
              </w:rPr>
              <w:t>(</w:t>
            </w:r>
            <w:r w:rsidR="00761360" w:rsidRPr="00904456">
              <w:rPr>
                <w:sz w:val="20"/>
                <w:szCs w:val="20"/>
              </w:rPr>
              <w:t>ОУД. 12 ФИЗИЧЕСКАЯ КУЛЬТУРА/ АДАПТАЦИОННАЯ ФИЗИЧЕСКАЯ КУЛЬТУРА</w:t>
            </w:r>
            <w:r w:rsidR="00761360">
              <w:rPr>
                <w:sz w:val="20"/>
                <w:szCs w:val="20"/>
              </w:rPr>
              <w:t>)</w:t>
            </w:r>
          </w:p>
        </w:tc>
        <w:tc>
          <w:tcPr>
            <w:tcW w:w="1418" w:type="dxa"/>
            <w:tcBorders>
              <w:top w:val="single" w:sz="6" w:space="0" w:color="000000"/>
            </w:tcBorders>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549"/>
        </w:trPr>
        <w:tc>
          <w:tcPr>
            <w:tcW w:w="3263" w:type="dxa"/>
            <w:vMerge/>
            <w:tcBorders>
              <w:top w:val="nil"/>
            </w:tcBorders>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sidRPr="00B8075F">
              <w:rPr>
                <w:sz w:val="22"/>
                <w:szCs w:val="22"/>
              </w:rPr>
              <w:t xml:space="preserve">2. </w:t>
            </w:r>
            <w:r w:rsidRPr="00B8075F">
              <w:rPr>
                <w:spacing w:val="-1"/>
                <w:sz w:val="22"/>
                <w:szCs w:val="22"/>
              </w:rPr>
              <w:t>Физические</w:t>
            </w:r>
            <w:r>
              <w:rPr>
                <w:spacing w:val="-1"/>
                <w:sz w:val="22"/>
                <w:szCs w:val="22"/>
              </w:rPr>
              <w:t xml:space="preserve"> </w:t>
            </w:r>
            <w:r w:rsidRPr="00B8075F">
              <w:rPr>
                <w:sz w:val="22"/>
                <w:szCs w:val="22"/>
              </w:rPr>
              <w:t>упражнения,</w:t>
            </w:r>
            <w:r>
              <w:rPr>
                <w:sz w:val="22"/>
                <w:szCs w:val="22"/>
              </w:rPr>
              <w:t xml:space="preserve"> </w:t>
            </w:r>
            <w:r w:rsidRPr="00B8075F">
              <w:rPr>
                <w:sz w:val="22"/>
                <w:szCs w:val="22"/>
              </w:rPr>
              <w:t>направленные</w:t>
            </w:r>
            <w:r>
              <w:rPr>
                <w:sz w:val="22"/>
                <w:szCs w:val="22"/>
              </w:rPr>
              <w:t xml:space="preserve"> </w:t>
            </w:r>
            <w:r w:rsidRPr="00B8075F">
              <w:rPr>
                <w:sz w:val="22"/>
                <w:szCs w:val="22"/>
              </w:rPr>
              <w:t>на</w:t>
            </w:r>
            <w:r>
              <w:rPr>
                <w:sz w:val="22"/>
                <w:szCs w:val="22"/>
              </w:rPr>
              <w:t xml:space="preserve"> </w:t>
            </w:r>
            <w:r w:rsidRPr="00B8075F">
              <w:rPr>
                <w:sz w:val="22"/>
                <w:szCs w:val="22"/>
              </w:rPr>
              <w:t>развитие</w:t>
            </w:r>
            <w:r>
              <w:rPr>
                <w:sz w:val="22"/>
                <w:szCs w:val="22"/>
              </w:rPr>
              <w:t xml:space="preserve"> </w:t>
            </w:r>
            <w:r w:rsidRPr="00B8075F">
              <w:rPr>
                <w:sz w:val="22"/>
                <w:szCs w:val="22"/>
              </w:rPr>
              <w:t>и</w:t>
            </w:r>
            <w:r>
              <w:rPr>
                <w:sz w:val="22"/>
                <w:szCs w:val="22"/>
              </w:rPr>
              <w:t xml:space="preserve"> </w:t>
            </w:r>
            <w:r w:rsidRPr="00B8075F">
              <w:rPr>
                <w:sz w:val="22"/>
                <w:szCs w:val="22"/>
              </w:rPr>
              <w:t>совершенствование профессионально важных физических качеств и двигательных навыков</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557"/>
        </w:trPr>
        <w:tc>
          <w:tcPr>
            <w:tcW w:w="3263" w:type="dxa"/>
            <w:vMerge/>
            <w:tcBorders>
              <w:top w:val="nil"/>
            </w:tcBorders>
          </w:tcPr>
          <w:p w:rsidR="00F10D94" w:rsidRPr="00B8075F" w:rsidRDefault="00F10D94" w:rsidP="00F10D94"/>
        </w:tc>
        <w:tc>
          <w:tcPr>
            <w:tcW w:w="10629" w:type="dxa"/>
          </w:tcPr>
          <w:p w:rsidR="00F10D94" w:rsidRPr="00B8075F" w:rsidRDefault="00F10D94" w:rsidP="00F10D94">
            <w:pPr>
              <w:pStyle w:val="3"/>
              <w:spacing w:before="0"/>
              <w:ind w:left="0"/>
              <w:jc w:val="both"/>
              <w:rPr>
                <w:sz w:val="22"/>
                <w:szCs w:val="22"/>
              </w:rPr>
            </w:pPr>
            <w:r w:rsidRPr="00B8075F">
              <w:rPr>
                <w:spacing w:val="-6"/>
                <w:sz w:val="22"/>
                <w:szCs w:val="22"/>
              </w:rPr>
              <w:t xml:space="preserve">3. Совершенствование психофизиологических функций </w:t>
            </w:r>
            <w:r w:rsidRPr="00B8075F">
              <w:rPr>
                <w:spacing w:val="-5"/>
                <w:sz w:val="22"/>
                <w:szCs w:val="22"/>
              </w:rPr>
              <w:t>организма</w:t>
            </w:r>
            <w:r>
              <w:rPr>
                <w:spacing w:val="-5"/>
                <w:sz w:val="22"/>
                <w:szCs w:val="22"/>
              </w:rPr>
              <w:t xml:space="preserve"> </w:t>
            </w:r>
            <w:r w:rsidRPr="00B8075F">
              <w:rPr>
                <w:spacing w:val="-6"/>
                <w:sz w:val="22"/>
                <w:szCs w:val="22"/>
              </w:rPr>
              <w:t>необходимых</w:t>
            </w:r>
            <w:r>
              <w:rPr>
                <w:spacing w:val="-6"/>
                <w:sz w:val="22"/>
                <w:szCs w:val="22"/>
              </w:rPr>
              <w:t xml:space="preserve"> </w:t>
            </w:r>
            <w:r w:rsidRPr="00B8075F">
              <w:rPr>
                <w:spacing w:val="-6"/>
                <w:sz w:val="22"/>
                <w:szCs w:val="22"/>
              </w:rPr>
              <w:t>для успешного</w:t>
            </w:r>
            <w:r>
              <w:rPr>
                <w:spacing w:val="-6"/>
                <w:sz w:val="22"/>
                <w:szCs w:val="22"/>
              </w:rPr>
              <w:t xml:space="preserve"> </w:t>
            </w:r>
            <w:r w:rsidRPr="00B8075F">
              <w:rPr>
                <w:spacing w:val="-6"/>
                <w:sz w:val="22"/>
                <w:szCs w:val="22"/>
              </w:rPr>
              <w:t>освоения</w:t>
            </w:r>
            <w:r>
              <w:rPr>
                <w:spacing w:val="-6"/>
                <w:sz w:val="22"/>
                <w:szCs w:val="22"/>
              </w:rPr>
              <w:t xml:space="preserve"> </w:t>
            </w:r>
            <w:r w:rsidRPr="00B8075F">
              <w:rPr>
                <w:spacing w:val="-5"/>
                <w:sz w:val="22"/>
                <w:szCs w:val="22"/>
              </w:rPr>
              <w:t>профессии.</w:t>
            </w:r>
            <w:r>
              <w:rPr>
                <w:spacing w:val="-5"/>
                <w:sz w:val="22"/>
                <w:szCs w:val="22"/>
              </w:rPr>
              <w:t xml:space="preserve"> </w:t>
            </w:r>
            <w:r w:rsidRPr="00B8075F">
              <w:rPr>
                <w:spacing w:val="-5"/>
                <w:sz w:val="22"/>
                <w:szCs w:val="22"/>
              </w:rPr>
              <w:t>Применение</w:t>
            </w:r>
            <w:r>
              <w:rPr>
                <w:spacing w:val="-5"/>
                <w:sz w:val="22"/>
                <w:szCs w:val="22"/>
              </w:rPr>
              <w:t xml:space="preserve"> </w:t>
            </w:r>
            <w:r w:rsidRPr="00B8075F">
              <w:rPr>
                <w:spacing w:val="-5"/>
                <w:sz w:val="22"/>
                <w:szCs w:val="22"/>
              </w:rPr>
              <w:t>приемов</w:t>
            </w:r>
            <w:r>
              <w:rPr>
                <w:spacing w:val="-5"/>
                <w:sz w:val="22"/>
                <w:szCs w:val="22"/>
              </w:rPr>
              <w:t xml:space="preserve"> </w:t>
            </w:r>
            <w:r w:rsidRPr="00B8075F">
              <w:rPr>
                <w:spacing w:val="-5"/>
                <w:sz w:val="22"/>
                <w:szCs w:val="22"/>
              </w:rPr>
              <w:t>самоконтроля</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17"/>
        </w:trPr>
        <w:tc>
          <w:tcPr>
            <w:tcW w:w="3263" w:type="dxa"/>
            <w:vMerge/>
            <w:tcBorders>
              <w:top w:val="nil"/>
            </w:tcBorders>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sidRPr="00B8075F">
              <w:rPr>
                <w:spacing w:val="40"/>
                <w:sz w:val="22"/>
                <w:szCs w:val="22"/>
              </w:rPr>
              <w:t>4.</w:t>
            </w:r>
            <w:r w:rsidRPr="00B8075F">
              <w:rPr>
                <w:sz w:val="22"/>
                <w:szCs w:val="22"/>
              </w:rPr>
              <w:t>Выполнение</w:t>
            </w:r>
            <w:r>
              <w:rPr>
                <w:sz w:val="22"/>
                <w:szCs w:val="22"/>
              </w:rPr>
              <w:t xml:space="preserve"> </w:t>
            </w:r>
            <w:r w:rsidRPr="00B8075F">
              <w:rPr>
                <w:sz w:val="22"/>
                <w:szCs w:val="22"/>
              </w:rPr>
              <w:t>упражнений</w:t>
            </w:r>
            <w:r>
              <w:rPr>
                <w:sz w:val="22"/>
                <w:szCs w:val="22"/>
              </w:rPr>
              <w:t xml:space="preserve"> </w:t>
            </w:r>
            <w:r w:rsidRPr="00B8075F">
              <w:rPr>
                <w:sz w:val="22"/>
                <w:szCs w:val="22"/>
              </w:rPr>
              <w:t>на</w:t>
            </w:r>
            <w:r>
              <w:rPr>
                <w:sz w:val="22"/>
                <w:szCs w:val="22"/>
              </w:rPr>
              <w:t xml:space="preserve"> </w:t>
            </w:r>
            <w:r w:rsidRPr="00B8075F">
              <w:rPr>
                <w:sz w:val="22"/>
                <w:szCs w:val="22"/>
              </w:rPr>
              <w:t>развитие</w:t>
            </w:r>
            <w:r>
              <w:rPr>
                <w:sz w:val="22"/>
                <w:szCs w:val="22"/>
              </w:rPr>
              <w:t xml:space="preserve"> </w:t>
            </w:r>
            <w:r w:rsidRPr="00B8075F">
              <w:rPr>
                <w:sz w:val="22"/>
                <w:szCs w:val="22"/>
              </w:rPr>
              <w:t>устойчивости</w:t>
            </w:r>
            <w:r>
              <w:rPr>
                <w:sz w:val="22"/>
                <w:szCs w:val="22"/>
              </w:rPr>
              <w:t xml:space="preserve"> </w:t>
            </w:r>
            <w:r w:rsidRPr="00B8075F">
              <w:rPr>
                <w:sz w:val="22"/>
                <w:szCs w:val="22"/>
              </w:rPr>
              <w:t>при</w:t>
            </w:r>
            <w:r>
              <w:rPr>
                <w:sz w:val="22"/>
                <w:szCs w:val="22"/>
              </w:rPr>
              <w:t xml:space="preserve"> </w:t>
            </w:r>
            <w:r w:rsidRPr="00B8075F">
              <w:rPr>
                <w:sz w:val="22"/>
                <w:szCs w:val="22"/>
              </w:rPr>
              <w:t>выполнении работ</w:t>
            </w:r>
            <w:r>
              <w:rPr>
                <w:sz w:val="22"/>
                <w:szCs w:val="22"/>
              </w:rPr>
              <w:t xml:space="preserve"> </w:t>
            </w:r>
            <w:r w:rsidRPr="00B8075F">
              <w:rPr>
                <w:sz w:val="22"/>
                <w:szCs w:val="22"/>
              </w:rPr>
              <w:t>на</w:t>
            </w:r>
            <w:r>
              <w:rPr>
                <w:sz w:val="22"/>
                <w:szCs w:val="22"/>
              </w:rPr>
              <w:t xml:space="preserve"> </w:t>
            </w:r>
            <w:r w:rsidRPr="00B8075F">
              <w:rPr>
                <w:sz w:val="22"/>
                <w:szCs w:val="22"/>
              </w:rPr>
              <w:t>высоте</w:t>
            </w:r>
            <w:r>
              <w:rPr>
                <w:sz w:val="22"/>
                <w:szCs w:val="22"/>
              </w:rPr>
              <w:t xml:space="preserve"> </w:t>
            </w:r>
            <w:r w:rsidRPr="00B8075F">
              <w:rPr>
                <w:sz w:val="22"/>
                <w:szCs w:val="22"/>
              </w:rPr>
              <w:t>и</w:t>
            </w:r>
            <w:r>
              <w:rPr>
                <w:sz w:val="22"/>
                <w:szCs w:val="22"/>
              </w:rPr>
              <w:t xml:space="preserve"> </w:t>
            </w:r>
            <w:r w:rsidRPr="00B8075F">
              <w:rPr>
                <w:sz w:val="22"/>
                <w:szCs w:val="22"/>
              </w:rPr>
              <w:t>узкой</w:t>
            </w:r>
            <w:r>
              <w:rPr>
                <w:sz w:val="22"/>
                <w:szCs w:val="22"/>
              </w:rPr>
              <w:t xml:space="preserve"> </w:t>
            </w:r>
            <w:r w:rsidRPr="00B8075F">
              <w:rPr>
                <w:sz w:val="22"/>
                <w:szCs w:val="22"/>
              </w:rPr>
              <w:t>опоре</w:t>
            </w:r>
            <w:r w:rsidR="00761360">
              <w:rPr>
                <w:sz w:val="22"/>
                <w:szCs w:val="22"/>
              </w:rPr>
              <w:t xml:space="preserve"> </w:t>
            </w:r>
            <w:r w:rsidR="00761360">
              <w:t xml:space="preserve"> (ОУД13 Основы безопасности жизнедеятельности)</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311"/>
        </w:trPr>
        <w:tc>
          <w:tcPr>
            <w:tcW w:w="3263" w:type="dxa"/>
            <w:vMerge w:val="restart"/>
          </w:tcPr>
          <w:p w:rsidR="00F10D94" w:rsidRPr="00B8075F" w:rsidRDefault="00F10D94" w:rsidP="00F10D94">
            <w:pPr>
              <w:pStyle w:val="3"/>
              <w:spacing w:before="0"/>
              <w:ind w:left="0"/>
              <w:rPr>
                <w:b/>
                <w:sz w:val="22"/>
                <w:szCs w:val="22"/>
              </w:rPr>
            </w:pPr>
            <w:r w:rsidRPr="00B8075F">
              <w:rPr>
                <w:b/>
                <w:sz w:val="22"/>
                <w:szCs w:val="22"/>
              </w:rPr>
              <w:t>Тема 1.2.</w:t>
            </w:r>
          </w:p>
          <w:p w:rsidR="00F10D94" w:rsidRPr="00B8075F" w:rsidRDefault="00F10D94" w:rsidP="00F10D94">
            <w:pPr>
              <w:pStyle w:val="3"/>
              <w:spacing w:before="0"/>
              <w:ind w:left="0"/>
              <w:rPr>
                <w:sz w:val="22"/>
                <w:szCs w:val="22"/>
              </w:rPr>
            </w:pPr>
            <w:r>
              <w:rPr>
                <w:sz w:val="22"/>
                <w:szCs w:val="22"/>
              </w:rPr>
              <w:t>Основы здорового об</w:t>
            </w:r>
            <w:r w:rsidRPr="00B8075F">
              <w:rPr>
                <w:sz w:val="22"/>
                <w:szCs w:val="22"/>
              </w:rPr>
              <w:t>раза жизни</w:t>
            </w:r>
          </w:p>
        </w:tc>
        <w:tc>
          <w:tcPr>
            <w:tcW w:w="10629" w:type="dxa"/>
          </w:tcPr>
          <w:p w:rsidR="00F10D94" w:rsidRPr="00B8075F" w:rsidRDefault="00F10D94" w:rsidP="00F10D94">
            <w:pPr>
              <w:pStyle w:val="3"/>
              <w:spacing w:before="0"/>
              <w:ind w:left="0"/>
              <w:rPr>
                <w:b/>
                <w:sz w:val="22"/>
                <w:szCs w:val="22"/>
              </w:rPr>
            </w:pPr>
            <w:r w:rsidRPr="00B8075F">
              <w:rPr>
                <w:b/>
                <w:bCs/>
                <w:sz w:val="22"/>
                <w:szCs w:val="22"/>
              </w:rPr>
              <w:t>Содержание учебного материала</w:t>
            </w:r>
          </w:p>
        </w:tc>
        <w:tc>
          <w:tcPr>
            <w:tcW w:w="1418" w:type="dxa"/>
          </w:tcPr>
          <w:p w:rsidR="00F10D94" w:rsidRPr="00B8075F" w:rsidRDefault="00F10D94" w:rsidP="00F10D94">
            <w:pPr>
              <w:pStyle w:val="3"/>
              <w:spacing w:before="0"/>
              <w:ind w:left="0"/>
              <w:jc w:val="center"/>
              <w:rPr>
                <w:b/>
                <w:sz w:val="22"/>
                <w:szCs w:val="22"/>
              </w:rPr>
            </w:pPr>
          </w:p>
        </w:tc>
      </w:tr>
      <w:tr w:rsidR="00F10D94" w:rsidRPr="00B8075F" w:rsidTr="00F10D94">
        <w:trPr>
          <w:trHeight w:val="274"/>
        </w:trPr>
        <w:tc>
          <w:tcPr>
            <w:tcW w:w="3263" w:type="dxa"/>
            <w:vMerge/>
            <w:tcBorders>
              <w:top w:val="nil"/>
            </w:tcBorders>
          </w:tcPr>
          <w:p w:rsidR="00F10D94" w:rsidRPr="00B8075F" w:rsidRDefault="00F10D94" w:rsidP="00F10D94"/>
        </w:tc>
        <w:tc>
          <w:tcPr>
            <w:tcW w:w="10629" w:type="dxa"/>
          </w:tcPr>
          <w:p w:rsidR="00F10D94" w:rsidRPr="00B8075F" w:rsidRDefault="00F10D94" w:rsidP="00F10D94">
            <w:pPr>
              <w:pStyle w:val="3"/>
              <w:spacing w:before="0"/>
              <w:ind w:left="0"/>
              <w:rPr>
                <w:b/>
                <w:sz w:val="22"/>
                <w:szCs w:val="22"/>
              </w:rPr>
            </w:pPr>
            <w:r w:rsidRPr="003D723A">
              <w:rPr>
                <w:b/>
                <w:sz w:val="22"/>
                <w:szCs w:val="22"/>
              </w:rPr>
              <w:t>Лабораторно-практические занятия, практическая подготовка</w:t>
            </w:r>
          </w:p>
        </w:tc>
        <w:tc>
          <w:tcPr>
            <w:tcW w:w="1418" w:type="dxa"/>
          </w:tcPr>
          <w:p w:rsidR="00F10D94" w:rsidRPr="00B8075F" w:rsidRDefault="008C3F88" w:rsidP="00F10D94">
            <w:pPr>
              <w:pStyle w:val="3"/>
              <w:spacing w:before="0"/>
              <w:ind w:left="0"/>
              <w:jc w:val="center"/>
              <w:rPr>
                <w:b/>
                <w:sz w:val="22"/>
                <w:szCs w:val="22"/>
              </w:rPr>
            </w:pPr>
            <w:r>
              <w:rPr>
                <w:b/>
                <w:sz w:val="22"/>
                <w:szCs w:val="22"/>
              </w:rPr>
              <w:t>6</w:t>
            </w:r>
          </w:p>
        </w:tc>
      </w:tr>
      <w:tr w:rsidR="00F10D94" w:rsidRPr="00B8075F" w:rsidTr="00F10D94">
        <w:trPr>
          <w:trHeight w:val="265"/>
        </w:trPr>
        <w:tc>
          <w:tcPr>
            <w:tcW w:w="3263" w:type="dxa"/>
            <w:vMerge/>
            <w:tcBorders>
              <w:top w:val="nil"/>
            </w:tcBorders>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sidRPr="00B8075F">
              <w:rPr>
                <w:sz w:val="22"/>
                <w:szCs w:val="22"/>
              </w:rPr>
              <w:t>1. Комплекс упражнений для снятия психоэмоционального</w:t>
            </w:r>
            <w:r>
              <w:rPr>
                <w:sz w:val="22"/>
                <w:szCs w:val="22"/>
              </w:rPr>
              <w:t xml:space="preserve"> </w:t>
            </w:r>
            <w:r w:rsidRPr="00B8075F">
              <w:rPr>
                <w:sz w:val="22"/>
                <w:szCs w:val="22"/>
              </w:rPr>
              <w:t>напряжения</w:t>
            </w:r>
          </w:p>
        </w:tc>
        <w:tc>
          <w:tcPr>
            <w:tcW w:w="1418" w:type="dxa"/>
          </w:tcPr>
          <w:p w:rsidR="00F10D94" w:rsidRPr="00B8075F" w:rsidRDefault="008C3F88" w:rsidP="00F10D94">
            <w:pPr>
              <w:pStyle w:val="3"/>
              <w:spacing w:before="0"/>
              <w:ind w:left="0"/>
              <w:jc w:val="center"/>
              <w:rPr>
                <w:sz w:val="22"/>
                <w:szCs w:val="22"/>
              </w:rPr>
            </w:pPr>
            <w:r>
              <w:rPr>
                <w:sz w:val="22"/>
                <w:szCs w:val="22"/>
              </w:rPr>
              <w:t>2</w:t>
            </w:r>
          </w:p>
        </w:tc>
      </w:tr>
      <w:tr w:rsidR="00F10D94" w:rsidRPr="00B8075F" w:rsidTr="00F10D94">
        <w:trPr>
          <w:trHeight w:val="278"/>
        </w:trPr>
        <w:tc>
          <w:tcPr>
            <w:tcW w:w="3263" w:type="dxa"/>
            <w:vMerge/>
            <w:tcBorders>
              <w:top w:val="nil"/>
            </w:tcBorders>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 xml:space="preserve">2. </w:t>
            </w:r>
            <w:r w:rsidRPr="00B8075F">
              <w:rPr>
                <w:sz w:val="22"/>
                <w:szCs w:val="22"/>
              </w:rPr>
              <w:t>Упражнения</w:t>
            </w:r>
            <w:r>
              <w:rPr>
                <w:sz w:val="22"/>
                <w:szCs w:val="22"/>
              </w:rPr>
              <w:t xml:space="preserve"> </w:t>
            </w:r>
            <w:r w:rsidRPr="00B8075F">
              <w:rPr>
                <w:sz w:val="22"/>
                <w:szCs w:val="22"/>
              </w:rPr>
              <w:t>на</w:t>
            </w:r>
            <w:r>
              <w:rPr>
                <w:sz w:val="22"/>
                <w:szCs w:val="22"/>
              </w:rPr>
              <w:t xml:space="preserve"> </w:t>
            </w:r>
            <w:r w:rsidRPr="00B8075F">
              <w:rPr>
                <w:sz w:val="22"/>
                <w:szCs w:val="22"/>
              </w:rPr>
              <w:t>развитие</w:t>
            </w:r>
            <w:r>
              <w:rPr>
                <w:sz w:val="22"/>
                <w:szCs w:val="22"/>
              </w:rPr>
              <w:t xml:space="preserve"> </w:t>
            </w:r>
            <w:r w:rsidRPr="00B8075F">
              <w:rPr>
                <w:sz w:val="22"/>
                <w:szCs w:val="22"/>
              </w:rPr>
              <w:t>выносливости</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401"/>
        </w:trPr>
        <w:tc>
          <w:tcPr>
            <w:tcW w:w="3263" w:type="dxa"/>
            <w:vMerge/>
            <w:tcBorders>
              <w:top w:val="nil"/>
            </w:tcBorders>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sidRPr="00B8075F">
              <w:rPr>
                <w:sz w:val="22"/>
                <w:szCs w:val="22"/>
              </w:rPr>
              <w:t>3.</w:t>
            </w:r>
            <w:r w:rsidRPr="00B8075F">
              <w:rPr>
                <w:spacing w:val="-12"/>
                <w:sz w:val="22"/>
                <w:szCs w:val="22"/>
              </w:rPr>
              <w:t>Воспитание</w:t>
            </w:r>
            <w:r>
              <w:rPr>
                <w:spacing w:val="-12"/>
                <w:sz w:val="22"/>
                <w:szCs w:val="22"/>
              </w:rPr>
              <w:t xml:space="preserve"> </w:t>
            </w:r>
            <w:r w:rsidRPr="00B8075F">
              <w:rPr>
                <w:spacing w:val="-12"/>
                <w:sz w:val="22"/>
                <w:szCs w:val="22"/>
              </w:rPr>
              <w:t>устойчивости</w:t>
            </w:r>
            <w:r>
              <w:rPr>
                <w:spacing w:val="-12"/>
                <w:sz w:val="22"/>
                <w:szCs w:val="22"/>
              </w:rPr>
              <w:t xml:space="preserve"> </w:t>
            </w:r>
            <w:r w:rsidRPr="00B8075F">
              <w:rPr>
                <w:spacing w:val="-11"/>
                <w:sz w:val="22"/>
                <w:szCs w:val="22"/>
              </w:rPr>
              <w:t>организма</w:t>
            </w:r>
            <w:r>
              <w:rPr>
                <w:spacing w:val="-11"/>
                <w:sz w:val="22"/>
                <w:szCs w:val="22"/>
              </w:rPr>
              <w:t xml:space="preserve"> </w:t>
            </w:r>
            <w:r w:rsidRPr="00B8075F">
              <w:rPr>
                <w:spacing w:val="-11"/>
                <w:sz w:val="22"/>
                <w:szCs w:val="22"/>
              </w:rPr>
              <w:t>к</w:t>
            </w:r>
            <w:r>
              <w:rPr>
                <w:spacing w:val="-11"/>
                <w:sz w:val="22"/>
                <w:szCs w:val="22"/>
              </w:rPr>
              <w:t xml:space="preserve"> </w:t>
            </w:r>
            <w:r w:rsidRPr="00B8075F">
              <w:rPr>
                <w:spacing w:val="-11"/>
                <w:sz w:val="22"/>
                <w:szCs w:val="22"/>
              </w:rPr>
              <w:t>воздействиям</w:t>
            </w:r>
            <w:r>
              <w:rPr>
                <w:spacing w:val="-11"/>
                <w:sz w:val="22"/>
                <w:szCs w:val="22"/>
              </w:rPr>
              <w:t xml:space="preserve"> </w:t>
            </w:r>
            <w:r w:rsidRPr="00B8075F">
              <w:rPr>
                <w:spacing w:val="-11"/>
                <w:sz w:val="22"/>
                <w:szCs w:val="22"/>
              </w:rPr>
              <w:t>неблагоприятных</w:t>
            </w:r>
            <w:r>
              <w:rPr>
                <w:spacing w:val="-11"/>
                <w:sz w:val="22"/>
                <w:szCs w:val="22"/>
              </w:rPr>
              <w:t xml:space="preserve"> </w:t>
            </w:r>
            <w:r w:rsidRPr="00B8075F">
              <w:rPr>
                <w:spacing w:val="-11"/>
                <w:sz w:val="22"/>
                <w:szCs w:val="22"/>
              </w:rPr>
              <w:t>гигиенических</w:t>
            </w:r>
            <w:r>
              <w:rPr>
                <w:spacing w:val="-11"/>
                <w:sz w:val="22"/>
                <w:szCs w:val="22"/>
              </w:rPr>
              <w:t xml:space="preserve"> </w:t>
            </w:r>
            <w:r w:rsidRPr="00B8075F">
              <w:rPr>
                <w:spacing w:val="-11"/>
                <w:sz w:val="22"/>
                <w:szCs w:val="22"/>
              </w:rPr>
              <w:t>производственных</w:t>
            </w:r>
            <w:r>
              <w:rPr>
                <w:spacing w:val="-11"/>
                <w:sz w:val="22"/>
                <w:szCs w:val="22"/>
              </w:rPr>
              <w:t xml:space="preserve"> </w:t>
            </w:r>
            <w:r w:rsidRPr="00B8075F">
              <w:rPr>
                <w:spacing w:val="-11"/>
                <w:sz w:val="22"/>
                <w:szCs w:val="22"/>
              </w:rPr>
              <w:t>факторов</w:t>
            </w:r>
            <w:r>
              <w:rPr>
                <w:spacing w:val="-11"/>
                <w:sz w:val="22"/>
                <w:szCs w:val="22"/>
              </w:rPr>
              <w:t xml:space="preserve"> </w:t>
            </w:r>
            <w:r w:rsidRPr="00B8075F">
              <w:rPr>
                <w:spacing w:val="-11"/>
                <w:sz w:val="22"/>
                <w:szCs w:val="22"/>
              </w:rPr>
              <w:t>труда</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396"/>
        </w:trPr>
        <w:tc>
          <w:tcPr>
            <w:tcW w:w="3263" w:type="dxa"/>
            <w:vMerge w:val="restart"/>
            <w:tcBorders>
              <w:top w:val="nil"/>
            </w:tcBorders>
          </w:tcPr>
          <w:p w:rsidR="00F10D94" w:rsidRPr="00B8075F" w:rsidRDefault="00F10D94" w:rsidP="00F10D94">
            <w:pPr>
              <w:pStyle w:val="3"/>
              <w:spacing w:before="0"/>
              <w:ind w:left="0"/>
              <w:rPr>
                <w:b/>
                <w:sz w:val="22"/>
                <w:szCs w:val="22"/>
              </w:rPr>
            </w:pPr>
            <w:r w:rsidRPr="00B8075F">
              <w:rPr>
                <w:b/>
                <w:sz w:val="22"/>
                <w:szCs w:val="22"/>
              </w:rPr>
              <w:t>Тема 1.3.</w:t>
            </w:r>
          </w:p>
          <w:p w:rsidR="00F10D94" w:rsidRPr="00C9044C" w:rsidRDefault="00F10D94" w:rsidP="00F10D94">
            <w:pPr>
              <w:pStyle w:val="3"/>
              <w:spacing w:before="0"/>
              <w:ind w:left="0"/>
              <w:rPr>
                <w:sz w:val="22"/>
                <w:szCs w:val="22"/>
              </w:rPr>
            </w:pPr>
            <w:r w:rsidRPr="00B8075F">
              <w:rPr>
                <w:spacing w:val="-1"/>
                <w:sz w:val="22"/>
                <w:szCs w:val="22"/>
              </w:rPr>
              <w:t>Физкультурно-оздорови</w:t>
            </w:r>
            <w:r w:rsidRPr="00B8075F">
              <w:rPr>
                <w:sz w:val="22"/>
                <w:szCs w:val="22"/>
              </w:rPr>
              <w:t>тельные мероприятия</w:t>
            </w:r>
            <w:r>
              <w:rPr>
                <w:sz w:val="22"/>
                <w:szCs w:val="22"/>
              </w:rPr>
              <w:t xml:space="preserve"> </w:t>
            </w:r>
            <w:r w:rsidRPr="00B8075F">
              <w:rPr>
                <w:sz w:val="22"/>
                <w:szCs w:val="22"/>
              </w:rPr>
              <w:t>для</w:t>
            </w:r>
            <w:r>
              <w:rPr>
                <w:sz w:val="22"/>
                <w:szCs w:val="22"/>
              </w:rPr>
              <w:t xml:space="preserve"> </w:t>
            </w:r>
            <w:r w:rsidRPr="00B8075F">
              <w:rPr>
                <w:sz w:val="22"/>
                <w:szCs w:val="22"/>
              </w:rPr>
              <w:t>укрепления здоровья, достижения жизненных и профессиональных</w:t>
            </w:r>
            <w:r>
              <w:rPr>
                <w:sz w:val="22"/>
                <w:szCs w:val="22"/>
              </w:rPr>
              <w:t xml:space="preserve"> </w:t>
            </w:r>
            <w:r w:rsidRPr="00B8075F">
              <w:rPr>
                <w:sz w:val="22"/>
                <w:szCs w:val="22"/>
              </w:rPr>
              <w:t>целей</w:t>
            </w:r>
          </w:p>
        </w:tc>
        <w:tc>
          <w:tcPr>
            <w:tcW w:w="10629" w:type="dxa"/>
            <w:tcBorders>
              <w:bottom w:val="single" w:sz="4" w:space="0" w:color="auto"/>
            </w:tcBorders>
          </w:tcPr>
          <w:p w:rsidR="00F10D94" w:rsidRPr="00B8075F" w:rsidRDefault="00F10D94" w:rsidP="00F10D94">
            <w:pPr>
              <w:pStyle w:val="3"/>
              <w:spacing w:before="0"/>
              <w:ind w:left="0"/>
              <w:rPr>
                <w:b/>
                <w:sz w:val="22"/>
                <w:szCs w:val="22"/>
              </w:rPr>
            </w:pPr>
            <w:r w:rsidRPr="00B8075F">
              <w:rPr>
                <w:b/>
                <w:sz w:val="22"/>
                <w:szCs w:val="22"/>
              </w:rPr>
              <w:t>Содержание</w:t>
            </w:r>
            <w:r>
              <w:rPr>
                <w:b/>
                <w:sz w:val="22"/>
                <w:szCs w:val="22"/>
              </w:rPr>
              <w:t xml:space="preserve"> </w:t>
            </w:r>
            <w:r w:rsidRPr="00B8075F">
              <w:rPr>
                <w:b/>
                <w:sz w:val="22"/>
                <w:szCs w:val="22"/>
              </w:rPr>
              <w:t>учебного</w:t>
            </w:r>
            <w:r>
              <w:rPr>
                <w:b/>
                <w:sz w:val="22"/>
                <w:szCs w:val="22"/>
              </w:rPr>
              <w:t xml:space="preserve"> </w:t>
            </w:r>
            <w:r w:rsidRPr="00B8075F">
              <w:rPr>
                <w:b/>
                <w:sz w:val="22"/>
                <w:szCs w:val="22"/>
              </w:rPr>
              <w:t>материала</w:t>
            </w:r>
          </w:p>
        </w:tc>
        <w:tc>
          <w:tcPr>
            <w:tcW w:w="1418" w:type="dxa"/>
            <w:tcBorders>
              <w:bottom w:val="single" w:sz="4" w:space="0" w:color="auto"/>
            </w:tcBorders>
          </w:tcPr>
          <w:p w:rsidR="00F10D94" w:rsidRPr="00CF43D6" w:rsidRDefault="00F10D94" w:rsidP="00F10D94">
            <w:pPr>
              <w:pStyle w:val="3"/>
              <w:spacing w:before="0"/>
              <w:ind w:left="0"/>
              <w:jc w:val="center"/>
              <w:rPr>
                <w:b/>
                <w:sz w:val="22"/>
                <w:szCs w:val="22"/>
              </w:rPr>
            </w:pPr>
          </w:p>
        </w:tc>
      </w:tr>
      <w:tr w:rsidR="00F10D94" w:rsidRPr="00B8075F" w:rsidTr="00F10D94">
        <w:trPr>
          <w:trHeight w:val="329"/>
        </w:trPr>
        <w:tc>
          <w:tcPr>
            <w:tcW w:w="3263" w:type="dxa"/>
            <w:vMerge/>
          </w:tcPr>
          <w:p w:rsidR="00F10D94" w:rsidRPr="00B8075F" w:rsidRDefault="00F10D94" w:rsidP="00F10D94">
            <w:pPr>
              <w:pStyle w:val="3"/>
              <w:spacing w:before="0"/>
              <w:ind w:left="0"/>
              <w:rPr>
                <w:b/>
                <w:sz w:val="22"/>
                <w:szCs w:val="22"/>
              </w:rPr>
            </w:pPr>
          </w:p>
        </w:tc>
        <w:tc>
          <w:tcPr>
            <w:tcW w:w="10629" w:type="dxa"/>
            <w:tcBorders>
              <w:top w:val="single" w:sz="4" w:space="0" w:color="auto"/>
              <w:bottom w:val="single" w:sz="4" w:space="0" w:color="auto"/>
            </w:tcBorders>
          </w:tcPr>
          <w:p w:rsidR="00F10D94" w:rsidRPr="00B8075F" w:rsidRDefault="00F10D94" w:rsidP="00F10D94">
            <w:pPr>
              <w:pStyle w:val="3"/>
              <w:spacing w:before="0"/>
              <w:ind w:left="0"/>
              <w:jc w:val="both"/>
              <w:rPr>
                <w:b/>
                <w:sz w:val="22"/>
                <w:szCs w:val="22"/>
              </w:rPr>
            </w:pPr>
            <w:r w:rsidRPr="003D723A">
              <w:rPr>
                <w:b/>
                <w:sz w:val="22"/>
                <w:szCs w:val="22"/>
              </w:rPr>
              <w:t>Лабораторно-практические занятия, практическая подготовка</w:t>
            </w:r>
          </w:p>
        </w:tc>
        <w:tc>
          <w:tcPr>
            <w:tcW w:w="1418" w:type="dxa"/>
            <w:tcBorders>
              <w:top w:val="single" w:sz="4" w:space="0" w:color="auto"/>
              <w:bottom w:val="single" w:sz="4" w:space="0" w:color="auto"/>
            </w:tcBorders>
          </w:tcPr>
          <w:p w:rsidR="00F10D94" w:rsidRPr="00CF43D6" w:rsidRDefault="00F10D94" w:rsidP="00F10D94">
            <w:pPr>
              <w:pStyle w:val="3"/>
              <w:spacing w:before="0"/>
              <w:ind w:left="0"/>
              <w:jc w:val="center"/>
              <w:rPr>
                <w:b/>
                <w:sz w:val="22"/>
                <w:szCs w:val="22"/>
              </w:rPr>
            </w:pPr>
            <w:r w:rsidRPr="00CF43D6">
              <w:rPr>
                <w:b/>
                <w:sz w:val="22"/>
                <w:szCs w:val="22"/>
              </w:rPr>
              <w:t>2</w:t>
            </w:r>
          </w:p>
        </w:tc>
      </w:tr>
      <w:tr w:rsidR="00F10D94" w:rsidRPr="00B8075F" w:rsidTr="00F10D94">
        <w:trPr>
          <w:trHeight w:val="560"/>
        </w:trPr>
        <w:tc>
          <w:tcPr>
            <w:tcW w:w="3263" w:type="dxa"/>
            <w:vMerge/>
          </w:tcPr>
          <w:p w:rsidR="00F10D94" w:rsidRPr="00B8075F" w:rsidRDefault="00F10D94" w:rsidP="00F10D94">
            <w:pPr>
              <w:pStyle w:val="3"/>
              <w:spacing w:before="0"/>
              <w:ind w:left="0"/>
              <w:rPr>
                <w:b/>
                <w:sz w:val="22"/>
                <w:szCs w:val="22"/>
              </w:rPr>
            </w:pPr>
          </w:p>
        </w:tc>
        <w:tc>
          <w:tcPr>
            <w:tcW w:w="10629" w:type="dxa"/>
            <w:tcBorders>
              <w:top w:val="single" w:sz="4" w:space="0" w:color="auto"/>
            </w:tcBorders>
          </w:tcPr>
          <w:p w:rsidR="00F10D94" w:rsidRPr="00B8075F" w:rsidRDefault="00F10D94" w:rsidP="00F10D94">
            <w:pPr>
              <w:pStyle w:val="3"/>
              <w:spacing w:before="0"/>
              <w:ind w:left="0"/>
              <w:rPr>
                <w:sz w:val="22"/>
                <w:szCs w:val="22"/>
              </w:rPr>
            </w:pPr>
            <w:r w:rsidRPr="00B8075F">
              <w:rPr>
                <w:sz w:val="22"/>
                <w:szCs w:val="22"/>
              </w:rPr>
              <w:t>1. Упражнения,</w:t>
            </w:r>
            <w:r>
              <w:rPr>
                <w:sz w:val="22"/>
                <w:szCs w:val="22"/>
              </w:rPr>
              <w:t xml:space="preserve"> </w:t>
            </w:r>
            <w:r w:rsidRPr="00B8075F">
              <w:rPr>
                <w:sz w:val="22"/>
                <w:szCs w:val="22"/>
              </w:rPr>
              <w:t>способствующие</w:t>
            </w:r>
            <w:r>
              <w:rPr>
                <w:sz w:val="22"/>
                <w:szCs w:val="22"/>
              </w:rPr>
              <w:t xml:space="preserve"> </w:t>
            </w:r>
            <w:r w:rsidRPr="00B8075F">
              <w:rPr>
                <w:sz w:val="22"/>
                <w:szCs w:val="22"/>
              </w:rPr>
              <w:t>развитию</w:t>
            </w:r>
            <w:r>
              <w:rPr>
                <w:sz w:val="22"/>
                <w:szCs w:val="22"/>
              </w:rPr>
              <w:t xml:space="preserve"> </w:t>
            </w:r>
            <w:r w:rsidRPr="00B8075F">
              <w:rPr>
                <w:sz w:val="22"/>
                <w:szCs w:val="22"/>
              </w:rPr>
              <w:t>группы</w:t>
            </w:r>
            <w:r>
              <w:rPr>
                <w:sz w:val="22"/>
                <w:szCs w:val="22"/>
              </w:rPr>
              <w:t xml:space="preserve"> </w:t>
            </w:r>
            <w:r w:rsidRPr="00B8075F">
              <w:rPr>
                <w:sz w:val="22"/>
                <w:szCs w:val="22"/>
              </w:rPr>
              <w:t>мышц</w:t>
            </w:r>
            <w:r>
              <w:rPr>
                <w:sz w:val="22"/>
                <w:szCs w:val="22"/>
              </w:rPr>
              <w:t xml:space="preserve">, </w:t>
            </w:r>
            <w:r w:rsidRPr="00B8075F">
              <w:rPr>
                <w:sz w:val="22"/>
                <w:szCs w:val="22"/>
              </w:rPr>
              <w:t>участвующих</w:t>
            </w:r>
            <w:r>
              <w:rPr>
                <w:sz w:val="22"/>
                <w:szCs w:val="22"/>
              </w:rPr>
              <w:t xml:space="preserve"> </w:t>
            </w:r>
            <w:r w:rsidRPr="00B8075F">
              <w:rPr>
                <w:sz w:val="22"/>
                <w:szCs w:val="22"/>
              </w:rPr>
              <w:t>в</w:t>
            </w:r>
            <w:r>
              <w:rPr>
                <w:sz w:val="22"/>
                <w:szCs w:val="22"/>
              </w:rPr>
              <w:t xml:space="preserve"> </w:t>
            </w:r>
            <w:r w:rsidRPr="00B8075F">
              <w:rPr>
                <w:sz w:val="22"/>
                <w:szCs w:val="22"/>
              </w:rPr>
              <w:t>выполнении</w:t>
            </w:r>
            <w:r>
              <w:rPr>
                <w:sz w:val="22"/>
                <w:szCs w:val="22"/>
              </w:rPr>
              <w:t xml:space="preserve"> </w:t>
            </w:r>
            <w:r w:rsidRPr="00B8075F">
              <w:rPr>
                <w:sz w:val="22"/>
                <w:szCs w:val="22"/>
              </w:rPr>
              <w:t>профессиональных навыков</w:t>
            </w:r>
            <w:r w:rsidR="00761360">
              <w:rPr>
                <w:sz w:val="22"/>
                <w:szCs w:val="22"/>
              </w:rPr>
              <w:t xml:space="preserve"> </w:t>
            </w:r>
            <w:r w:rsidR="00761360">
              <w:rPr>
                <w:bCs/>
              </w:rPr>
              <w:t>(МДК 03-01 Техническое обслуживание, ремонт наладки пускозащитной аппаратуры)</w:t>
            </w:r>
          </w:p>
        </w:tc>
        <w:tc>
          <w:tcPr>
            <w:tcW w:w="1418" w:type="dxa"/>
            <w:tcBorders>
              <w:top w:val="single" w:sz="4" w:space="0" w:color="auto"/>
            </w:tcBorders>
          </w:tcPr>
          <w:p w:rsidR="00F10D94" w:rsidRPr="00B8075F" w:rsidRDefault="00F10D94" w:rsidP="00F10D94">
            <w:pPr>
              <w:pStyle w:val="3"/>
              <w:spacing w:before="0"/>
              <w:ind w:left="0"/>
              <w:jc w:val="center"/>
              <w:rPr>
                <w:sz w:val="22"/>
                <w:szCs w:val="22"/>
              </w:rPr>
            </w:pPr>
            <w:r>
              <w:rPr>
                <w:sz w:val="22"/>
                <w:szCs w:val="22"/>
              </w:rPr>
              <w:t>2</w:t>
            </w:r>
          </w:p>
        </w:tc>
      </w:tr>
      <w:tr w:rsidR="00F10D94" w:rsidRPr="00B8075F" w:rsidTr="00F10D94">
        <w:trPr>
          <w:trHeight w:val="235"/>
        </w:trPr>
        <w:tc>
          <w:tcPr>
            <w:tcW w:w="3263" w:type="dxa"/>
            <w:tcBorders>
              <w:bottom w:val="single" w:sz="4" w:space="0" w:color="auto"/>
              <w:right w:val="single" w:sz="4" w:space="0" w:color="auto"/>
            </w:tcBorders>
          </w:tcPr>
          <w:p w:rsidR="00F10D94" w:rsidRPr="00E97C9D" w:rsidRDefault="00F10D94" w:rsidP="00F10D94">
            <w:pPr>
              <w:pStyle w:val="3"/>
              <w:spacing w:before="0"/>
              <w:ind w:left="0"/>
              <w:rPr>
                <w:b/>
                <w:sz w:val="22"/>
                <w:szCs w:val="22"/>
              </w:rPr>
            </w:pPr>
            <w:r w:rsidRPr="00E97C9D">
              <w:rPr>
                <w:b/>
                <w:sz w:val="22"/>
                <w:szCs w:val="22"/>
              </w:rPr>
              <w:t>Промежуточная аттестация</w:t>
            </w:r>
          </w:p>
        </w:tc>
        <w:tc>
          <w:tcPr>
            <w:tcW w:w="10629" w:type="dxa"/>
            <w:tcBorders>
              <w:left w:val="single" w:sz="4" w:space="0" w:color="auto"/>
            </w:tcBorders>
          </w:tcPr>
          <w:p w:rsidR="00F10D94" w:rsidRPr="00E97C9D" w:rsidRDefault="00F10D94" w:rsidP="00F10D94">
            <w:pPr>
              <w:pStyle w:val="3"/>
              <w:spacing w:before="0"/>
              <w:ind w:left="0"/>
              <w:jc w:val="right"/>
              <w:rPr>
                <w:b/>
                <w:sz w:val="22"/>
                <w:szCs w:val="22"/>
              </w:rPr>
            </w:pPr>
            <w:r w:rsidRPr="00E97C9D">
              <w:rPr>
                <w:b/>
                <w:sz w:val="22"/>
                <w:szCs w:val="22"/>
              </w:rPr>
              <w:t xml:space="preserve">Зачет </w:t>
            </w:r>
          </w:p>
        </w:tc>
        <w:tc>
          <w:tcPr>
            <w:tcW w:w="1418" w:type="dxa"/>
            <w:tcBorders>
              <w:top w:val="single" w:sz="4" w:space="0" w:color="auto"/>
            </w:tcBorders>
          </w:tcPr>
          <w:p w:rsidR="00F10D94" w:rsidRPr="00CF43D6" w:rsidRDefault="00F10D94" w:rsidP="00F10D94">
            <w:pPr>
              <w:pStyle w:val="3"/>
              <w:spacing w:before="0"/>
              <w:ind w:left="0"/>
              <w:jc w:val="center"/>
              <w:rPr>
                <w:b/>
                <w:sz w:val="22"/>
                <w:szCs w:val="22"/>
              </w:rPr>
            </w:pPr>
            <w:r w:rsidRPr="00CF43D6">
              <w:rPr>
                <w:b/>
                <w:sz w:val="22"/>
                <w:szCs w:val="22"/>
              </w:rPr>
              <w:t>2</w:t>
            </w:r>
          </w:p>
        </w:tc>
      </w:tr>
      <w:tr w:rsidR="00F10D94" w:rsidRPr="00B8075F" w:rsidTr="00F10D94">
        <w:trPr>
          <w:trHeight w:val="167"/>
        </w:trPr>
        <w:tc>
          <w:tcPr>
            <w:tcW w:w="3263" w:type="dxa"/>
            <w:tcBorders>
              <w:top w:val="single" w:sz="4" w:space="0" w:color="auto"/>
              <w:bottom w:val="single" w:sz="4" w:space="0" w:color="auto"/>
              <w:right w:val="single" w:sz="4" w:space="0" w:color="auto"/>
            </w:tcBorders>
            <w:shd w:val="clear" w:color="auto" w:fill="FBD4B4" w:themeFill="accent6" w:themeFillTint="66"/>
          </w:tcPr>
          <w:p w:rsidR="00F10D94" w:rsidRPr="00B8075F" w:rsidRDefault="00F10D94" w:rsidP="00F10D94">
            <w:pPr>
              <w:pStyle w:val="3"/>
              <w:spacing w:before="0"/>
              <w:ind w:left="0"/>
              <w:rPr>
                <w:sz w:val="22"/>
                <w:szCs w:val="22"/>
              </w:rPr>
            </w:pPr>
          </w:p>
        </w:tc>
        <w:tc>
          <w:tcPr>
            <w:tcW w:w="10629" w:type="dxa"/>
            <w:tcBorders>
              <w:left w:val="single" w:sz="4" w:space="0" w:color="auto"/>
            </w:tcBorders>
            <w:shd w:val="clear" w:color="auto" w:fill="FBD4B4" w:themeFill="accent6" w:themeFillTint="66"/>
          </w:tcPr>
          <w:p w:rsidR="00F10D94" w:rsidRPr="00B8075F" w:rsidRDefault="008C3F88" w:rsidP="00F10D94">
            <w:pPr>
              <w:pStyle w:val="3"/>
              <w:spacing w:before="0"/>
              <w:ind w:left="0"/>
              <w:jc w:val="center"/>
              <w:rPr>
                <w:b/>
                <w:sz w:val="22"/>
                <w:szCs w:val="22"/>
              </w:rPr>
            </w:pPr>
            <w:r>
              <w:rPr>
                <w:b/>
                <w:sz w:val="22"/>
                <w:szCs w:val="22"/>
              </w:rPr>
              <w:t>2</w:t>
            </w:r>
            <w:r w:rsidR="00F10D94">
              <w:rPr>
                <w:b/>
                <w:sz w:val="22"/>
                <w:szCs w:val="22"/>
              </w:rPr>
              <w:t xml:space="preserve"> курс (6 семестр)</w:t>
            </w:r>
          </w:p>
        </w:tc>
        <w:tc>
          <w:tcPr>
            <w:tcW w:w="1418" w:type="dxa"/>
            <w:shd w:val="clear" w:color="auto" w:fill="FBD4B4" w:themeFill="accent6" w:themeFillTint="66"/>
          </w:tcPr>
          <w:p w:rsidR="00F10D94" w:rsidRPr="00B8075F" w:rsidRDefault="008C3F88" w:rsidP="00F10D94">
            <w:pPr>
              <w:pStyle w:val="3"/>
              <w:spacing w:before="0"/>
              <w:ind w:left="0"/>
              <w:jc w:val="center"/>
              <w:rPr>
                <w:b/>
                <w:sz w:val="22"/>
                <w:szCs w:val="22"/>
              </w:rPr>
            </w:pPr>
            <w:r>
              <w:rPr>
                <w:b/>
                <w:sz w:val="22"/>
                <w:szCs w:val="22"/>
              </w:rPr>
              <w:t>22</w:t>
            </w:r>
          </w:p>
        </w:tc>
      </w:tr>
      <w:tr w:rsidR="00F10D94" w:rsidRPr="00B8075F" w:rsidTr="00F10D94">
        <w:trPr>
          <w:trHeight w:val="134"/>
        </w:trPr>
        <w:tc>
          <w:tcPr>
            <w:tcW w:w="3263" w:type="dxa"/>
            <w:vMerge w:val="restart"/>
            <w:tcBorders>
              <w:top w:val="single" w:sz="4" w:space="0" w:color="auto"/>
            </w:tcBorders>
          </w:tcPr>
          <w:p w:rsidR="00F10D94" w:rsidRPr="00B8075F" w:rsidRDefault="00F10D94" w:rsidP="00F10D94">
            <w:pPr>
              <w:pStyle w:val="3"/>
              <w:spacing w:before="0"/>
              <w:ind w:left="0"/>
              <w:rPr>
                <w:b/>
                <w:sz w:val="22"/>
                <w:szCs w:val="22"/>
              </w:rPr>
            </w:pPr>
            <w:r w:rsidRPr="00B8075F">
              <w:rPr>
                <w:b/>
                <w:sz w:val="22"/>
                <w:szCs w:val="22"/>
              </w:rPr>
              <w:t>Тема 1.3.</w:t>
            </w:r>
          </w:p>
          <w:p w:rsidR="00F10D94" w:rsidRPr="00B8075F" w:rsidRDefault="00F10D94" w:rsidP="00F10D94">
            <w:pPr>
              <w:pStyle w:val="3"/>
              <w:spacing w:before="0"/>
              <w:ind w:left="0"/>
              <w:jc w:val="center"/>
              <w:rPr>
                <w:sz w:val="22"/>
                <w:szCs w:val="22"/>
              </w:rPr>
            </w:pPr>
            <w:r w:rsidRPr="00B8075F">
              <w:rPr>
                <w:spacing w:val="-1"/>
                <w:sz w:val="22"/>
                <w:szCs w:val="22"/>
              </w:rPr>
              <w:lastRenderedPageBreak/>
              <w:t>Физкультурно-оздорови</w:t>
            </w:r>
            <w:r w:rsidRPr="00B8075F">
              <w:rPr>
                <w:sz w:val="22"/>
                <w:szCs w:val="22"/>
              </w:rPr>
              <w:t>тельные мероприятия</w:t>
            </w:r>
            <w:r>
              <w:rPr>
                <w:sz w:val="22"/>
                <w:szCs w:val="22"/>
              </w:rPr>
              <w:t xml:space="preserve"> </w:t>
            </w:r>
            <w:r w:rsidRPr="00B8075F">
              <w:rPr>
                <w:sz w:val="22"/>
                <w:szCs w:val="22"/>
              </w:rPr>
              <w:t>для</w:t>
            </w:r>
            <w:r>
              <w:rPr>
                <w:sz w:val="22"/>
                <w:szCs w:val="22"/>
              </w:rPr>
              <w:t xml:space="preserve"> </w:t>
            </w:r>
            <w:r w:rsidRPr="00B8075F">
              <w:rPr>
                <w:sz w:val="22"/>
                <w:szCs w:val="22"/>
              </w:rPr>
              <w:t>укрепления здоровья, достижения жизненных и профессиональных</w:t>
            </w:r>
            <w:r>
              <w:rPr>
                <w:sz w:val="22"/>
                <w:szCs w:val="22"/>
              </w:rPr>
              <w:t xml:space="preserve"> </w:t>
            </w:r>
            <w:r w:rsidRPr="00B8075F">
              <w:rPr>
                <w:sz w:val="22"/>
                <w:szCs w:val="22"/>
              </w:rPr>
              <w:t>целей</w:t>
            </w:r>
          </w:p>
        </w:tc>
        <w:tc>
          <w:tcPr>
            <w:tcW w:w="10629" w:type="dxa"/>
          </w:tcPr>
          <w:p w:rsidR="00F10D94" w:rsidRPr="00B8075F" w:rsidRDefault="00F10D94" w:rsidP="00F10D94">
            <w:pPr>
              <w:pStyle w:val="3"/>
              <w:spacing w:before="0"/>
              <w:ind w:left="0"/>
              <w:jc w:val="both"/>
              <w:rPr>
                <w:b/>
                <w:sz w:val="22"/>
                <w:szCs w:val="22"/>
              </w:rPr>
            </w:pPr>
            <w:r w:rsidRPr="00B8075F">
              <w:rPr>
                <w:b/>
                <w:sz w:val="22"/>
                <w:szCs w:val="22"/>
              </w:rPr>
              <w:lastRenderedPageBreak/>
              <w:t>Содержание</w:t>
            </w:r>
            <w:r>
              <w:rPr>
                <w:b/>
                <w:sz w:val="22"/>
                <w:szCs w:val="22"/>
              </w:rPr>
              <w:t xml:space="preserve"> </w:t>
            </w:r>
            <w:r w:rsidRPr="00B8075F">
              <w:rPr>
                <w:b/>
                <w:sz w:val="22"/>
                <w:szCs w:val="22"/>
              </w:rPr>
              <w:t>учебного</w:t>
            </w:r>
            <w:r>
              <w:rPr>
                <w:b/>
                <w:sz w:val="22"/>
                <w:szCs w:val="22"/>
              </w:rPr>
              <w:t xml:space="preserve"> </w:t>
            </w:r>
            <w:r w:rsidRPr="00B8075F">
              <w:rPr>
                <w:b/>
                <w:sz w:val="22"/>
                <w:szCs w:val="22"/>
              </w:rPr>
              <w:t>материала</w:t>
            </w:r>
          </w:p>
        </w:tc>
        <w:tc>
          <w:tcPr>
            <w:tcW w:w="1418" w:type="dxa"/>
          </w:tcPr>
          <w:p w:rsidR="00F10D94" w:rsidRPr="00B8075F" w:rsidRDefault="00F10D94" w:rsidP="00F10D94">
            <w:pPr>
              <w:pStyle w:val="3"/>
              <w:spacing w:before="0"/>
              <w:ind w:left="0"/>
              <w:jc w:val="center"/>
              <w:rPr>
                <w:b/>
                <w:sz w:val="22"/>
                <w:szCs w:val="22"/>
              </w:rPr>
            </w:pPr>
          </w:p>
        </w:tc>
      </w:tr>
      <w:tr w:rsidR="00F10D94" w:rsidRPr="00B8075F" w:rsidTr="00F10D94">
        <w:trPr>
          <w:trHeight w:val="430"/>
        </w:trPr>
        <w:tc>
          <w:tcPr>
            <w:tcW w:w="3263" w:type="dxa"/>
            <w:vMerge/>
          </w:tcPr>
          <w:p w:rsidR="00F10D94" w:rsidRPr="00B8075F" w:rsidRDefault="00F10D94" w:rsidP="00F10D94">
            <w:pPr>
              <w:pStyle w:val="3"/>
              <w:spacing w:before="0"/>
              <w:ind w:left="0"/>
              <w:jc w:val="center"/>
              <w:rPr>
                <w:sz w:val="22"/>
                <w:szCs w:val="22"/>
              </w:rPr>
            </w:pPr>
          </w:p>
        </w:tc>
        <w:tc>
          <w:tcPr>
            <w:tcW w:w="10629" w:type="dxa"/>
          </w:tcPr>
          <w:p w:rsidR="00F10D94" w:rsidRPr="00B8075F" w:rsidRDefault="00F10D94" w:rsidP="00F10D94">
            <w:pPr>
              <w:pStyle w:val="3"/>
              <w:spacing w:before="0"/>
              <w:ind w:left="0"/>
              <w:rPr>
                <w:sz w:val="22"/>
                <w:szCs w:val="22"/>
              </w:rPr>
            </w:pPr>
            <w:r w:rsidRPr="003D723A">
              <w:rPr>
                <w:b/>
                <w:sz w:val="22"/>
                <w:szCs w:val="22"/>
              </w:rPr>
              <w:t>Лабораторно-практические занятия, практическая подготовка</w:t>
            </w:r>
          </w:p>
        </w:tc>
        <w:tc>
          <w:tcPr>
            <w:tcW w:w="1418" w:type="dxa"/>
          </w:tcPr>
          <w:p w:rsidR="00F10D94" w:rsidRPr="007C6B7D" w:rsidRDefault="00F10D94" w:rsidP="00F10D94">
            <w:pPr>
              <w:pStyle w:val="3"/>
              <w:spacing w:before="0"/>
              <w:ind w:left="0"/>
              <w:jc w:val="center"/>
              <w:rPr>
                <w:b/>
                <w:sz w:val="22"/>
                <w:szCs w:val="22"/>
              </w:rPr>
            </w:pPr>
            <w:r w:rsidRPr="007C6B7D">
              <w:rPr>
                <w:b/>
                <w:sz w:val="22"/>
                <w:szCs w:val="22"/>
              </w:rPr>
              <w:t>20</w:t>
            </w:r>
          </w:p>
        </w:tc>
      </w:tr>
      <w:tr w:rsidR="00F10D94" w:rsidRPr="00B8075F" w:rsidTr="00F10D94">
        <w:trPr>
          <w:trHeight w:val="277"/>
        </w:trPr>
        <w:tc>
          <w:tcPr>
            <w:tcW w:w="3263" w:type="dxa"/>
            <w:vMerge/>
          </w:tcPr>
          <w:p w:rsidR="00F10D94" w:rsidRPr="00B8075F" w:rsidRDefault="00F10D94" w:rsidP="00F10D94">
            <w:pPr>
              <w:pStyle w:val="3"/>
              <w:spacing w:before="0"/>
              <w:ind w:left="0"/>
              <w:jc w:val="center"/>
              <w:rPr>
                <w:sz w:val="22"/>
                <w:szCs w:val="22"/>
              </w:rPr>
            </w:pPr>
          </w:p>
        </w:tc>
        <w:tc>
          <w:tcPr>
            <w:tcW w:w="10629" w:type="dxa"/>
          </w:tcPr>
          <w:p w:rsidR="00F10D94" w:rsidRPr="00B8075F" w:rsidRDefault="00F10D94" w:rsidP="00F10D94">
            <w:pPr>
              <w:pStyle w:val="3"/>
              <w:spacing w:before="0"/>
              <w:ind w:left="0"/>
              <w:rPr>
                <w:sz w:val="22"/>
                <w:szCs w:val="22"/>
              </w:rPr>
            </w:pPr>
            <w:r>
              <w:rPr>
                <w:sz w:val="22"/>
                <w:szCs w:val="22"/>
              </w:rPr>
              <w:t>1.</w:t>
            </w:r>
            <w:r w:rsidRPr="00B8075F">
              <w:rPr>
                <w:sz w:val="22"/>
                <w:szCs w:val="22"/>
              </w:rPr>
              <w:t>Кросс</w:t>
            </w:r>
            <w:r>
              <w:rPr>
                <w:sz w:val="22"/>
                <w:szCs w:val="22"/>
              </w:rPr>
              <w:t xml:space="preserve"> </w:t>
            </w:r>
            <w:r w:rsidRPr="00B8075F">
              <w:rPr>
                <w:sz w:val="22"/>
                <w:szCs w:val="22"/>
              </w:rPr>
              <w:t>по</w:t>
            </w:r>
            <w:r>
              <w:rPr>
                <w:sz w:val="22"/>
                <w:szCs w:val="22"/>
              </w:rPr>
              <w:t xml:space="preserve"> </w:t>
            </w:r>
            <w:r w:rsidRPr="00B8075F">
              <w:rPr>
                <w:sz w:val="22"/>
                <w:szCs w:val="22"/>
              </w:rPr>
              <w:t>пересеченной</w:t>
            </w:r>
            <w:r>
              <w:rPr>
                <w:sz w:val="22"/>
                <w:szCs w:val="22"/>
              </w:rPr>
              <w:t xml:space="preserve"> </w:t>
            </w:r>
            <w:r w:rsidRPr="00B8075F">
              <w:rPr>
                <w:sz w:val="22"/>
                <w:szCs w:val="22"/>
              </w:rPr>
              <w:t>местности</w:t>
            </w:r>
            <w:r w:rsidR="00761360">
              <w:rPr>
                <w:sz w:val="22"/>
                <w:szCs w:val="22"/>
              </w:rPr>
              <w:t xml:space="preserve"> </w:t>
            </w:r>
            <w:r w:rsidR="00761360">
              <w:t xml:space="preserve"> </w:t>
            </w:r>
            <w:r w:rsidR="00761360">
              <w:rPr>
                <w:b/>
              </w:rPr>
              <w:t>(</w:t>
            </w:r>
            <w:r w:rsidR="00761360" w:rsidRPr="00904456">
              <w:rPr>
                <w:sz w:val="20"/>
                <w:szCs w:val="20"/>
              </w:rPr>
              <w:t>ОУД. 12 ФИЗИЧЕСКАЯ КУЛЬТУРА/ АДАПТАЦИОННАЯ ФИЗИЧЕСКАЯ КУЛЬТУРА</w:t>
            </w:r>
            <w:r w:rsidR="00761360">
              <w:rPr>
                <w:sz w:val="20"/>
                <w:szCs w:val="20"/>
              </w:rPr>
              <w:t>)</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7"/>
        </w:trPr>
        <w:tc>
          <w:tcPr>
            <w:tcW w:w="3263" w:type="dxa"/>
            <w:vMerge/>
          </w:tcPr>
          <w:p w:rsidR="00F10D94" w:rsidRPr="00B8075F" w:rsidRDefault="00F10D94" w:rsidP="00F10D94">
            <w:pPr>
              <w:pStyle w:val="3"/>
              <w:spacing w:before="0"/>
              <w:ind w:left="0"/>
              <w:jc w:val="center"/>
              <w:rPr>
                <w:sz w:val="22"/>
                <w:szCs w:val="22"/>
              </w:rPr>
            </w:pPr>
          </w:p>
        </w:tc>
        <w:tc>
          <w:tcPr>
            <w:tcW w:w="10629" w:type="dxa"/>
          </w:tcPr>
          <w:p w:rsidR="00F10D94" w:rsidRPr="00B8075F" w:rsidRDefault="00F10D94" w:rsidP="00F10D94">
            <w:pPr>
              <w:pStyle w:val="3"/>
              <w:spacing w:before="0"/>
              <w:ind w:left="0"/>
              <w:rPr>
                <w:sz w:val="22"/>
                <w:szCs w:val="22"/>
              </w:rPr>
            </w:pPr>
            <w:r>
              <w:rPr>
                <w:sz w:val="22"/>
                <w:szCs w:val="22"/>
              </w:rPr>
              <w:t>2.</w:t>
            </w:r>
            <w:r w:rsidRPr="00B8075F">
              <w:rPr>
                <w:sz w:val="22"/>
                <w:szCs w:val="22"/>
              </w:rPr>
              <w:t>Бег</w:t>
            </w:r>
            <w:r>
              <w:rPr>
                <w:sz w:val="22"/>
                <w:szCs w:val="22"/>
              </w:rPr>
              <w:t xml:space="preserve"> </w:t>
            </w:r>
            <w:r w:rsidRPr="00B8075F">
              <w:rPr>
                <w:sz w:val="22"/>
                <w:szCs w:val="22"/>
              </w:rPr>
              <w:t>на</w:t>
            </w:r>
            <w:r>
              <w:rPr>
                <w:sz w:val="22"/>
                <w:szCs w:val="22"/>
              </w:rPr>
              <w:t xml:space="preserve"> </w:t>
            </w:r>
            <w:r w:rsidRPr="00B8075F">
              <w:rPr>
                <w:sz w:val="22"/>
                <w:szCs w:val="22"/>
              </w:rPr>
              <w:t>150</w:t>
            </w:r>
            <w:r>
              <w:rPr>
                <w:sz w:val="22"/>
                <w:szCs w:val="22"/>
              </w:rPr>
              <w:t xml:space="preserve"> </w:t>
            </w:r>
            <w:r w:rsidRPr="00B8075F">
              <w:rPr>
                <w:sz w:val="22"/>
                <w:szCs w:val="22"/>
              </w:rPr>
              <w:t>м</w:t>
            </w:r>
            <w:r>
              <w:rPr>
                <w:sz w:val="22"/>
                <w:szCs w:val="22"/>
              </w:rPr>
              <w:t xml:space="preserve"> </w:t>
            </w:r>
            <w:r w:rsidRPr="00B8075F">
              <w:rPr>
                <w:sz w:val="22"/>
                <w:szCs w:val="22"/>
              </w:rPr>
              <w:t>в</w:t>
            </w:r>
            <w:r>
              <w:rPr>
                <w:sz w:val="22"/>
                <w:szCs w:val="22"/>
              </w:rPr>
              <w:t xml:space="preserve"> </w:t>
            </w:r>
            <w:r w:rsidRPr="00B8075F">
              <w:rPr>
                <w:sz w:val="22"/>
                <w:szCs w:val="22"/>
              </w:rPr>
              <w:t>заданное</w:t>
            </w:r>
            <w:r>
              <w:rPr>
                <w:sz w:val="22"/>
                <w:szCs w:val="22"/>
              </w:rPr>
              <w:t xml:space="preserve"> </w:t>
            </w:r>
            <w:r w:rsidRPr="00B8075F">
              <w:rPr>
                <w:sz w:val="22"/>
                <w:szCs w:val="22"/>
              </w:rPr>
              <w:t>время</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3"/>
        </w:trPr>
        <w:tc>
          <w:tcPr>
            <w:tcW w:w="3263" w:type="dxa"/>
            <w:vMerge/>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3.</w:t>
            </w:r>
            <w:r w:rsidRPr="00B8075F">
              <w:rPr>
                <w:sz w:val="22"/>
                <w:szCs w:val="22"/>
              </w:rPr>
              <w:t>Прыжки</w:t>
            </w:r>
            <w:r>
              <w:rPr>
                <w:sz w:val="22"/>
                <w:szCs w:val="22"/>
              </w:rPr>
              <w:t xml:space="preserve"> </w:t>
            </w:r>
            <w:r w:rsidRPr="00B8075F">
              <w:rPr>
                <w:sz w:val="22"/>
                <w:szCs w:val="22"/>
              </w:rPr>
              <w:t>в</w:t>
            </w:r>
            <w:r>
              <w:rPr>
                <w:sz w:val="22"/>
                <w:szCs w:val="22"/>
              </w:rPr>
              <w:t xml:space="preserve"> </w:t>
            </w:r>
            <w:r w:rsidRPr="00B8075F">
              <w:rPr>
                <w:sz w:val="22"/>
                <w:szCs w:val="22"/>
              </w:rPr>
              <w:t>длину</w:t>
            </w:r>
            <w:r>
              <w:rPr>
                <w:sz w:val="22"/>
                <w:szCs w:val="22"/>
              </w:rPr>
              <w:t xml:space="preserve"> </w:t>
            </w:r>
            <w:r w:rsidRPr="00B8075F">
              <w:rPr>
                <w:sz w:val="22"/>
                <w:szCs w:val="22"/>
              </w:rPr>
              <w:t>способом</w:t>
            </w:r>
            <w:r>
              <w:rPr>
                <w:sz w:val="22"/>
                <w:szCs w:val="22"/>
              </w:rPr>
              <w:t xml:space="preserve"> </w:t>
            </w:r>
            <w:r w:rsidRPr="00B8075F">
              <w:rPr>
                <w:sz w:val="22"/>
                <w:szCs w:val="22"/>
              </w:rPr>
              <w:t>«согнув</w:t>
            </w:r>
            <w:r>
              <w:rPr>
                <w:sz w:val="22"/>
                <w:szCs w:val="22"/>
              </w:rPr>
              <w:t xml:space="preserve"> ноги». </w:t>
            </w:r>
            <w:r w:rsidRPr="00B8075F">
              <w:rPr>
                <w:sz w:val="22"/>
                <w:szCs w:val="22"/>
              </w:rPr>
              <w:t>Метание</w:t>
            </w:r>
            <w:r>
              <w:rPr>
                <w:sz w:val="22"/>
                <w:szCs w:val="22"/>
              </w:rPr>
              <w:t xml:space="preserve"> </w:t>
            </w:r>
            <w:r w:rsidRPr="00B8075F">
              <w:rPr>
                <w:sz w:val="22"/>
                <w:szCs w:val="22"/>
              </w:rPr>
              <w:t>гранаты</w:t>
            </w:r>
            <w:r>
              <w:rPr>
                <w:sz w:val="22"/>
                <w:szCs w:val="22"/>
              </w:rPr>
              <w:t xml:space="preserve"> </w:t>
            </w:r>
            <w:r w:rsidRPr="00B8075F">
              <w:rPr>
                <w:sz w:val="22"/>
                <w:szCs w:val="22"/>
              </w:rPr>
              <w:t>на</w:t>
            </w:r>
            <w:r>
              <w:rPr>
                <w:sz w:val="22"/>
                <w:szCs w:val="22"/>
              </w:rPr>
              <w:t xml:space="preserve"> </w:t>
            </w:r>
            <w:r w:rsidRPr="00B8075F">
              <w:rPr>
                <w:sz w:val="22"/>
                <w:szCs w:val="22"/>
              </w:rPr>
              <w:t>дальность</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3"/>
        </w:trPr>
        <w:tc>
          <w:tcPr>
            <w:tcW w:w="3263" w:type="dxa"/>
            <w:vMerge/>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4.</w:t>
            </w:r>
            <w:r w:rsidRPr="00B8075F">
              <w:rPr>
                <w:sz w:val="22"/>
                <w:szCs w:val="22"/>
              </w:rPr>
              <w:t>Челночный</w:t>
            </w:r>
            <w:r>
              <w:rPr>
                <w:sz w:val="22"/>
                <w:szCs w:val="22"/>
              </w:rPr>
              <w:t xml:space="preserve"> </w:t>
            </w:r>
            <w:r w:rsidRPr="00B8075F">
              <w:rPr>
                <w:sz w:val="22"/>
                <w:szCs w:val="22"/>
              </w:rPr>
              <w:t>бег3х10</w:t>
            </w:r>
            <w:r>
              <w:rPr>
                <w:sz w:val="22"/>
                <w:szCs w:val="22"/>
              </w:rPr>
              <w:t xml:space="preserve">. </w:t>
            </w:r>
            <w:r w:rsidRPr="00B8075F">
              <w:rPr>
                <w:sz w:val="22"/>
                <w:szCs w:val="22"/>
              </w:rPr>
              <w:t>Прыжки</w:t>
            </w:r>
            <w:r>
              <w:rPr>
                <w:sz w:val="22"/>
                <w:szCs w:val="22"/>
              </w:rPr>
              <w:t xml:space="preserve"> </w:t>
            </w:r>
            <w:r w:rsidRPr="00B8075F">
              <w:rPr>
                <w:sz w:val="22"/>
                <w:szCs w:val="22"/>
              </w:rPr>
              <w:t>на</w:t>
            </w:r>
            <w:r>
              <w:rPr>
                <w:sz w:val="22"/>
                <w:szCs w:val="22"/>
              </w:rPr>
              <w:t xml:space="preserve"> </w:t>
            </w:r>
            <w:r w:rsidRPr="00B8075F">
              <w:rPr>
                <w:sz w:val="22"/>
                <w:szCs w:val="22"/>
              </w:rPr>
              <w:t>различные</w:t>
            </w:r>
            <w:r>
              <w:rPr>
                <w:sz w:val="22"/>
                <w:szCs w:val="22"/>
              </w:rPr>
              <w:t xml:space="preserve"> </w:t>
            </w:r>
            <w:r w:rsidRPr="00B8075F">
              <w:rPr>
                <w:sz w:val="22"/>
                <w:szCs w:val="22"/>
              </w:rPr>
              <w:t>отрезки</w:t>
            </w:r>
            <w:r>
              <w:rPr>
                <w:sz w:val="22"/>
                <w:szCs w:val="22"/>
              </w:rPr>
              <w:t xml:space="preserve"> </w:t>
            </w:r>
            <w:r w:rsidRPr="00B8075F">
              <w:rPr>
                <w:sz w:val="22"/>
                <w:szCs w:val="22"/>
              </w:rPr>
              <w:t>длинны</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41"/>
        </w:trPr>
        <w:tc>
          <w:tcPr>
            <w:tcW w:w="3263" w:type="dxa"/>
            <w:vMerge/>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5.В</w:t>
            </w:r>
            <w:r w:rsidRPr="00B8075F">
              <w:rPr>
                <w:sz w:val="22"/>
                <w:szCs w:val="22"/>
              </w:rPr>
              <w:t>ыполнение</w:t>
            </w:r>
            <w:r>
              <w:rPr>
                <w:sz w:val="22"/>
                <w:szCs w:val="22"/>
              </w:rPr>
              <w:t xml:space="preserve"> </w:t>
            </w:r>
            <w:r w:rsidRPr="00B8075F">
              <w:rPr>
                <w:sz w:val="22"/>
                <w:szCs w:val="22"/>
              </w:rPr>
              <w:t>максимального</w:t>
            </w:r>
            <w:r>
              <w:rPr>
                <w:sz w:val="22"/>
                <w:szCs w:val="22"/>
              </w:rPr>
              <w:t xml:space="preserve"> </w:t>
            </w:r>
            <w:r w:rsidRPr="00B8075F">
              <w:rPr>
                <w:sz w:val="22"/>
                <w:szCs w:val="22"/>
              </w:rPr>
              <w:t>количества</w:t>
            </w:r>
            <w:r>
              <w:rPr>
                <w:sz w:val="22"/>
                <w:szCs w:val="22"/>
              </w:rPr>
              <w:t xml:space="preserve"> </w:t>
            </w:r>
            <w:r w:rsidRPr="00B8075F">
              <w:rPr>
                <w:sz w:val="22"/>
                <w:szCs w:val="22"/>
              </w:rPr>
              <w:t>элементарных</w:t>
            </w:r>
            <w:r>
              <w:rPr>
                <w:sz w:val="22"/>
                <w:szCs w:val="22"/>
              </w:rPr>
              <w:t xml:space="preserve"> </w:t>
            </w:r>
            <w:r w:rsidRPr="00B8075F">
              <w:rPr>
                <w:sz w:val="22"/>
                <w:szCs w:val="22"/>
              </w:rPr>
              <w:t>движений</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3"/>
        </w:trPr>
        <w:tc>
          <w:tcPr>
            <w:tcW w:w="3263" w:type="dxa"/>
            <w:vMerge/>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6</w:t>
            </w:r>
            <w:r w:rsidRPr="00B8075F">
              <w:rPr>
                <w:sz w:val="22"/>
                <w:szCs w:val="22"/>
              </w:rPr>
              <w:t>.Опорные</w:t>
            </w:r>
            <w:r>
              <w:rPr>
                <w:sz w:val="22"/>
                <w:szCs w:val="22"/>
              </w:rPr>
              <w:t xml:space="preserve"> </w:t>
            </w:r>
            <w:r w:rsidRPr="00B8075F">
              <w:rPr>
                <w:sz w:val="22"/>
                <w:szCs w:val="22"/>
              </w:rPr>
              <w:t>прыжки</w:t>
            </w:r>
            <w:r>
              <w:rPr>
                <w:sz w:val="22"/>
                <w:szCs w:val="22"/>
              </w:rPr>
              <w:t xml:space="preserve"> </w:t>
            </w:r>
            <w:r w:rsidRPr="00B8075F">
              <w:rPr>
                <w:sz w:val="22"/>
                <w:szCs w:val="22"/>
              </w:rPr>
              <w:t>через</w:t>
            </w:r>
            <w:r>
              <w:rPr>
                <w:sz w:val="22"/>
                <w:szCs w:val="22"/>
              </w:rPr>
              <w:t xml:space="preserve"> </w:t>
            </w:r>
            <w:r w:rsidRPr="00B8075F">
              <w:rPr>
                <w:sz w:val="22"/>
                <w:szCs w:val="22"/>
              </w:rPr>
              <w:t>гимнастического</w:t>
            </w:r>
            <w:r>
              <w:rPr>
                <w:sz w:val="22"/>
                <w:szCs w:val="22"/>
              </w:rPr>
              <w:t xml:space="preserve"> </w:t>
            </w:r>
            <w:r w:rsidRPr="00B8075F">
              <w:rPr>
                <w:sz w:val="22"/>
                <w:szCs w:val="22"/>
              </w:rPr>
              <w:t>козла</w:t>
            </w:r>
            <w:r>
              <w:rPr>
                <w:sz w:val="22"/>
                <w:szCs w:val="22"/>
              </w:rPr>
              <w:t xml:space="preserve">. </w:t>
            </w:r>
            <w:r w:rsidRPr="00B8075F">
              <w:rPr>
                <w:sz w:val="22"/>
                <w:szCs w:val="22"/>
              </w:rPr>
              <w:t>Упражнения</w:t>
            </w:r>
            <w:r>
              <w:rPr>
                <w:sz w:val="22"/>
                <w:szCs w:val="22"/>
              </w:rPr>
              <w:t xml:space="preserve"> </w:t>
            </w:r>
            <w:r w:rsidRPr="00B8075F">
              <w:rPr>
                <w:sz w:val="22"/>
                <w:szCs w:val="22"/>
              </w:rPr>
              <w:t>на</w:t>
            </w:r>
            <w:r>
              <w:rPr>
                <w:sz w:val="22"/>
                <w:szCs w:val="22"/>
              </w:rPr>
              <w:t xml:space="preserve"> </w:t>
            </w:r>
            <w:r w:rsidRPr="00B8075F">
              <w:rPr>
                <w:sz w:val="22"/>
                <w:szCs w:val="22"/>
              </w:rPr>
              <w:t>снарядах</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9"/>
        </w:trPr>
        <w:tc>
          <w:tcPr>
            <w:tcW w:w="3263" w:type="dxa"/>
            <w:vMerge/>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7</w:t>
            </w:r>
            <w:r w:rsidRPr="00B8075F">
              <w:rPr>
                <w:sz w:val="22"/>
                <w:szCs w:val="22"/>
              </w:rPr>
              <w:t>.Прыжки</w:t>
            </w:r>
            <w:r>
              <w:rPr>
                <w:sz w:val="22"/>
                <w:szCs w:val="22"/>
              </w:rPr>
              <w:t xml:space="preserve"> </w:t>
            </w:r>
            <w:r w:rsidRPr="00B8075F">
              <w:rPr>
                <w:sz w:val="22"/>
                <w:szCs w:val="22"/>
              </w:rPr>
              <w:t>с</w:t>
            </w:r>
            <w:r>
              <w:rPr>
                <w:sz w:val="22"/>
                <w:szCs w:val="22"/>
              </w:rPr>
              <w:t xml:space="preserve"> </w:t>
            </w:r>
            <w:r w:rsidRPr="00B8075F">
              <w:rPr>
                <w:sz w:val="22"/>
                <w:szCs w:val="22"/>
              </w:rPr>
              <w:t>гимнастической</w:t>
            </w:r>
            <w:r>
              <w:rPr>
                <w:sz w:val="22"/>
                <w:szCs w:val="22"/>
              </w:rPr>
              <w:t xml:space="preserve"> </w:t>
            </w:r>
            <w:r w:rsidRPr="00B8075F">
              <w:rPr>
                <w:sz w:val="22"/>
                <w:szCs w:val="22"/>
              </w:rPr>
              <w:t>скакалкой</w:t>
            </w:r>
            <w:r>
              <w:rPr>
                <w:sz w:val="22"/>
                <w:szCs w:val="22"/>
              </w:rPr>
              <w:t xml:space="preserve"> </w:t>
            </w:r>
            <w:r w:rsidRPr="00B8075F">
              <w:rPr>
                <w:sz w:val="22"/>
                <w:szCs w:val="22"/>
              </w:rPr>
              <w:t>за</w:t>
            </w:r>
            <w:r>
              <w:rPr>
                <w:sz w:val="22"/>
                <w:szCs w:val="22"/>
              </w:rPr>
              <w:t xml:space="preserve"> </w:t>
            </w:r>
            <w:r w:rsidRPr="00B8075F">
              <w:rPr>
                <w:sz w:val="22"/>
                <w:szCs w:val="22"/>
              </w:rPr>
              <w:t>заданное</w:t>
            </w:r>
            <w:r>
              <w:rPr>
                <w:sz w:val="22"/>
                <w:szCs w:val="22"/>
              </w:rPr>
              <w:t xml:space="preserve"> </w:t>
            </w:r>
            <w:r w:rsidRPr="00B8075F">
              <w:rPr>
                <w:sz w:val="22"/>
                <w:szCs w:val="22"/>
              </w:rPr>
              <w:t>время.</w:t>
            </w:r>
            <w:r>
              <w:rPr>
                <w:sz w:val="22"/>
                <w:szCs w:val="22"/>
              </w:rPr>
              <w:t xml:space="preserve"> </w:t>
            </w:r>
            <w:r w:rsidRPr="00B8075F">
              <w:rPr>
                <w:sz w:val="22"/>
                <w:szCs w:val="22"/>
              </w:rPr>
              <w:t>Ходьба</w:t>
            </w:r>
            <w:r>
              <w:rPr>
                <w:sz w:val="22"/>
                <w:szCs w:val="22"/>
              </w:rPr>
              <w:t xml:space="preserve"> </w:t>
            </w:r>
            <w:r w:rsidRPr="00B8075F">
              <w:rPr>
                <w:sz w:val="22"/>
                <w:szCs w:val="22"/>
              </w:rPr>
              <w:t>по</w:t>
            </w:r>
            <w:r>
              <w:rPr>
                <w:sz w:val="22"/>
                <w:szCs w:val="22"/>
              </w:rPr>
              <w:t xml:space="preserve"> </w:t>
            </w:r>
            <w:r w:rsidRPr="00B8075F">
              <w:rPr>
                <w:sz w:val="22"/>
                <w:szCs w:val="22"/>
              </w:rPr>
              <w:t>гимнастическому</w:t>
            </w:r>
            <w:r>
              <w:rPr>
                <w:sz w:val="22"/>
                <w:szCs w:val="22"/>
              </w:rPr>
              <w:t xml:space="preserve"> </w:t>
            </w:r>
            <w:r w:rsidRPr="00B8075F">
              <w:rPr>
                <w:sz w:val="22"/>
                <w:szCs w:val="22"/>
              </w:rPr>
              <w:t>бревну</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8"/>
        </w:trPr>
        <w:tc>
          <w:tcPr>
            <w:tcW w:w="3263" w:type="dxa"/>
            <w:vMerge/>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8.</w:t>
            </w:r>
            <w:r w:rsidRPr="00B8075F">
              <w:rPr>
                <w:sz w:val="22"/>
                <w:szCs w:val="22"/>
              </w:rPr>
              <w:t>Упражнения</w:t>
            </w:r>
            <w:r>
              <w:rPr>
                <w:sz w:val="22"/>
                <w:szCs w:val="22"/>
              </w:rPr>
              <w:t xml:space="preserve"> </w:t>
            </w:r>
            <w:r w:rsidRPr="00B8075F">
              <w:rPr>
                <w:sz w:val="22"/>
                <w:szCs w:val="22"/>
              </w:rPr>
              <w:t>на</w:t>
            </w:r>
            <w:r>
              <w:rPr>
                <w:sz w:val="22"/>
                <w:szCs w:val="22"/>
              </w:rPr>
              <w:t xml:space="preserve"> </w:t>
            </w:r>
            <w:r w:rsidRPr="00B8075F">
              <w:rPr>
                <w:sz w:val="22"/>
                <w:szCs w:val="22"/>
              </w:rPr>
              <w:t>гимнастической</w:t>
            </w:r>
            <w:r>
              <w:rPr>
                <w:sz w:val="22"/>
                <w:szCs w:val="22"/>
              </w:rPr>
              <w:t xml:space="preserve"> скамейке</w:t>
            </w:r>
            <w:r w:rsidRPr="00B8075F">
              <w:rPr>
                <w:sz w:val="22"/>
                <w:szCs w:val="22"/>
              </w:rPr>
              <w:t>. Акробатические</w:t>
            </w:r>
            <w:r>
              <w:rPr>
                <w:sz w:val="22"/>
                <w:szCs w:val="22"/>
              </w:rPr>
              <w:t xml:space="preserve"> </w:t>
            </w:r>
            <w:r w:rsidRPr="00B8075F">
              <w:rPr>
                <w:sz w:val="22"/>
                <w:szCs w:val="22"/>
              </w:rPr>
              <w:t>упражнения</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3"/>
        </w:trPr>
        <w:tc>
          <w:tcPr>
            <w:tcW w:w="3263" w:type="dxa"/>
            <w:vMerge/>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9.</w:t>
            </w:r>
            <w:r w:rsidRPr="00B8075F">
              <w:rPr>
                <w:sz w:val="22"/>
                <w:szCs w:val="22"/>
              </w:rPr>
              <w:t>Преодоление</w:t>
            </w:r>
            <w:r>
              <w:rPr>
                <w:sz w:val="22"/>
                <w:szCs w:val="22"/>
              </w:rPr>
              <w:t xml:space="preserve"> </w:t>
            </w:r>
            <w:r w:rsidRPr="00B8075F">
              <w:rPr>
                <w:sz w:val="22"/>
                <w:szCs w:val="22"/>
              </w:rPr>
              <w:t>полосы</w:t>
            </w:r>
            <w:r>
              <w:rPr>
                <w:sz w:val="22"/>
                <w:szCs w:val="22"/>
              </w:rPr>
              <w:t xml:space="preserve"> </w:t>
            </w:r>
            <w:r w:rsidRPr="00B8075F">
              <w:rPr>
                <w:sz w:val="22"/>
                <w:szCs w:val="22"/>
              </w:rPr>
              <w:t>п</w:t>
            </w:r>
            <w:r>
              <w:rPr>
                <w:sz w:val="22"/>
                <w:szCs w:val="22"/>
              </w:rPr>
              <w:t xml:space="preserve">репятствий. </w:t>
            </w:r>
            <w:r w:rsidRPr="00B8075F">
              <w:rPr>
                <w:sz w:val="22"/>
                <w:szCs w:val="22"/>
              </w:rPr>
              <w:t>Выполнени</w:t>
            </w:r>
            <w:r>
              <w:rPr>
                <w:sz w:val="22"/>
                <w:szCs w:val="22"/>
              </w:rPr>
              <w:t>е у</w:t>
            </w:r>
            <w:r w:rsidRPr="00B8075F">
              <w:rPr>
                <w:sz w:val="22"/>
                <w:szCs w:val="22"/>
              </w:rPr>
              <w:t>пражнений</w:t>
            </w:r>
            <w:r>
              <w:rPr>
                <w:sz w:val="22"/>
                <w:szCs w:val="22"/>
              </w:rPr>
              <w:t xml:space="preserve"> </w:t>
            </w:r>
            <w:r w:rsidRPr="00B8075F">
              <w:rPr>
                <w:sz w:val="22"/>
                <w:szCs w:val="22"/>
              </w:rPr>
              <w:t>на</w:t>
            </w:r>
            <w:r>
              <w:rPr>
                <w:sz w:val="22"/>
                <w:szCs w:val="22"/>
              </w:rPr>
              <w:t xml:space="preserve"> </w:t>
            </w:r>
            <w:r w:rsidRPr="00B8075F">
              <w:rPr>
                <w:sz w:val="22"/>
                <w:szCs w:val="22"/>
              </w:rPr>
              <w:t>развитие</w:t>
            </w:r>
            <w:r>
              <w:rPr>
                <w:sz w:val="22"/>
                <w:szCs w:val="22"/>
              </w:rPr>
              <w:t xml:space="preserve"> </w:t>
            </w:r>
            <w:r w:rsidRPr="00B8075F">
              <w:rPr>
                <w:sz w:val="22"/>
                <w:szCs w:val="22"/>
              </w:rPr>
              <w:t>быстроты</w:t>
            </w:r>
            <w:r>
              <w:rPr>
                <w:sz w:val="22"/>
                <w:szCs w:val="22"/>
              </w:rPr>
              <w:t xml:space="preserve"> </w:t>
            </w:r>
            <w:r w:rsidRPr="00B8075F">
              <w:rPr>
                <w:sz w:val="22"/>
                <w:szCs w:val="22"/>
              </w:rPr>
              <w:t>движений</w:t>
            </w:r>
            <w:r>
              <w:rPr>
                <w:sz w:val="22"/>
                <w:szCs w:val="22"/>
              </w:rPr>
              <w:t>, реакции</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7"/>
        </w:trPr>
        <w:tc>
          <w:tcPr>
            <w:tcW w:w="3263" w:type="dxa"/>
            <w:vMerge/>
          </w:tcPr>
          <w:p w:rsidR="00F10D94" w:rsidRPr="00B8075F" w:rsidRDefault="00F10D94" w:rsidP="00F10D94"/>
        </w:tc>
        <w:tc>
          <w:tcPr>
            <w:tcW w:w="10629" w:type="dxa"/>
          </w:tcPr>
          <w:p w:rsidR="00F10D94" w:rsidRPr="00B8075F" w:rsidRDefault="00F10D94" w:rsidP="00F10D94">
            <w:pPr>
              <w:pStyle w:val="3"/>
              <w:spacing w:before="0"/>
              <w:ind w:left="0"/>
              <w:rPr>
                <w:sz w:val="22"/>
                <w:szCs w:val="22"/>
              </w:rPr>
            </w:pPr>
            <w:r>
              <w:rPr>
                <w:sz w:val="22"/>
                <w:szCs w:val="22"/>
              </w:rPr>
              <w:t>10.</w:t>
            </w:r>
            <w:r w:rsidRPr="00B8075F">
              <w:rPr>
                <w:sz w:val="22"/>
                <w:szCs w:val="22"/>
              </w:rPr>
              <w:t>Выполнение</w:t>
            </w:r>
            <w:r>
              <w:rPr>
                <w:sz w:val="22"/>
                <w:szCs w:val="22"/>
              </w:rPr>
              <w:t xml:space="preserve"> у</w:t>
            </w:r>
            <w:r w:rsidRPr="00B8075F">
              <w:rPr>
                <w:sz w:val="22"/>
                <w:szCs w:val="22"/>
              </w:rPr>
              <w:t>пражнений</w:t>
            </w:r>
            <w:r>
              <w:rPr>
                <w:sz w:val="22"/>
                <w:szCs w:val="22"/>
              </w:rPr>
              <w:t xml:space="preserve"> </w:t>
            </w:r>
            <w:r w:rsidRPr="00B8075F">
              <w:rPr>
                <w:sz w:val="22"/>
                <w:szCs w:val="22"/>
              </w:rPr>
              <w:t>на</w:t>
            </w:r>
            <w:r>
              <w:rPr>
                <w:sz w:val="22"/>
                <w:szCs w:val="22"/>
              </w:rPr>
              <w:t xml:space="preserve"> </w:t>
            </w:r>
            <w:r w:rsidRPr="00B8075F">
              <w:rPr>
                <w:sz w:val="22"/>
                <w:szCs w:val="22"/>
              </w:rPr>
              <w:t>развитие</w:t>
            </w:r>
            <w:r>
              <w:rPr>
                <w:sz w:val="22"/>
                <w:szCs w:val="22"/>
              </w:rPr>
              <w:t xml:space="preserve"> </w:t>
            </w:r>
            <w:r w:rsidRPr="00B8075F">
              <w:rPr>
                <w:sz w:val="22"/>
                <w:szCs w:val="22"/>
              </w:rPr>
              <w:t>частоты</w:t>
            </w:r>
            <w:r>
              <w:rPr>
                <w:sz w:val="22"/>
                <w:szCs w:val="22"/>
              </w:rPr>
              <w:t xml:space="preserve"> движений</w:t>
            </w:r>
            <w:r w:rsidR="00761360">
              <w:rPr>
                <w:sz w:val="22"/>
                <w:szCs w:val="22"/>
              </w:rPr>
              <w:t xml:space="preserve">  </w:t>
            </w:r>
            <w:r w:rsidR="00761360">
              <w:rPr>
                <w:bCs/>
              </w:rPr>
              <w:t>(МДК 03-01 Техническое обслуживание, ремонт наладки пускозащитной аппаратуры)</w:t>
            </w:r>
          </w:p>
        </w:tc>
        <w:tc>
          <w:tcPr>
            <w:tcW w:w="1418" w:type="dxa"/>
          </w:tcPr>
          <w:p w:rsidR="00F10D94" w:rsidRPr="00B8075F" w:rsidRDefault="00F10D94" w:rsidP="00F10D94">
            <w:pPr>
              <w:pStyle w:val="3"/>
              <w:spacing w:before="0"/>
              <w:ind w:left="0"/>
              <w:jc w:val="center"/>
              <w:rPr>
                <w:sz w:val="22"/>
                <w:szCs w:val="22"/>
              </w:rPr>
            </w:pPr>
            <w:r w:rsidRPr="00B8075F">
              <w:rPr>
                <w:sz w:val="22"/>
                <w:szCs w:val="22"/>
              </w:rPr>
              <w:t>2</w:t>
            </w:r>
          </w:p>
        </w:tc>
      </w:tr>
      <w:tr w:rsidR="00F10D94" w:rsidRPr="00B8075F" w:rsidTr="00F10D94">
        <w:trPr>
          <w:trHeight w:val="278"/>
        </w:trPr>
        <w:tc>
          <w:tcPr>
            <w:tcW w:w="3263" w:type="dxa"/>
            <w:tcBorders>
              <w:right w:val="single" w:sz="4" w:space="0" w:color="auto"/>
            </w:tcBorders>
          </w:tcPr>
          <w:p w:rsidR="00F10D94" w:rsidRPr="00B8075F" w:rsidRDefault="00F10D94" w:rsidP="00F10D94">
            <w:pPr>
              <w:pStyle w:val="3"/>
              <w:spacing w:before="0"/>
              <w:ind w:left="0"/>
              <w:rPr>
                <w:b/>
                <w:sz w:val="22"/>
                <w:szCs w:val="22"/>
              </w:rPr>
            </w:pPr>
            <w:r w:rsidRPr="00B8075F">
              <w:rPr>
                <w:b/>
                <w:sz w:val="22"/>
                <w:szCs w:val="22"/>
              </w:rPr>
              <w:t>Промежуточная аттестация</w:t>
            </w:r>
          </w:p>
        </w:tc>
        <w:tc>
          <w:tcPr>
            <w:tcW w:w="10629" w:type="dxa"/>
            <w:tcBorders>
              <w:left w:val="single" w:sz="4" w:space="0" w:color="auto"/>
            </w:tcBorders>
          </w:tcPr>
          <w:p w:rsidR="00F10D94" w:rsidRPr="00B8075F" w:rsidRDefault="00F10D94" w:rsidP="00F10D94">
            <w:pPr>
              <w:pStyle w:val="3"/>
              <w:spacing w:before="0"/>
              <w:ind w:left="0"/>
              <w:jc w:val="right"/>
              <w:rPr>
                <w:b/>
                <w:sz w:val="22"/>
                <w:szCs w:val="22"/>
              </w:rPr>
            </w:pPr>
            <w:r>
              <w:rPr>
                <w:b/>
                <w:sz w:val="22"/>
                <w:szCs w:val="22"/>
              </w:rPr>
              <w:t xml:space="preserve">Зачет </w:t>
            </w:r>
          </w:p>
        </w:tc>
        <w:tc>
          <w:tcPr>
            <w:tcW w:w="1418" w:type="dxa"/>
          </w:tcPr>
          <w:p w:rsidR="00F10D94" w:rsidRPr="00B8075F" w:rsidRDefault="00F10D94" w:rsidP="00F10D94">
            <w:pPr>
              <w:pStyle w:val="3"/>
              <w:spacing w:before="0"/>
              <w:ind w:left="0"/>
              <w:jc w:val="center"/>
              <w:rPr>
                <w:b/>
                <w:sz w:val="22"/>
                <w:szCs w:val="22"/>
              </w:rPr>
            </w:pPr>
            <w:r w:rsidRPr="00B8075F">
              <w:rPr>
                <w:b/>
                <w:sz w:val="22"/>
                <w:szCs w:val="22"/>
              </w:rPr>
              <w:t>2</w:t>
            </w:r>
          </w:p>
        </w:tc>
      </w:tr>
      <w:tr w:rsidR="00F10D94" w:rsidRPr="00B8075F" w:rsidTr="00F10D94">
        <w:trPr>
          <w:trHeight w:val="278"/>
        </w:trPr>
        <w:tc>
          <w:tcPr>
            <w:tcW w:w="13892" w:type="dxa"/>
            <w:gridSpan w:val="2"/>
          </w:tcPr>
          <w:p w:rsidR="00F10D94" w:rsidRPr="00B8075F" w:rsidRDefault="00F10D94" w:rsidP="00F10D94">
            <w:pPr>
              <w:pStyle w:val="3"/>
              <w:spacing w:before="0"/>
              <w:ind w:left="0"/>
              <w:rPr>
                <w:b/>
                <w:sz w:val="22"/>
                <w:szCs w:val="22"/>
              </w:rPr>
            </w:pPr>
            <w:r w:rsidRPr="00B8075F">
              <w:rPr>
                <w:b/>
                <w:bCs/>
                <w:sz w:val="22"/>
                <w:szCs w:val="22"/>
              </w:rPr>
              <w:t>Всего:</w:t>
            </w:r>
          </w:p>
        </w:tc>
        <w:tc>
          <w:tcPr>
            <w:tcW w:w="1418" w:type="dxa"/>
          </w:tcPr>
          <w:p w:rsidR="00F10D94" w:rsidRPr="00B8075F" w:rsidRDefault="00F10D94" w:rsidP="00F10D94">
            <w:pPr>
              <w:pStyle w:val="3"/>
              <w:spacing w:before="0"/>
              <w:ind w:left="0"/>
              <w:jc w:val="center"/>
              <w:rPr>
                <w:b/>
                <w:sz w:val="22"/>
                <w:szCs w:val="22"/>
              </w:rPr>
            </w:pPr>
            <w:r w:rsidRPr="00B8075F">
              <w:rPr>
                <w:b/>
                <w:sz w:val="22"/>
                <w:szCs w:val="22"/>
              </w:rPr>
              <w:t>40</w:t>
            </w:r>
          </w:p>
        </w:tc>
      </w:tr>
    </w:tbl>
    <w:p w:rsidR="00784638" w:rsidRPr="006B7D63" w:rsidRDefault="00784638" w:rsidP="006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p>
    <w:p w:rsidR="00784638" w:rsidRPr="006B7D63" w:rsidRDefault="00360236" w:rsidP="006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Pr>
          <w:rFonts w:ascii="Times New Roman" w:hAnsi="Times New Roman"/>
          <w:sz w:val="24"/>
          <w:szCs w:val="24"/>
        </w:rPr>
        <w:tab/>
      </w:r>
      <w:r w:rsidR="00784638" w:rsidRPr="006B7D63">
        <w:rPr>
          <w:rFonts w:ascii="Times New Roman" w:hAnsi="Times New Roman"/>
          <w:sz w:val="24"/>
          <w:szCs w:val="24"/>
        </w:rPr>
        <w:t>Для характеристики уровня освоения учебного материала используются следующие обозначения:</w:t>
      </w:r>
    </w:p>
    <w:p w:rsidR="00784638" w:rsidRPr="006B7D63" w:rsidRDefault="00784638" w:rsidP="006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6B7D63">
        <w:rPr>
          <w:rFonts w:ascii="Times New Roman" w:hAnsi="Times New Roman"/>
          <w:sz w:val="24"/>
          <w:szCs w:val="24"/>
        </w:rPr>
        <w:tab/>
        <w:t>1 – ознакомительный (узнавание ранее изученных объектов, свойств, упражнений);</w:t>
      </w:r>
    </w:p>
    <w:p w:rsidR="00784638" w:rsidRPr="006B7D63" w:rsidRDefault="00784638" w:rsidP="006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6B7D63">
        <w:rPr>
          <w:rFonts w:ascii="Times New Roman" w:hAnsi="Times New Roman"/>
          <w:sz w:val="24"/>
          <w:szCs w:val="24"/>
        </w:rPr>
        <w:tab/>
        <w:t>2 – репродуктивный (выполнение деятельности по образцу, инструкции или под руководством);</w:t>
      </w:r>
    </w:p>
    <w:p w:rsidR="00784638" w:rsidRPr="00811131" w:rsidRDefault="00F23EBB" w:rsidP="00811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sectPr w:rsidR="00784638" w:rsidRPr="00811131" w:rsidSect="00F10D94">
          <w:pgSz w:w="16838" w:h="11906" w:orient="landscape"/>
          <w:pgMar w:top="1701" w:right="1134" w:bottom="851" w:left="1134" w:header="709" w:footer="709" w:gutter="0"/>
          <w:cols w:space="708"/>
          <w:docGrid w:linePitch="360"/>
        </w:sectPr>
      </w:pPr>
      <w:r>
        <w:rPr>
          <w:rFonts w:ascii="Times New Roman" w:hAnsi="Times New Roman"/>
          <w:sz w:val="24"/>
          <w:szCs w:val="24"/>
        </w:rPr>
        <w:tab/>
        <w:t>3</w:t>
      </w:r>
      <w:r w:rsidR="00784638" w:rsidRPr="006B7D63">
        <w:rPr>
          <w:rFonts w:ascii="Times New Roman" w:hAnsi="Times New Roman"/>
          <w:sz w:val="24"/>
          <w:szCs w:val="24"/>
        </w:rPr>
        <w:t>–продуктивный (планирование и самостоятельное выполнение деятельности, решение проблемных задач).</w:t>
      </w:r>
    </w:p>
    <w:p w:rsidR="00360236" w:rsidRPr="00360236" w:rsidRDefault="00360236" w:rsidP="00360236">
      <w:pPr>
        <w:ind w:left="1353"/>
        <w:rPr>
          <w:rFonts w:ascii="Times New Roman" w:hAnsi="Times New Roman"/>
          <w:b/>
          <w:bCs/>
          <w:sz w:val="24"/>
          <w:szCs w:val="24"/>
        </w:rPr>
      </w:pPr>
      <w:r w:rsidRPr="00360236">
        <w:rPr>
          <w:rFonts w:ascii="Times New Roman" w:hAnsi="Times New Roman"/>
          <w:b/>
          <w:bCs/>
          <w:sz w:val="24"/>
          <w:szCs w:val="24"/>
        </w:rPr>
        <w:lastRenderedPageBreak/>
        <w:t>3. УСЛОВИЯ РЕАЛИЗАЦИИ ПРОГРАММЫ УЧЕБНОЙ ДИСЦИПЛИНЫ</w:t>
      </w:r>
    </w:p>
    <w:p w:rsidR="00360236" w:rsidRDefault="00360236" w:rsidP="005736AD">
      <w:pPr>
        <w:pStyle w:val="a3"/>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rPr>
      </w:pPr>
      <w:r w:rsidRPr="00360236">
        <w:rPr>
          <w:rFonts w:ascii="Times New Roman" w:hAnsi="Times New Roman"/>
          <w:b/>
          <w:bCs/>
          <w:sz w:val="24"/>
          <w:szCs w:val="24"/>
        </w:rPr>
        <w:t>3.1.</w:t>
      </w:r>
      <w:r w:rsidR="00180E0B">
        <w:rPr>
          <w:rFonts w:ascii="Times New Roman" w:hAnsi="Times New Roman"/>
          <w:b/>
          <w:bCs/>
          <w:sz w:val="24"/>
          <w:szCs w:val="24"/>
        </w:rPr>
        <w:t xml:space="preserve"> </w:t>
      </w:r>
      <w:r w:rsidRPr="00360236">
        <w:rPr>
          <w:rFonts w:ascii="Times New Roman" w:hAnsi="Times New Roman"/>
          <w:b/>
          <w:bCs/>
          <w:sz w:val="24"/>
          <w:szCs w:val="24"/>
        </w:rPr>
        <w:t>Материально-техническое обеспечение</w:t>
      </w:r>
    </w:p>
    <w:p w:rsidR="005736AD" w:rsidRPr="005736AD" w:rsidRDefault="005736AD" w:rsidP="005736AD">
      <w:pPr>
        <w:pStyle w:val="a3"/>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color w:val="FF0000"/>
          <w:sz w:val="24"/>
          <w:szCs w:val="24"/>
        </w:rPr>
      </w:pPr>
    </w:p>
    <w:p w:rsidR="005736AD" w:rsidRPr="005736AD" w:rsidRDefault="005736AD" w:rsidP="005736AD">
      <w:pPr>
        <w:widowControl w:val="0"/>
        <w:autoSpaceDE w:val="0"/>
        <w:autoSpaceDN w:val="0"/>
        <w:adjustRightInd w:val="0"/>
        <w:ind w:firstLine="709"/>
        <w:jc w:val="both"/>
        <w:rPr>
          <w:rFonts w:ascii="Times New Roman" w:hAnsi="Times New Roman"/>
          <w:b/>
          <w:sz w:val="24"/>
          <w:szCs w:val="24"/>
        </w:rPr>
      </w:pPr>
      <w:r w:rsidRPr="005736AD">
        <w:rPr>
          <w:rFonts w:ascii="Times New Roman" w:hAnsi="Times New Roman"/>
          <w:b/>
          <w:sz w:val="24"/>
          <w:szCs w:val="24"/>
        </w:rPr>
        <w:t xml:space="preserve">Оборудование и инвентарь спортивного зала: </w:t>
      </w:r>
    </w:p>
    <w:p w:rsidR="005736AD" w:rsidRPr="005736AD" w:rsidRDefault="005736AD" w:rsidP="005736AD">
      <w:pPr>
        <w:widowControl w:val="0"/>
        <w:autoSpaceDE w:val="0"/>
        <w:autoSpaceDN w:val="0"/>
        <w:adjustRightInd w:val="0"/>
        <w:ind w:firstLine="709"/>
        <w:jc w:val="both"/>
        <w:rPr>
          <w:rFonts w:ascii="Times New Roman" w:hAnsi="Times New Roman"/>
          <w:sz w:val="24"/>
          <w:szCs w:val="24"/>
        </w:rPr>
      </w:pPr>
      <w:r w:rsidRPr="005736AD">
        <w:rPr>
          <w:rFonts w:ascii="Times New Roman" w:hAnsi="Times New Roman"/>
          <w:sz w:val="24"/>
          <w:szCs w:val="24"/>
        </w:rPr>
        <w:t xml:space="preserve">•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 скакалки, палки гимнастические, мячи набивные, мячи для метания, гантели (разные), гири 16, 24, </w:t>
      </w:r>
      <w:smartTag w:uri="urn:schemas-microsoft-com:office:smarttags" w:element="metricconverter">
        <w:smartTagPr>
          <w:attr w:name="ProductID" w:val="32 кг"/>
        </w:smartTagPr>
        <w:r w:rsidRPr="005736AD">
          <w:rPr>
            <w:rFonts w:ascii="Times New Roman" w:hAnsi="Times New Roman"/>
            <w:sz w:val="24"/>
            <w:szCs w:val="24"/>
          </w:rPr>
          <w:t>32 кг</w:t>
        </w:r>
      </w:smartTag>
      <w:r w:rsidRPr="005736AD">
        <w:rPr>
          <w:rFonts w:ascii="Times New Roman" w:hAnsi="Times New Roman"/>
          <w:sz w:val="24"/>
          <w:szCs w:val="24"/>
        </w:rPr>
        <w:t xml:space="preserve">, секундомеры , ростомер, динамометры, приборы для измерения давления и др.; </w:t>
      </w:r>
    </w:p>
    <w:p w:rsidR="005736AD" w:rsidRPr="005736AD" w:rsidRDefault="005736AD" w:rsidP="005736AD">
      <w:pPr>
        <w:widowControl w:val="0"/>
        <w:autoSpaceDE w:val="0"/>
        <w:autoSpaceDN w:val="0"/>
        <w:adjustRightInd w:val="0"/>
        <w:ind w:firstLine="709"/>
        <w:jc w:val="both"/>
        <w:rPr>
          <w:rFonts w:ascii="Times New Roman" w:hAnsi="Times New Roman"/>
          <w:sz w:val="24"/>
          <w:szCs w:val="24"/>
        </w:rPr>
      </w:pPr>
      <w:r w:rsidRPr="005736AD">
        <w:rPr>
          <w:rFonts w:ascii="Times New Roman" w:hAnsi="Times New Roman"/>
          <w:sz w:val="24"/>
          <w:szCs w:val="24"/>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 </w:t>
      </w:r>
    </w:p>
    <w:p w:rsidR="005736AD" w:rsidRPr="005736AD" w:rsidRDefault="005736AD" w:rsidP="005736AD">
      <w:pPr>
        <w:widowControl w:val="0"/>
        <w:autoSpaceDE w:val="0"/>
        <w:autoSpaceDN w:val="0"/>
        <w:adjustRightInd w:val="0"/>
        <w:ind w:firstLine="709"/>
        <w:jc w:val="both"/>
        <w:rPr>
          <w:rFonts w:ascii="Times New Roman" w:hAnsi="Times New Roman"/>
          <w:b/>
          <w:sz w:val="24"/>
          <w:szCs w:val="24"/>
        </w:rPr>
      </w:pPr>
      <w:r w:rsidRPr="005736AD">
        <w:rPr>
          <w:rFonts w:ascii="Times New Roman" w:hAnsi="Times New Roman"/>
          <w:b/>
          <w:sz w:val="24"/>
          <w:szCs w:val="24"/>
        </w:rPr>
        <w:t xml:space="preserve">Открытый стадион широкого профиля: </w:t>
      </w:r>
    </w:p>
    <w:p w:rsidR="005736AD" w:rsidRDefault="005736AD" w:rsidP="00180E0B">
      <w:pPr>
        <w:widowControl w:val="0"/>
        <w:autoSpaceDE w:val="0"/>
        <w:autoSpaceDN w:val="0"/>
        <w:adjustRightInd w:val="0"/>
        <w:spacing w:after="0"/>
        <w:ind w:firstLine="709"/>
        <w:jc w:val="both"/>
        <w:rPr>
          <w:rFonts w:ascii="Times New Roman" w:hAnsi="Times New Roman"/>
          <w:color w:val="0D0D0D"/>
          <w:sz w:val="24"/>
          <w:szCs w:val="24"/>
        </w:rPr>
      </w:pPr>
      <w:r w:rsidRPr="005736AD">
        <w:rPr>
          <w:rFonts w:ascii="Times New Roman" w:hAnsi="Times New Roman"/>
          <w:sz w:val="24"/>
          <w:szCs w:val="24"/>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w:t>
      </w:r>
      <w:r w:rsidRPr="005736AD">
        <w:rPr>
          <w:rFonts w:ascii="Times New Roman" w:hAnsi="Times New Roman"/>
          <w:color w:val="0D0D0D"/>
          <w:sz w:val="24"/>
          <w:szCs w:val="24"/>
        </w:rPr>
        <w:t>лыжный инвентарь (лыжи, ботинки, лыжные палки, и.т.п.).</w:t>
      </w:r>
    </w:p>
    <w:p w:rsidR="005736AD" w:rsidRPr="005736AD" w:rsidRDefault="005736AD" w:rsidP="00180E0B">
      <w:pPr>
        <w:widowControl w:val="0"/>
        <w:autoSpaceDE w:val="0"/>
        <w:autoSpaceDN w:val="0"/>
        <w:adjustRightInd w:val="0"/>
        <w:spacing w:after="0"/>
        <w:ind w:firstLine="709"/>
        <w:jc w:val="both"/>
        <w:rPr>
          <w:rFonts w:ascii="Times New Roman" w:hAnsi="Times New Roman"/>
          <w:color w:val="0D0D0D"/>
          <w:sz w:val="24"/>
          <w:szCs w:val="24"/>
        </w:rPr>
      </w:pPr>
    </w:p>
    <w:p w:rsidR="00360236" w:rsidRPr="00F23EBB" w:rsidRDefault="005736AD" w:rsidP="00180E0B">
      <w:pPr>
        <w:suppressAutoHyphens/>
        <w:spacing w:after="0" w:line="269" w:lineRule="auto"/>
        <w:ind w:firstLine="709"/>
        <w:jc w:val="both"/>
        <w:rPr>
          <w:rFonts w:ascii="Times New Roman" w:hAnsi="Times New Roman"/>
          <w:b/>
          <w:bCs/>
          <w:color w:val="0D0D0D"/>
          <w:sz w:val="24"/>
          <w:szCs w:val="24"/>
        </w:rPr>
      </w:pPr>
      <w:r w:rsidRPr="005736AD">
        <w:rPr>
          <w:rFonts w:ascii="Times New Roman" w:hAnsi="Times New Roman"/>
          <w:b/>
          <w:bCs/>
          <w:color w:val="0D0D0D"/>
          <w:sz w:val="24"/>
          <w:szCs w:val="24"/>
        </w:rPr>
        <w:t>3.2. Информационное обеспечение реализации программы</w:t>
      </w:r>
    </w:p>
    <w:p w:rsidR="00360236" w:rsidRPr="00360236" w:rsidRDefault="00360236" w:rsidP="00180E0B">
      <w:pPr>
        <w:suppressAutoHyphens/>
        <w:spacing w:after="0"/>
        <w:ind w:right="-285" w:firstLine="709"/>
        <w:jc w:val="both"/>
        <w:rPr>
          <w:rFonts w:ascii="Times New Roman" w:hAnsi="Times New Roman"/>
          <w:b/>
          <w:sz w:val="24"/>
          <w:szCs w:val="24"/>
        </w:rPr>
      </w:pPr>
      <w:r w:rsidRPr="00360236">
        <w:rPr>
          <w:rFonts w:ascii="Times New Roman" w:hAnsi="Times New Roman"/>
          <w:b/>
          <w:sz w:val="24"/>
          <w:szCs w:val="24"/>
        </w:rPr>
        <w:t>3.2.1. Основные печатные издания</w:t>
      </w:r>
    </w:p>
    <w:p w:rsidR="00360236" w:rsidRPr="00360236" w:rsidRDefault="00360236" w:rsidP="00180E0B">
      <w:pPr>
        <w:suppressAutoHyphens/>
        <w:spacing w:after="0"/>
        <w:ind w:right="-285" w:firstLine="709"/>
        <w:jc w:val="both"/>
        <w:rPr>
          <w:rFonts w:ascii="Times New Roman" w:hAnsi="Times New Roman"/>
          <w:bCs/>
          <w:sz w:val="24"/>
          <w:szCs w:val="24"/>
        </w:rPr>
      </w:pPr>
      <w:r w:rsidRPr="00360236">
        <w:rPr>
          <w:rFonts w:ascii="Times New Roman" w:hAnsi="Times New Roman"/>
          <w:bCs/>
          <w:sz w:val="24"/>
          <w:szCs w:val="24"/>
        </w:rPr>
        <w:t>1. Бишаева</w:t>
      </w:r>
      <w:r w:rsidR="00F23EBB">
        <w:rPr>
          <w:rFonts w:ascii="Times New Roman" w:hAnsi="Times New Roman"/>
          <w:bCs/>
          <w:sz w:val="24"/>
          <w:szCs w:val="24"/>
        </w:rPr>
        <w:t xml:space="preserve"> </w:t>
      </w:r>
      <w:r w:rsidRPr="00360236">
        <w:rPr>
          <w:rFonts w:ascii="Times New Roman" w:hAnsi="Times New Roman"/>
          <w:bCs/>
          <w:sz w:val="24"/>
          <w:szCs w:val="24"/>
        </w:rPr>
        <w:t>А.А.Физическая</w:t>
      </w:r>
      <w:r w:rsidR="00F23EBB">
        <w:rPr>
          <w:rFonts w:ascii="Times New Roman" w:hAnsi="Times New Roman"/>
          <w:bCs/>
          <w:sz w:val="24"/>
          <w:szCs w:val="24"/>
        </w:rPr>
        <w:t xml:space="preserve"> </w:t>
      </w:r>
      <w:r w:rsidRPr="00360236">
        <w:rPr>
          <w:rFonts w:ascii="Times New Roman" w:hAnsi="Times New Roman"/>
          <w:bCs/>
          <w:sz w:val="24"/>
          <w:szCs w:val="24"/>
        </w:rPr>
        <w:t>культура:</w:t>
      </w:r>
      <w:r w:rsidR="00F23EBB">
        <w:rPr>
          <w:rFonts w:ascii="Times New Roman" w:hAnsi="Times New Roman"/>
          <w:bCs/>
          <w:sz w:val="24"/>
          <w:szCs w:val="24"/>
        </w:rPr>
        <w:t xml:space="preserve"> </w:t>
      </w:r>
      <w:r w:rsidRPr="00360236">
        <w:rPr>
          <w:rFonts w:ascii="Times New Roman" w:hAnsi="Times New Roman"/>
          <w:bCs/>
          <w:sz w:val="24"/>
          <w:szCs w:val="24"/>
        </w:rPr>
        <w:t>учебник [для всех специальностей СПО] /А.А.Бишаева.- [7-</w:t>
      </w:r>
      <w:r w:rsidRPr="00360236">
        <w:rPr>
          <w:rFonts w:ascii="Times New Roman" w:hAnsi="Times New Roman"/>
          <w:bCs/>
          <w:sz w:val="24"/>
          <w:szCs w:val="24"/>
          <w:lang w:val="en-US"/>
        </w:rPr>
        <w:t>e</w:t>
      </w:r>
      <w:r w:rsidR="00F23EBB">
        <w:rPr>
          <w:rFonts w:ascii="Times New Roman" w:hAnsi="Times New Roman"/>
          <w:bCs/>
          <w:sz w:val="24"/>
          <w:szCs w:val="24"/>
        </w:rPr>
        <w:t xml:space="preserve"> </w:t>
      </w:r>
      <w:r w:rsidRPr="00360236">
        <w:rPr>
          <w:rFonts w:ascii="Times New Roman" w:hAnsi="Times New Roman"/>
          <w:bCs/>
          <w:sz w:val="24"/>
          <w:szCs w:val="24"/>
        </w:rPr>
        <w:t>изд.,стер.]- Москва:</w:t>
      </w:r>
      <w:r w:rsidR="00F23EBB">
        <w:rPr>
          <w:rFonts w:ascii="Times New Roman" w:hAnsi="Times New Roman"/>
          <w:bCs/>
          <w:sz w:val="24"/>
          <w:szCs w:val="24"/>
        </w:rPr>
        <w:t xml:space="preserve"> </w:t>
      </w:r>
      <w:r w:rsidRPr="00360236">
        <w:rPr>
          <w:rFonts w:ascii="Times New Roman" w:hAnsi="Times New Roman"/>
          <w:bCs/>
          <w:sz w:val="24"/>
          <w:szCs w:val="24"/>
        </w:rPr>
        <w:t>Издательский дом Академия, 2020.-320с.-</w:t>
      </w:r>
      <w:r w:rsidRPr="00360236">
        <w:rPr>
          <w:rFonts w:ascii="Times New Roman" w:hAnsi="Times New Roman"/>
          <w:bCs/>
          <w:sz w:val="24"/>
          <w:szCs w:val="24"/>
          <w:lang w:val="en-US"/>
        </w:rPr>
        <w:t>ISBN</w:t>
      </w:r>
      <w:r w:rsidR="00F23EBB">
        <w:rPr>
          <w:rFonts w:ascii="Times New Roman" w:hAnsi="Times New Roman"/>
          <w:bCs/>
          <w:sz w:val="24"/>
          <w:szCs w:val="24"/>
        </w:rPr>
        <w:t xml:space="preserve"> 978-5-4468-9406-2 - Текс</w:t>
      </w:r>
      <w:r w:rsidRPr="00360236">
        <w:rPr>
          <w:rFonts w:ascii="Times New Roman" w:hAnsi="Times New Roman"/>
          <w:bCs/>
          <w:sz w:val="24"/>
          <w:szCs w:val="24"/>
        </w:rPr>
        <w:t>т:</w:t>
      </w:r>
      <w:r w:rsidR="00F23EBB">
        <w:rPr>
          <w:rFonts w:ascii="Times New Roman" w:hAnsi="Times New Roman"/>
          <w:bCs/>
          <w:sz w:val="24"/>
          <w:szCs w:val="24"/>
        </w:rPr>
        <w:t xml:space="preserve"> </w:t>
      </w:r>
      <w:r w:rsidRPr="00360236">
        <w:rPr>
          <w:rFonts w:ascii="Times New Roman" w:hAnsi="Times New Roman"/>
          <w:bCs/>
          <w:sz w:val="24"/>
          <w:szCs w:val="24"/>
        </w:rPr>
        <w:t>непосредственный</w:t>
      </w:r>
    </w:p>
    <w:p w:rsidR="00360236" w:rsidRPr="00360236" w:rsidRDefault="00360236" w:rsidP="00180E0B">
      <w:pPr>
        <w:spacing w:after="0"/>
        <w:ind w:right="-285" w:firstLine="709"/>
        <w:jc w:val="both"/>
        <w:rPr>
          <w:rFonts w:ascii="Times New Roman" w:hAnsi="Times New Roman"/>
          <w:sz w:val="24"/>
          <w:szCs w:val="24"/>
        </w:rPr>
      </w:pPr>
      <w:r w:rsidRPr="00360236">
        <w:rPr>
          <w:rFonts w:ascii="Times New Roman" w:hAnsi="Times New Roman"/>
          <w:sz w:val="24"/>
          <w:szCs w:val="24"/>
        </w:rPr>
        <w:t>2.Физическая культура:</w:t>
      </w:r>
      <w:r w:rsidR="00F23EBB">
        <w:rPr>
          <w:rFonts w:ascii="Times New Roman" w:hAnsi="Times New Roman"/>
          <w:sz w:val="24"/>
          <w:szCs w:val="24"/>
        </w:rPr>
        <w:t xml:space="preserve"> </w:t>
      </w:r>
      <w:r w:rsidRPr="00360236">
        <w:rPr>
          <w:rFonts w:ascii="Times New Roman" w:hAnsi="Times New Roman"/>
          <w:sz w:val="24"/>
          <w:szCs w:val="24"/>
        </w:rPr>
        <w:t>учебник</w:t>
      </w:r>
      <w:r w:rsidR="00F23EBB">
        <w:rPr>
          <w:rFonts w:ascii="Times New Roman" w:hAnsi="Times New Roman"/>
          <w:sz w:val="24"/>
          <w:szCs w:val="24"/>
        </w:rPr>
        <w:t xml:space="preserve"> </w:t>
      </w:r>
      <w:r w:rsidRPr="00360236">
        <w:rPr>
          <w:rFonts w:ascii="Times New Roman" w:hAnsi="Times New Roman"/>
          <w:sz w:val="24"/>
          <w:szCs w:val="24"/>
        </w:rPr>
        <w:t>для среднего профессионального образования /Н.В. Решетников, Ю.Л. Кислицын. – Москва: Издательский центр «Академия», 2018. – 176 с.- ISBN 978-5-4468-7250-3</w:t>
      </w:r>
    </w:p>
    <w:p w:rsidR="00360236" w:rsidRPr="00360236" w:rsidRDefault="00360236" w:rsidP="00180E0B">
      <w:pPr>
        <w:numPr>
          <w:ilvl w:val="2"/>
          <w:numId w:val="42"/>
        </w:numPr>
        <w:spacing w:after="0" w:line="240" w:lineRule="auto"/>
        <w:ind w:left="0" w:right="-285" w:firstLine="709"/>
        <w:contextualSpacing/>
        <w:rPr>
          <w:rFonts w:ascii="Times New Roman" w:hAnsi="Times New Roman"/>
          <w:b/>
          <w:sz w:val="24"/>
          <w:szCs w:val="24"/>
        </w:rPr>
      </w:pPr>
      <w:r w:rsidRPr="00360236">
        <w:rPr>
          <w:rFonts w:ascii="Times New Roman" w:hAnsi="Times New Roman"/>
          <w:b/>
          <w:sz w:val="24"/>
          <w:szCs w:val="24"/>
        </w:rPr>
        <w:t>Основные электронные издания</w:t>
      </w:r>
    </w:p>
    <w:p w:rsidR="00360236" w:rsidRPr="00360236" w:rsidRDefault="00360236" w:rsidP="00180E0B">
      <w:pPr>
        <w:numPr>
          <w:ilvl w:val="0"/>
          <w:numId w:val="43"/>
        </w:numPr>
        <w:spacing w:after="0" w:line="240" w:lineRule="auto"/>
        <w:ind w:right="-285"/>
        <w:jc w:val="both"/>
        <w:rPr>
          <w:rFonts w:ascii="Times New Roman" w:hAnsi="Times New Roman"/>
          <w:sz w:val="24"/>
          <w:szCs w:val="24"/>
        </w:rPr>
      </w:pPr>
      <w:r w:rsidRPr="00360236">
        <w:rPr>
          <w:rFonts w:ascii="Times New Roman" w:hAnsi="Times New Roman"/>
          <w:sz w:val="24"/>
          <w:szCs w:val="24"/>
        </w:rPr>
        <w:t xml:space="preserve">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10" w:history="1">
        <w:r w:rsidRPr="00360236">
          <w:rPr>
            <w:rFonts w:ascii="Times New Roman" w:hAnsi="Times New Roman"/>
            <w:sz w:val="24"/>
            <w:szCs w:val="24"/>
          </w:rPr>
          <w:t>https://urait.ru/bcode/469681</w:t>
        </w:r>
      </w:hyperlink>
    </w:p>
    <w:p w:rsidR="00360236" w:rsidRPr="00D85C90" w:rsidRDefault="00360236" w:rsidP="00180E0B">
      <w:pPr>
        <w:numPr>
          <w:ilvl w:val="0"/>
          <w:numId w:val="42"/>
        </w:numPr>
        <w:spacing w:after="0" w:line="240" w:lineRule="auto"/>
        <w:ind w:right="-285"/>
        <w:jc w:val="both"/>
        <w:rPr>
          <w:rFonts w:ascii="Times New Roman" w:hAnsi="Times New Roman"/>
          <w:sz w:val="24"/>
          <w:szCs w:val="24"/>
          <w:u w:val="single"/>
        </w:rPr>
      </w:pPr>
      <w:r w:rsidRPr="00360236">
        <w:rPr>
          <w:rFonts w:ascii="Times New Roman" w:hAnsi="Times New Roman"/>
          <w:sz w:val="24"/>
          <w:szCs w:val="24"/>
        </w:rPr>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11" w:history="1">
        <w:r w:rsidRPr="00360236">
          <w:rPr>
            <w:rFonts w:ascii="Times New Roman" w:hAnsi="Times New Roman"/>
            <w:color w:val="0000FF"/>
            <w:sz w:val="24"/>
            <w:szCs w:val="24"/>
          </w:rPr>
          <w:t>https://urait.ru/bcode/475342</w:t>
        </w:r>
      </w:hyperlink>
    </w:p>
    <w:p w:rsidR="00D85C90" w:rsidRDefault="00D85C90" w:rsidP="00D85C90">
      <w:pPr>
        <w:spacing w:after="0" w:line="240" w:lineRule="auto"/>
        <w:ind w:right="-285"/>
        <w:jc w:val="both"/>
      </w:pPr>
    </w:p>
    <w:p w:rsidR="00D85C90" w:rsidRPr="00D85C90" w:rsidRDefault="00D85C90" w:rsidP="00D85C90">
      <w:pPr>
        <w:spacing w:after="0" w:line="240" w:lineRule="auto"/>
        <w:ind w:left="540" w:right="-285"/>
        <w:jc w:val="both"/>
        <w:rPr>
          <w:rFonts w:ascii="Times New Roman" w:hAnsi="Times New Roman"/>
          <w:b/>
          <w:sz w:val="24"/>
          <w:szCs w:val="24"/>
          <w:u w:val="single"/>
        </w:rPr>
      </w:pPr>
      <w:r>
        <w:rPr>
          <w:rFonts w:ascii="Times New Roman" w:hAnsi="Times New Roman"/>
          <w:b/>
          <w:sz w:val="24"/>
          <w:szCs w:val="24"/>
        </w:rPr>
        <w:t xml:space="preserve">  </w:t>
      </w:r>
      <w:r w:rsidRPr="00D85C90">
        <w:rPr>
          <w:rFonts w:ascii="Times New Roman" w:hAnsi="Times New Roman"/>
          <w:b/>
          <w:sz w:val="24"/>
          <w:szCs w:val="24"/>
        </w:rPr>
        <w:t>3.2.3. Дополнительные источники</w:t>
      </w:r>
    </w:p>
    <w:p w:rsidR="00360236" w:rsidRPr="00360236" w:rsidRDefault="00360236" w:rsidP="00360236">
      <w:pPr>
        <w:ind w:right="-285" w:firstLine="709"/>
        <w:jc w:val="both"/>
        <w:rPr>
          <w:rFonts w:ascii="Times New Roman" w:hAnsi="Times New Roman"/>
          <w:sz w:val="24"/>
          <w:szCs w:val="24"/>
          <w:u w:val="single"/>
        </w:rPr>
      </w:pPr>
    </w:p>
    <w:p w:rsidR="00360236" w:rsidRPr="00360236" w:rsidRDefault="00360236" w:rsidP="00360236">
      <w:pPr>
        <w:ind w:right="-285" w:firstLine="709"/>
        <w:contextualSpacing/>
        <w:jc w:val="both"/>
        <w:rPr>
          <w:rFonts w:ascii="Times New Roman" w:hAnsi="Times New Roman"/>
          <w:sz w:val="24"/>
          <w:szCs w:val="24"/>
        </w:rPr>
      </w:pPr>
      <w:r w:rsidRPr="00360236">
        <w:rPr>
          <w:rFonts w:ascii="Times New Roman" w:hAnsi="Times New Roman"/>
          <w:sz w:val="24"/>
          <w:szCs w:val="24"/>
        </w:rPr>
        <w:lastRenderedPageBreak/>
        <w:t>1.</w:t>
      </w:r>
      <w:r w:rsidR="00F23EBB">
        <w:rPr>
          <w:rFonts w:ascii="Times New Roman" w:hAnsi="Times New Roman"/>
          <w:sz w:val="24"/>
          <w:szCs w:val="24"/>
        </w:rPr>
        <w:t xml:space="preserve"> </w:t>
      </w:r>
      <w:r w:rsidRPr="00360236">
        <w:rPr>
          <w:rFonts w:ascii="Times New Roman" w:hAnsi="Times New Roman"/>
          <w:sz w:val="24"/>
          <w:szCs w:val="24"/>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rsidR="00360236" w:rsidRPr="00360236" w:rsidRDefault="00360236" w:rsidP="00360236">
      <w:pPr>
        <w:ind w:right="-285" w:firstLine="709"/>
        <w:contextualSpacing/>
        <w:jc w:val="both"/>
        <w:rPr>
          <w:rFonts w:ascii="Times New Roman" w:hAnsi="Times New Roman"/>
          <w:sz w:val="24"/>
          <w:szCs w:val="24"/>
        </w:rPr>
      </w:pPr>
      <w:r w:rsidRPr="00360236">
        <w:rPr>
          <w:rFonts w:ascii="Times New Roman" w:hAnsi="Times New Roman"/>
          <w:sz w:val="24"/>
          <w:szCs w:val="24"/>
        </w:rPr>
        <w:t xml:space="preserve">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12" w:history="1">
        <w:r w:rsidRPr="00360236">
          <w:rPr>
            <w:rFonts w:ascii="Times New Roman" w:hAnsi="Times New Roman"/>
            <w:color w:val="0000FF"/>
            <w:sz w:val="24"/>
            <w:szCs w:val="24"/>
          </w:rPr>
          <w:t>https://urait.ru/bcode/475602</w:t>
        </w:r>
      </w:hyperlink>
    </w:p>
    <w:p w:rsidR="00360236" w:rsidRDefault="00360236"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Default="005736AD" w:rsidP="00360236">
      <w:pPr>
        <w:spacing w:line="275" w:lineRule="exact"/>
        <w:ind w:firstLine="709"/>
        <w:rPr>
          <w:rFonts w:ascii="Times New Roman" w:hAnsi="Times New Roman"/>
          <w:b/>
          <w:bCs/>
          <w:sz w:val="24"/>
          <w:szCs w:val="24"/>
        </w:rPr>
      </w:pPr>
    </w:p>
    <w:p w:rsidR="005736AD" w:rsidRPr="00360236" w:rsidRDefault="005736AD" w:rsidP="00360236">
      <w:pPr>
        <w:spacing w:line="275" w:lineRule="exact"/>
        <w:ind w:firstLine="709"/>
        <w:rPr>
          <w:rFonts w:ascii="Times New Roman" w:hAnsi="Times New Roman"/>
          <w:b/>
          <w:bCs/>
          <w:sz w:val="24"/>
          <w:szCs w:val="24"/>
        </w:rPr>
      </w:pPr>
    </w:p>
    <w:p w:rsidR="00F23EBB" w:rsidRDefault="00F23EBB" w:rsidP="005736AD">
      <w:pPr>
        <w:spacing w:line="269" w:lineRule="auto"/>
        <w:contextualSpacing/>
        <w:jc w:val="center"/>
        <w:rPr>
          <w:rFonts w:ascii="Times New Roman" w:hAnsi="Times New Roman"/>
          <w:b/>
          <w:color w:val="0D0D0D"/>
          <w:sz w:val="24"/>
          <w:szCs w:val="24"/>
        </w:rPr>
      </w:pPr>
    </w:p>
    <w:p w:rsidR="00F23EBB" w:rsidRDefault="00F23EBB" w:rsidP="005736AD">
      <w:pPr>
        <w:spacing w:line="269" w:lineRule="auto"/>
        <w:contextualSpacing/>
        <w:jc w:val="center"/>
        <w:rPr>
          <w:rFonts w:ascii="Times New Roman" w:hAnsi="Times New Roman"/>
          <w:b/>
          <w:color w:val="0D0D0D"/>
          <w:sz w:val="24"/>
          <w:szCs w:val="24"/>
        </w:rPr>
      </w:pPr>
    </w:p>
    <w:p w:rsidR="00F23EBB" w:rsidRDefault="00F23EBB" w:rsidP="005736AD">
      <w:pPr>
        <w:spacing w:line="269" w:lineRule="auto"/>
        <w:contextualSpacing/>
        <w:jc w:val="center"/>
        <w:rPr>
          <w:rFonts w:ascii="Times New Roman" w:hAnsi="Times New Roman"/>
          <w:b/>
          <w:color w:val="0D0D0D"/>
          <w:sz w:val="24"/>
          <w:szCs w:val="24"/>
        </w:rPr>
      </w:pPr>
    </w:p>
    <w:p w:rsidR="00F23EBB" w:rsidRDefault="00F23EBB" w:rsidP="005736AD">
      <w:pPr>
        <w:spacing w:line="269" w:lineRule="auto"/>
        <w:contextualSpacing/>
        <w:jc w:val="center"/>
        <w:rPr>
          <w:rFonts w:ascii="Times New Roman" w:hAnsi="Times New Roman"/>
          <w:b/>
          <w:color w:val="0D0D0D"/>
          <w:sz w:val="24"/>
          <w:szCs w:val="24"/>
        </w:rPr>
      </w:pPr>
    </w:p>
    <w:p w:rsidR="00F23EBB" w:rsidRDefault="00F23EBB" w:rsidP="005736AD">
      <w:pPr>
        <w:spacing w:line="269" w:lineRule="auto"/>
        <w:contextualSpacing/>
        <w:jc w:val="center"/>
        <w:rPr>
          <w:rFonts w:ascii="Times New Roman" w:hAnsi="Times New Roman"/>
          <w:b/>
          <w:color w:val="0D0D0D"/>
          <w:sz w:val="24"/>
          <w:szCs w:val="24"/>
        </w:rPr>
      </w:pPr>
    </w:p>
    <w:p w:rsidR="00F23EBB" w:rsidRDefault="00F23EBB" w:rsidP="005736AD">
      <w:pPr>
        <w:spacing w:line="269" w:lineRule="auto"/>
        <w:contextualSpacing/>
        <w:jc w:val="center"/>
        <w:rPr>
          <w:rFonts w:ascii="Times New Roman" w:hAnsi="Times New Roman"/>
          <w:b/>
          <w:color w:val="0D0D0D"/>
          <w:sz w:val="24"/>
          <w:szCs w:val="24"/>
        </w:rPr>
      </w:pPr>
    </w:p>
    <w:p w:rsidR="00F23EBB" w:rsidRDefault="00F23EBB" w:rsidP="005736AD">
      <w:pPr>
        <w:spacing w:line="269" w:lineRule="auto"/>
        <w:contextualSpacing/>
        <w:jc w:val="center"/>
        <w:rPr>
          <w:rFonts w:ascii="Times New Roman" w:hAnsi="Times New Roman"/>
          <w:b/>
          <w:color w:val="0D0D0D"/>
          <w:sz w:val="24"/>
          <w:szCs w:val="24"/>
        </w:rPr>
      </w:pPr>
    </w:p>
    <w:p w:rsidR="00F23EBB" w:rsidRDefault="00F23EBB" w:rsidP="005736AD">
      <w:pPr>
        <w:spacing w:line="269" w:lineRule="auto"/>
        <w:contextualSpacing/>
        <w:jc w:val="center"/>
        <w:rPr>
          <w:rFonts w:ascii="Times New Roman" w:hAnsi="Times New Roman"/>
          <w:b/>
          <w:color w:val="0D0D0D"/>
          <w:sz w:val="24"/>
          <w:szCs w:val="24"/>
        </w:rPr>
      </w:pPr>
    </w:p>
    <w:p w:rsidR="00180E0B" w:rsidRDefault="00180E0B" w:rsidP="005736AD">
      <w:pPr>
        <w:spacing w:line="269" w:lineRule="auto"/>
        <w:contextualSpacing/>
        <w:jc w:val="center"/>
        <w:rPr>
          <w:rFonts w:ascii="Times New Roman" w:hAnsi="Times New Roman"/>
          <w:b/>
          <w:color w:val="0D0D0D"/>
          <w:sz w:val="24"/>
          <w:szCs w:val="24"/>
        </w:rPr>
      </w:pPr>
    </w:p>
    <w:p w:rsidR="00180E0B" w:rsidRDefault="00180E0B" w:rsidP="005736AD">
      <w:pPr>
        <w:spacing w:line="269" w:lineRule="auto"/>
        <w:contextualSpacing/>
        <w:jc w:val="center"/>
        <w:rPr>
          <w:rFonts w:ascii="Times New Roman" w:hAnsi="Times New Roman"/>
          <w:b/>
          <w:color w:val="0D0D0D"/>
          <w:sz w:val="24"/>
          <w:szCs w:val="24"/>
        </w:rPr>
      </w:pPr>
    </w:p>
    <w:p w:rsidR="00180E0B" w:rsidRDefault="00180E0B" w:rsidP="005736AD">
      <w:pPr>
        <w:spacing w:line="269" w:lineRule="auto"/>
        <w:contextualSpacing/>
        <w:jc w:val="center"/>
        <w:rPr>
          <w:rFonts w:ascii="Times New Roman" w:hAnsi="Times New Roman"/>
          <w:b/>
          <w:color w:val="0D0D0D"/>
          <w:sz w:val="24"/>
          <w:szCs w:val="24"/>
        </w:rPr>
      </w:pPr>
    </w:p>
    <w:p w:rsidR="00180E0B" w:rsidRDefault="00180E0B" w:rsidP="005736AD">
      <w:pPr>
        <w:spacing w:line="269" w:lineRule="auto"/>
        <w:contextualSpacing/>
        <w:jc w:val="center"/>
        <w:rPr>
          <w:rFonts w:ascii="Times New Roman" w:hAnsi="Times New Roman"/>
          <w:b/>
          <w:color w:val="0D0D0D"/>
          <w:sz w:val="24"/>
          <w:szCs w:val="24"/>
        </w:rPr>
      </w:pPr>
    </w:p>
    <w:p w:rsidR="00180E0B" w:rsidRDefault="00180E0B" w:rsidP="005736AD">
      <w:pPr>
        <w:spacing w:line="269" w:lineRule="auto"/>
        <w:contextualSpacing/>
        <w:jc w:val="center"/>
        <w:rPr>
          <w:rFonts w:ascii="Times New Roman" w:hAnsi="Times New Roman"/>
          <w:b/>
          <w:color w:val="0D0D0D"/>
          <w:sz w:val="24"/>
          <w:szCs w:val="24"/>
        </w:rPr>
      </w:pPr>
    </w:p>
    <w:p w:rsidR="00180E0B" w:rsidRDefault="00180E0B" w:rsidP="005736AD">
      <w:pPr>
        <w:spacing w:line="269" w:lineRule="auto"/>
        <w:contextualSpacing/>
        <w:jc w:val="center"/>
        <w:rPr>
          <w:rFonts w:ascii="Times New Roman" w:hAnsi="Times New Roman"/>
          <w:b/>
          <w:color w:val="0D0D0D"/>
          <w:sz w:val="24"/>
          <w:szCs w:val="24"/>
        </w:rPr>
      </w:pPr>
    </w:p>
    <w:p w:rsidR="005736AD" w:rsidRPr="005736AD" w:rsidRDefault="005736AD" w:rsidP="005736AD">
      <w:pPr>
        <w:spacing w:line="269" w:lineRule="auto"/>
        <w:contextualSpacing/>
        <w:jc w:val="center"/>
        <w:rPr>
          <w:rFonts w:ascii="Times New Roman" w:hAnsi="Times New Roman"/>
          <w:b/>
          <w:color w:val="0D0D0D"/>
          <w:sz w:val="24"/>
          <w:szCs w:val="24"/>
        </w:rPr>
      </w:pPr>
      <w:r w:rsidRPr="005736AD">
        <w:rPr>
          <w:rFonts w:ascii="Times New Roman" w:hAnsi="Times New Roman"/>
          <w:b/>
          <w:color w:val="0D0D0D"/>
          <w:sz w:val="24"/>
          <w:szCs w:val="24"/>
        </w:rPr>
        <w:lastRenderedPageBreak/>
        <w:t xml:space="preserve">4. КОНТРОЛЬ И ОЦЕНКА РЕЗУЛЬТАТОВ ОСВОЕНИЯ  </w:t>
      </w:r>
    </w:p>
    <w:p w:rsidR="005736AD" w:rsidRPr="005736AD" w:rsidRDefault="005736AD" w:rsidP="005736AD">
      <w:pPr>
        <w:contextualSpacing/>
        <w:jc w:val="center"/>
        <w:rPr>
          <w:rFonts w:ascii="Times New Roman" w:hAnsi="Times New Roman"/>
          <w:b/>
          <w:color w:val="0D0D0D"/>
          <w:sz w:val="24"/>
          <w:szCs w:val="24"/>
        </w:rPr>
      </w:pPr>
      <w:r w:rsidRPr="005736AD">
        <w:rPr>
          <w:rFonts w:ascii="Times New Roman" w:hAnsi="Times New Roman"/>
          <w:b/>
          <w:color w:val="0D0D0D"/>
          <w:sz w:val="24"/>
          <w:szCs w:val="24"/>
        </w:rPr>
        <w:t>УЧЕБНОЙ ДИСЦИПЛИНЫ</w:t>
      </w:r>
    </w:p>
    <w:p w:rsidR="005736AD" w:rsidRPr="005736AD" w:rsidRDefault="005736AD" w:rsidP="005736AD">
      <w:pPr>
        <w:contextualSpacing/>
        <w:jc w:val="center"/>
        <w:rPr>
          <w:rFonts w:ascii="Times New Roman" w:hAnsi="Times New Roman"/>
          <w:b/>
          <w:color w:val="0D0D0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4479"/>
        <w:gridCol w:w="2742"/>
      </w:tblGrid>
      <w:tr w:rsidR="00523A0E" w:rsidRPr="00523A0E" w:rsidTr="009936DE">
        <w:tc>
          <w:tcPr>
            <w:tcW w:w="1537" w:type="pct"/>
          </w:tcPr>
          <w:p w:rsidR="00523A0E" w:rsidRPr="00523A0E" w:rsidRDefault="00523A0E" w:rsidP="009936DE">
            <w:pPr>
              <w:spacing w:after="0" w:line="240" w:lineRule="auto"/>
              <w:jc w:val="center"/>
              <w:rPr>
                <w:rFonts w:ascii="Times New Roman" w:hAnsi="Times New Roman"/>
                <w:color w:val="0D0D0D"/>
                <w:sz w:val="24"/>
                <w:szCs w:val="24"/>
              </w:rPr>
            </w:pPr>
            <w:r w:rsidRPr="00523A0E">
              <w:rPr>
                <w:rFonts w:ascii="Times New Roman" w:hAnsi="Times New Roman"/>
                <w:b/>
                <w:bCs/>
                <w:i/>
                <w:color w:val="0D0D0D"/>
                <w:sz w:val="24"/>
                <w:szCs w:val="24"/>
              </w:rPr>
              <w:t>Результаты обучения</w:t>
            </w:r>
          </w:p>
        </w:tc>
        <w:tc>
          <w:tcPr>
            <w:tcW w:w="2148" w:type="pct"/>
          </w:tcPr>
          <w:p w:rsidR="00523A0E" w:rsidRPr="00523A0E" w:rsidRDefault="00523A0E" w:rsidP="009936DE">
            <w:pPr>
              <w:spacing w:line="240" w:lineRule="auto"/>
              <w:jc w:val="center"/>
              <w:rPr>
                <w:rFonts w:ascii="Times New Roman" w:hAnsi="Times New Roman"/>
                <w:b/>
                <w:bCs/>
                <w:i/>
                <w:color w:val="0D0D0D"/>
                <w:sz w:val="24"/>
                <w:szCs w:val="24"/>
              </w:rPr>
            </w:pPr>
            <w:r w:rsidRPr="00523A0E">
              <w:rPr>
                <w:rFonts w:ascii="Times New Roman" w:hAnsi="Times New Roman"/>
                <w:b/>
                <w:bCs/>
                <w:i/>
                <w:color w:val="0D0D0D"/>
                <w:sz w:val="24"/>
                <w:szCs w:val="24"/>
              </w:rPr>
              <w:t>Критерии оценки</w:t>
            </w:r>
          </w:p>
        </w:tc>
        <w:tc>
          <w:tcPr>
            <w:tcW w:w="1315" w:type="pct"/>
          </w:tcPr>
          <w:p w:rsidR="00523A0E" w:rsidRPr="00523A0E" w:rsidRDefault="00523A0E" w:rsidP="009936DE">
            <w:pPr>
              <w:spacing w:line="240" w:lineRule="auto"/>
              <w:jc w:val="center"/>
              <w:rPr>
                <w:rFonts w:ascii="Times New Roman" w:hAnsi="Times New Roman"/>
                <w:b/>
                <w:bCs/>
                <w:i/>
                <w:color w:val="0D0D0D"/>
                <w:sz w:val="24"/>
                <w:szCs w:val="24"/>
              </w:rPr>
            </w:pPr>
            <w:r w:rsidRPr="00523A0E">
              <w:rPr>
                <w:rFonts w:ascii="Times New Roman" w:hAnsi="Times New Roman"/>
                <w:b/>
                <w:bCs/>
                <w:i/>
                <w:color w:val="0D0D0D"/>
                <w:sz w:val="24"/>
                <w:szCs w:val="24"/>
              </w:rPr>
              <w:t>Методы оценки</w:t>
            </w:r>
          </w:p>
        </w:tc>
      </w:tr>
      <w:tr w:rsidR="00523A0E" w:rsidRPr="00523A0E" w:rsidTr="009936DE">
        <w:tc>
          <w:tcPr>
            <w:tcW w:w="1537" w:type="pct"/>
          </w:tcPr>
          <w:p w:rsidR="00523A0E" w:rsidRPr="00523A0E" w:rsidRDefault="00523A0E" w:rsidP="009936DE">
            <w:pPr>
              <w:spacing w:after="0" w:line="240" w:lineRule="auto"/>
              <w:rPr>
                <w:rFonts w:ascii="Times New Roman" w:hAnsi="Times New Roman"/>
                <w:color w:val="0D0D0D"/>
                <w:sz w:val="24"/>
                <w:szCs w:val="24"/>
              </w:rPr>
            </w:pPr>
            <w:r w:rsidRPr="00523A0E">
              <w:rPr>
                <w:rFonts w:ascii="Times New Roman" w:hAnsi="Times New Roman"/>
                <w:color w:val="0D0D0D"/>
                <w:sz w:val="24"/>
                <w:szCs w:val="24"/>
              </w:rPr>
              <w:t xml:space="preserve">роль физической культуры в общекультурном, профессиональном и социальном развитии человека; </w:t>
            </w:r>
          </w:p>
          <w:p w:rsidR="00523A0E" w:rsidRPr="00523A0E" w:rsidRDefault="00523A0E" w:rsidP="009936DE">
            <w:pPr>
              <w:spacing w:after="0" w:line="240" w:lineRule="auto"/>
              <w:rPr>
                <w:rFonts w:ascii="Times New Roman" w:hAnsi="Times New Roman"/>
                <w:color w:val="0D0D0D"/>
                <w:sz w:val="24"/>
                <w:szCs w:val="24"/>
              </w:rPr>
            </w:pPr>
            <w:r w:rsidRPr="00523A0E">
              <w:rPr>
                <w:rFonts w:ascii="Times New Roman" w:hAnsi="Times New Roman"/>
                <w:color w:val="0D0D0D"/>
                <w:sz w:val="24"/>
                <w:szCs w:val="24"/>
              </w:rPr>
              <w:t xml:space="preserve">основы здорового образа жизни; </w:t>
            </w:r>
          </w:p>
          <w:p w:rsidR="00523A0E" w:rsidRPr="00523A0E" w:rsidRDefault="00523A0E" w:rsidP="009936DE">
            <w:pPr>
              <w:spacing w:after="0" w:line="240" w:lineRule="auto"/>
              <w:rPr>
                <w:rFonts w:ascii="Times New Roman" w:hAnsi="Times New Roman"/>
                <w:color w:val="0D0D0D"/>
                <w:sz w:val="24"/>
                <w:szCs w:val="24"/>
              </w:rPr>
            </w:pPr>
            <w:r w:rsidRPr="00523A0E">
              <w:rPr>
                <w:rFonts w:ascii="Times New Roman" w:hAnsi="Times New Roman"/>
                <w:color w:val="0D0D0D"/>
                <w:sz w:val="24"/>
                <w:szCs w:val="24"/>
              </w:rPr>
              <w:t xml:space="preserve">условия профессиональной деятельности и зоны риска физического здоровья для специальности; </w:t>
            </w:r>
          </w:p>
          <w:p w:rsidR="00523A0E" w:rsidRPr="00523A0E" w:rsidRDefault="00523A0E" w:rsidP="009936DE">
            <w:pPr>
              <w:spacing w:after="0" w:line="240" w:lineRule="auto"/>
              <w:rPr>
                <w:rFonts w:ascii="Times New Roman" w:hAnsi="Times New Roman"/>
                <w:color w:val="0D0D0D"/>
                <w:sz w:val="24"/>
                <w:szCs w:val="24"/>
              </w:rPr>
            </w:pPr>
            <w:r w:rsidRPr="00523A0E">
              <w:rPr>
                <w:rFonts w:ascii="Times New Roman" w:hAnsi="Times New Roman"/>
                <w:color w:val="0D0D0D"/>
                <w:sz w:val="24"/>
                <w:szCs w:val="24"/>
              </w:rPr>
              <w:t>средства профилактики перенапряжения.</w:t>
            </w:r>
          </w:p>
        </w:tc>
        <w:tc>
          <w:tcPr>
            <w:tcW w:w="2148" w:type="pct"/>
          </w:tcPr>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демонстрирует знание роли физической культуры в общекультурном, социальном и физическом развитии человека;</w:t>
            </w:r>
          </w:p>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знает основы ЗОЖ, формы и содержание физических упражнений;</w:t>
            </w:r>
          </w:p>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знает основные факторы риска труда воспитателя, характеризует физическую культуру как форму самовыражения личности; значимость физической культуры в профессиональной деятельности</w:t>
            </w:r>
          </w:p>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знает средства восстановления, профилактики перенапряжения;</w:t>
            </w:r>
          </w:p>
        </w:tc>
        <w:tc>
          <w:tcPr>
            <w:tcW w:w="1315" w:type="pct"/>
          </w:tcPr>
          <w:p w:rsidR="00523A0E" w:rsidRPr="00523A0E" w:rsidRDefault="00523A0E" w:rsidP="009936DE">
            <w:pPr>
              <w:pStyle w:val="a3"/>
              <w:spacing w:after="0"/>
              <w:ind w:left="0"/>
              <w:rPr>
                <w:rFonts w:ascii="Times New Roman" w:hAnsi="Times New Roman"/>
                <w:bCs/>
                <w:color w:val="0D0D0D"/>
                <w:sz w:val="24"/>
                <w:szCs w:val="24"/>
              </w:rPr>
            </w:pPr>
            <w:r w:rsidRPr="00523A0E">
              <w:rPr>
                <w:rFonts w:ascii="Times New Roman" w:hAnsi="Times New Roman"/>
                <w:bCs/>
                <w:color w:val="0D0D0D"/>
                <w:sz w:val="24"/>
                <w:szCs w:val="24"/>
              </w:rPr>
              <w:t>тестирование.</w:t>
            </w:r>
          </w:p>
        </w:tc>
      </w:tr>
      <w:tr w:rsidR="00523A0E" w:rsidRPr="00523A0E" w:rsidTr="009936DE">
        <w:trPr>
          <w:trHeight w:val="896"/>
        </w:trPr>
        <w:tc>
          <w:tcPr>
            <w:tcW w:w="1537" w:type="pct"/>
          </w:tcPr>
          <w:p w:rsidR="00523A0E" w:rsidRPr="00523A0E" w:rsidRDefault="00523A0E" w:rsidP="009936DE">
            <w:pPr>
              <w:spacing w:after="0" w:line="240" w:lineRule="auto"/>
              <w:rPr>
                <w:rFonts w:ascii="Times New Roman" w:hAnsi="Times New Roman"/>
                <w:color w:val="0D0D0D"/>
                <w:sz w:val="24"/>
                <w:szCs w:val="24"/>
              </w:rPr>
            </w:pPr>
            <w:r w:rsidRPr="00523A0E">
              <w:rPr>
                <w:rFonts w:ascii="Times New Roman" w:hAnsi="Times New Roman"/>
                <w:color w:val="0D0D0D"/>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rsidR="00523A0E" w:rsidRPr="00523A0E" w:rsidRDefault="00523A0E" w:rsidP="009936DE">
            <w:pPr>
              <w:spacing w:after="0" w:line="240" w:lineRule="auto"/>
              <w:rPr>
                <w:rFonts w:ascii="Times New Roman" w:hAnsi="Times New Roman"/>
                <w:color w:val="0D0D0D"/>
                <w:sz w:val="24"/>
                <w:szCs w:val="24"/>
              </w:rPr>
            </w:pPr>
            <w:r w:rsidRPr="00523A0E">
              <w:rPr>
                <w:rFonts w:ascii="Times New Roman" w:hAnsi="Times New Roman"/>
                <w:color w:val="0D0D0D"/>
                <w:sz w:val="24"/>
                <w:szCs w:val="24"/>
              </w:rPr>
              <w:t>пользоваться средствами профилактики перенапряжения, характерными для специальности.</w:t>
            </w:r>
          </w:p>
          <w:p w:rsidR="00523A0E" w:rsidRPr="00523A0E" w:rsidRDefault="00523A0E" w:rsidP="009936DE">
            <w:pPr>
              <w:spacing w:line="240" w:lineRule="auto"/>
              <w:rPr>
                <w:rFonts w:ascii="Times New Roman" w:hAnsi="Times New Roman"/>
                <w:bCs/>
                <w:i/>
                <w:color w:val="0D0D0D"/>
                <w:sz w:val="24"/>
                <w:szCs w:val="24"/>
              </w:rPr>
            </w:pPr>
          </w:p>
        </w:tc>
        <w:tc>
          <w:tcPr>
            <w:tcW w:w="2148" w:type="pct"/>
          </w:tcPr>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использует содержание физкультурно-оздоровительной деятельности для укрепления здоровья, достижения жизненных и профессиональных целей;</w:t>
            </w:r>
          </w:p>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владеет техническими приемами и двигательными действиями базовых видов спорта, активно применяет их в игровой и соревновательной деятельности;</w:t>
            </w:r>
          </w:p>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демонстрирует готовность к выполнению нормативов всероссийского физкультурно-спортивного комплекса «готов к труду и обороне» (ГТО);</w:t>
            </w:r>
          </w:p>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 xml:space="preserve">применяет рациональные приемы двигательных функций в профессиональной деятельности; </w:t>
            </w:r>
          </w:p>
          <w:p w:rsidR="00523A0E" w:rsidRPr="00523A0E" w:rsidRDefault="00523A0E" w:rsidP="00523A0E">
            <w:pPr>
              <w:pStyle w:val="a3"/>
              <w:numPr>
                <w:ilvl w:val="0"/>
                <w:numId w:val="45"/>
              </w:numPr>
              <w:spacing w:after="0" w:line="240" w:lineRule="auto"/>
              <w:ind w:left="0" w:firstLine="0"/>
              <w:rPr>
                <w:rFonts w:ascii="Times New Roman" w:hAnsi="Times New Roman"/>
                <w:color w:val="0D0D0D"/>
                <w:sz w:val="24"/>
                <w:szCs w:val="24"/>
              </w:rPr>
            </w:pPr>
            <w:r w:rsidRPr="00523A0E">
              <w:rPr>
                <w:rFonts w:ascii="Times New Roman" w:hAnsi="Times New Roman"/>
                <w:color w:val="0D0D0D"/>
                <w:sz w:val="24"/>
                <w:szCs w:val="24"/>
              </w:rPr>
              <w:t>владеет физическими упражнениями разной функциональной направленности, использует их в режиме учебной и производственной деятельности с целью профилактики переутомления и сохранения высокой работоспособности для специальности воспитатель.</w:t>
            </w:r>
          </w:p>
        </w:tc>
        <w:tc>
          <w:tcPr>
            <w:tcW w:w="1315" w:type="pct"/>
          </w:tcPr>
          <w:p w:rsidR="00523A0E" w:rsidRPr="00523A0E" w:rsidRDefault="00523A0E" w:rsidP="009936DE">
            <w:pPr>
              <w:pStyle w:val="a3"/>
              <w:spacing w:after="0"/>
              <w:ind w:left="0"/>
              <w:rPr>
                <w:rFonts w:ascii="Times New Roman" w:hAnsi="Times New Roman"/>
                <w:color w:val="0D0D0D"/>
                <w:sz w:val="24"/>
                <w:szCs w:val="24"/>
              </w:rPr>
            </w:pPr>
            <w:r w:rsidRPr="00523A0E">
              <w:rPr>
                <w:rFonts w:ascii="Times New Roman" w:hAnsi="Times New Roman"/>
                <w:color w:val="0D0D0D"/>
                <w:sz w:val="24"/>
                <w:szCs w:val="24"/>
              </w:rPr>
              <w:t xml:space="preserve">оценка результатов выполнения комплексов упражнений; </w:t>
            </w:r>
          </w:p>
          <w:p w:rsidR="00523A0E" w:rsidRPr="00523A0E" w:rsidRDefault="00523A0E" w:rsidP="009936DE">
            <w:pPr>
              <w:pStyle w:val="a3"/>
              <w:spacing w:after="0"/>
              <w:ind w:left="0"/>
              <w:rPr>
                <w:rFonts w:ascii="Times New Roman" w:hAnsi="Times New Roman"/>
                <w:color w:val="0D0D0D"/>
                <w:sz w:val="24"/>
                <w:szCs w:val="24"/>
              </w:rPr>
            </w:pPr>
            <w:r w:rsidRPr="00523A0E">
              <w:rPr>
                <w:rFonts w:ascii="Times New Roman" w:hAnsi="Times New Roman"/>
                <w:color w:val="0D0D0D"/>
                <w:sz w:val="24"/>
                <w:szCs w:val="24"/>
              </w:rPr>
              <w:t>тестирования физических качеств.</w:t>
            </w:r>
          </w:p>
          <w:p w:rsidR="00523A0E" w:rsidRPr="00523A0E" w:rsidRDefault="00523A0E" w:rsidP="009936DE">
            <w:pPr>
              <w:pStyle w:val="a3"/>
              <w:spacing w:after="0"/>
              <w:ind w:left="0"/>
              <w:rPr>
                <w:rFonts w:ascii="Times New Roman" w:hAnsi="Times New Roman"/>
                <w:color w:val="0D0D0D"/>
                <w:sz w:val="24"/>
                <w:szCs w:val="24"/>
              </w:rPr>
            </w:pPr>
            <w:r w:rsidRPr="00523A0E">
              <w:rPr>
                <w:rFonts w:ascii="Times New Roman" w:hAnsi="Times New Roman"/>
                <w:color w:val="0D0D0D"/>
                <w:sz w:val="24"/>
                <w:szCs w:val="24"/>
              </w:rPr>
              <w:t>оценка заданий при проведении текущего контроля;</w:t>
            </w:r>
          </w:p>
          <w:p w:rsidR="00523A0E" w:rsidRPr="00523A0E" w:rsidRDefault="00523A0E" w:rsidP="009936DE">
            <w:pPr>
              <w:pStyle w:val="a3"/>
              <w:spacing w:after="0"/>
              <w:ind w:left="0"/>
              <w:rPr>
                <w:rFonts w:ascii="Times New Roman" w:hAnsi="Times New Roman"/>
                <w:color w:val="0D0D0D"/>
                <w:sz w:val="24"/>
                <w:szCs w:val="24"/>
              </w:rPr>
            </w:pPr>
            <w:r w:rsidRPr="00523A0E">
              <w:rPr>
                <w:rFonts w:ascii="Times New Roman" w:hAnsi="Times New Roman"/>
                <w:color w:val="0D0D0D"/>
                <w:sz w:val="24"/>
                <w:szCs w:val="24"/>
              </w:rPr>
              <w:t>промежуточной аттестации;</w:t>
            </w:r>
          </w:p>
          <w:p w:rsidR="00523A0E" w:rsidRPr="00523A0E" w:rsidRDefault="00523A0E" w:rsidP="009936DE">
            <w:pPr>
              <w:pStyle w:val="a3"/>
              <w:spacing w:after="0"/>
              <w:ind w:left="0"/>
              <w:rPr>
                <w:rFonts w:ascii="Times New Roman" w:hAnsi="Times New Roman"/>
                <w:bCs/>
                <w:i/>
                <w:color w:val="0D0D0D"/>
                <w:sz w:val="24"/>
                <w:szCs w:val="24"/>
              </w:rPr>
            </w:pPr>
            <w:r w:rsidRPr="00523A0E">
              <w:rPr>
                <w:rFonts w:ascii="Times New Roman" w:hAnsi="Times New Roman"/>
                <w:bCs/>
                <w:color w:val="0D0D0D"/>
                <w:sz w:val="24"/>
                <w:szCs w:val="24"/>
              </w:rPr>
              <w:t>дифференцированный зачет.</w:t>
            </w:r>
          </w:p>
        </w:tc>
      </w:tr>
    </w:tbl>
    <w:p w:rsidR="005736AD" w:rsidRPr="005736AD" w:rsidRDefault="005736AD" w:rsidP="005736AD">
      <w:pPr>
        <w:jc w:val="both"/>
        <w:rPr>
          <w:rFonts w:ascii="Times New Roman" w:hAnsi="Times New Roman"/>
          <w:b/>
          <w:color w:val="0D0D0D"/>
          <w:sz w:val="24"/>
          <w:szCs w:val="24"/>
        </w:rPr>
      </w:pPr>
    </w:p>
    <w:p w:rsidR="00784638" w:rsidRPr="005736AD" w:rsidRDefault="00784638" w:rsidP="00811131">
      <w:pPr>
        <w:spacing w:after="0"/>
        <w:jc w:val="both"/>
        <w:rPr>
          <w:rFonts w:ascii="Times New Roman" w:hAnsi="Times New Roman"/>
          <w:sz w:val="24"/>
          <w:szCs w:val="24"/>
        </w:rPr>
      </w:pPr>
    </w:p>
    <w:sectPr w:rsidR="00784638" w:rsidRPr="005736AD" w:rsidSect="00811131">
      <w:footerReference w:type="default" r:id="rId13"/>
      <w:pgSz w:w="11910" w:h="16840"/>
      <w:pgMar w:top="1134" w:right="567" w:bottom="1134" w:left="1134" w:header="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8E" w:rsidRDefault="004A258E" w:rsidP="00625996">
      <w:pPr>
        <w:spacing w:after="0" w:line="240" w:lineRule="auto"/>
      </w:pPr>
      <w:r>
        <w:separator/>
      </w:r>
    </w:p>
  </w:endnote>
  <w:endnote w:type="continuationSeparator" w:id="0">
    <w:p w:rsidR="004A258E" w:rsidRDefault="004A258E" w:rsidP="0062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C1" w:rsidRDefault="006D58C7">
    <w:pPr>
      <w:pStyle w:val="ad"/>
      <w:jc w:val="center"/>
    </w:pPr>
    <w:r>
      <w:fldChar w:fldCharType="begin"/>
    </w:r>
    <w:r w:rsidR="00DE57FF">
      <w:instrText xml:space="preserve"> PAGE   \* MERGEFORMAT </w:instrText>
    </w:r>
    <w:r>
      <w:fldChar w:fldCharType="separate"/>
    </w:r>
    <w:r w:rsidR="008828BA">
      <w:rPr>
        <w:noProof/>
      </w:rPr>
      <w:t>4</w:t>
    </w:r>
    <w:r>
      <w:rPr>
        <w:noProof/>
      </w:rPr>
      <w:fldChar w:fldCharType="end"/>
    </w:r>
  </w:p>
  <w:p w:rsidR="00D00EC1" w:rsidRDefault="00D00EC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C1" w:rsidRDefault="00D00EC1">
    <w:pPr>
      <w:pStyle w:val="ad"/>
      <w:jc w:val="center"/>
    </w:pPr>
  </w:p>
  <w:p w:rsidR="00D00EC1" w:rsidRDefault="00D00EC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C1" w:rsidRDefault="008828BA">
    <w:pPr>
      <w:pStyle w:val="af0"/>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6753860</wp:posOffset>
              </wp:positionH>
              <wp:positionV relativeFrom="page">
                <wp:posOffset>9728835</wp:posOffset>
              </wp:positionV>
              <wp:extent cx="304800" cy="1943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EC1" w:rsidRDefault="006D58C7">
                          <w:pPr>
                            <w:pStyle w:val="af0"/>
                            <w:spacing w:before="10"/>
                            <w:ind w:left="60"/>
                          </w:pPr>
                          <w:r>
                            <w:rPr>
                              <w:noProof/>
                            </w:rPr>
                            <w:fldChar w:fldCharType="begin"/>
                          </w:r>
                          <w:r w:rsidR="00D00EC1">
                            <w:rPr>
                              <w:noProof/>
                            </w:rPr>
                            <w:instrText xml:space="preserve"> PAGE </w:instrText>
                          </w:r>
                          <w:r>
                            <w:rPr>
                              <w:noProof/>
                            </w:rPr>
                            <w:fldChar w:fldCharType="separate"/>
                          </w:r>
                          <w:r w:rsidR="008828BA">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8pt;margin-top:766.0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" filled="f" stroked="f">
              <v:textbox inset="0,0,0,0">
                <w:txbxContent>
                  <w:p w:rsidR="00D00EC1" w:rsidRDefault="006D58C7">
                    <w:pPr>
                      <w:pStyle w:val="af0"/>
                      <w:spacing w:before="10"/>
                      <w:ind w:left="60"/>
                    </w:pPr>
                    <w:r>
                      <w:rPr>
                        <w:noProof/>
                      </w:rPr>
                      <w:fldChar w:fldCharType="begin"/>
                    </w:r>
                    <w:r w:rsidR="00D00EC1">
                      <w:rPr>
                        <w:noProof/>
                      </w:rPr>
                      <w:instrText xml:space="preserve"> PAGE </w:instrText>
                    </w:r>
                    <w:r>
                      <w:rPr>
                        <w:noProof/>
                      </w:rPr>
                      <w:fldChar w:fldCharType="separate"/>
                    </w:r>
                    <w:r w:rsidR="008828BA">
                      <w:rPr>
                        <w:noProof/>
                      </w:rPr>
                      <w:t>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8E" w:rsidRDefault="004A258E" w:rsidP="00625996">
      <w:pPr>
        <w:spacing w:after="0" w:line="240" w:lineRule="auto"/>
      </w:pPr>
      <w:r>
        <w:separator/>
      </w:r>
    </w:p>
  </w:footnote>
  <w:footnote w:type="continuationSeparator" w:id="0">
    <w:p w:rsidR="004A258E" w:rsidRDefault="004A258E" w:rsidP="00625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389D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1A2A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A883A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D968DF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E4A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BE9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C87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CEB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A2F0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BAC1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86DD46"/>
    <w:lvl w:ilvl="0">
      <w:numFmt w:val="bullet"/>
      <w:lvlText w:val="*"/>
      <w:lvlJc w:val="left"/>
    </w:lvl>
  </w:abstractNum>
  <w:abstractNum w:abstractNumId="11" w15:restartNumberingAfterBreak="0">
    <w:nsid w:val="00000002"/>
    <w:multiLevelType w:val="singleLevel"/>
    <w:tmpl w:val="00000002"/>
    <w:name w:val="WW8Num4"/>
    <w:lvl w:ilvl="0">
      <w:start w:val="7"/>
      <w:numFmt w:val="decimal"/>
      <w:lvlText w:val="%1."/>
      <w:lvlJc w:val="left"/>
      <w:pPr>
        <w:tabs>
          <w:tab w:val="num" w:pos="720"/>
        </w:tabs>
        <w:ind w:left="720" w:hanging="360"/>
      </w:pPr>
      <w:rPr>
        <w:rFonts w:cs="Times New Roman"/>
      </w:rPr>
    </w:lvl>
  </w:abstractNum>
  <w:abstractNum w:abstractNumId="12" w15:restartNumberingAfterBreak="0">
    <w:nsid w:val="00000003"/>
    <w:multiLevelType w:val="singleLevel"/>
    <w:tmpl w:val="00000003"/>
    <w:name w:val="WW8Num6"/>
    <w:lvl w:ilvl="0">
      <w:start w:val="1"/>
      <w:numFmt w:val="decimal"/>
      <w:lvlText w:val="%1."/>
      <w:lvlJc w:val="left"/>
      <w:pPr>
        <w:tabs>
          <w:tab w:val="num" w:pos="720"/>
        </w:tabs>
        <w:ind w:left="720" w:hanging="360"/>
      </w:pPr>
      <w:rPr>
        <w:rFonts w:cs="Times New Roman"/>
      </w:rPr>
    </w:lvl>
  </w:abstractNum>
  <w:abstractNum w:abstractNumId="13" w15:restartNumberingAfterBreak="0">
    <w:nsid w:val="00000009"/>
    <w:multiLevelType w:val="singleLevel"/>
    <w:tmpl w:val="00000009"/>
    <w:name w:val="WW8Num31"/>
    <w:lvl w:ilvl="0">
      <w:start w:val="1"/>
      <w:numFmt w:val="decimal"/>
      <w:lvlText w:val="%1."/>
      <w:lvlJc w:val="left"/>
      <w:pPr>
        <w:tabs>
          <w:tab w:val="num" w:pos="720"/>
        </w:tabs>
        <w:ind w:left="720" w:hanging="360"/>
      </w:pPr>
      <w:rPr>
        <w:rFonts w:cs="Times New Roman"/>
      </w:rPr>
    </w:lvl>
  </w:abstractNum>
  <w:abstractNum w:abstractNumId="14" w15:restartNumberingAfterBreak="0">
    <w:nsid w:val="0000305E"/>
    <w:multiLevelType w:val="hybridMultilevel"/>
    <w:tmpl w:val="0000440D"/>
    <w:lvl w:ilvl="0" w:tplc="0000491C">
      <w:start w:val="1"/>
      <w:numFmt w:val="decimal"/>
      <w:lvlText w:val="3.%1."/>
      <w:lvlJc w:val="left"/>
      <w:pPr>
        <w:tabs>
          <w:tab w:val="num" w:pos="720"/>
        </w:tabs>
        <w:ind w:left="720" w:hanging="360"/>
      </w:pPr>
      <w:rPr>
        <w:rFonts w:cs="Times New Roman"/>
      </w:rPr>
    </w:lvl>
    <w:lvl w:ilvl="1" w:tplc="00004D0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240656"/>
    <w:multiLevelType w:val="multilevel"/>
    <w:tmpl w:val="882ED42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4752A8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04ED34CC"/>
    <w:multiLevelType w:val="hybridMultilevel"/>
    <w:tmpl w:val="55E8001C"/>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96E71A9"/>
    <w:multiLevelType w:val="hybridMultilevel"/>
    <w:tmpl w:val="33048D34"/>
    <w:lvl w:ilvl="0" w:tplc="8452D222">
      <w:start w:val="1"/>
      <w:numFmt w:val="decimal"/>
      <w:lvlText w:val="%1."/>
      <w:lvlJc w:val="left"/>
      <w:pPr>
        <w:ind w:left="420" w:hanging="360"/>
      </w:pPr>
      <w:rPr>
        <w:rFonts w:ascii="Times New Roman" w:eastAsia="Calibri" w:hAnsi="Times New Roman" w:cs="Times New Roman"/>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0D732BDB"/>
    <w:multiLevelType w:val="multilevel"/>
    <w:tmpl w:val="70D8711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2" w15:restartNumberingAfterBreak="0">
    <w:nsid w:val="11E47B7B"/>
    <w:multiLevelType w:val="hybridMultilevel"/>
    <w:tmpl w:val="EA78B998"/>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15:restartNumberingAfterBreak="0">
    <w:nsid w:val="234252F0"/>
    <w:multiLevelType w:val="multilevel"/>
    <w:tmpl w:val="F944409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53A52EC"/>
    <w:multiLevelType w:val="hybridMultilevel"/>
    <w:tmpl w:val="CC2AF7F6"/>
    <w:lvl w:ilvl="0" w:tplc="6B204D3E">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25C1082A"/>
    <w:multiLevelType w:val="hybridMultilevel"/>
    <w:tmpl w:val="E9ACFDD6"/>
    <w:lvl w:ilvl="0" w:tplc="B10463AE">
      <w:numFmt w:val="bullet"/>
      <w:lvlText w:val=""/>
      <w:lvlJc w:val="left"/>
      <w:pPr>
        <w:ind w:left="427" w:hanging="284"/>
      </w:pPr>
      <w:rPr>
        <w:rFonts w:ascii="Symbol" w:eastAsia="Times New Roman" w:hAnsi="Symbol" w:hint="default"/>
        <w:w w:val="100"/>
        <w:sz w:val="24"/>
      </w:rPr>
    </w:lvl>
    <w:lvl w:ilvl="1" w:tplc="6D1C45D6">
      <w:numFmt w:val="bullet"/>
      <w:lvlText w:val="•"/>
      <w:lvlJc w:val="left"/>
      <w:pPr>
        <w:ind w:left="781" w:hanging="284"/>
      </w:pPr>
      <w:rPr>
        <w:rFonts w:hint="default"/>
      </w:rPr>
    </w:lvl>
    <w:lvl w:ilvl="2" w:tplc="85FA386E">
      <w:numFmt w:val="bullet"/>
      <w:lvlText w:val="•"/>
      <w:lvlJc w:val="left"/>
      <w:pPr>
        <w:ind w:left="1143" w:hanging="284"/>
      </w:pPr>
      <w:rPr>
        <w:rFonts w:hint="default"/>
      </w:rPr>
    </w:lvl>
    <w:lvl w:ilvl="3" w:tplc="24AAD9C2">
      <w:numFmt w:val="bullet"/>
      <w:lvlText w:val="•"/>
      <w:lvlJc w:val="left"/>
      <w:pPr>
        <w:ind w:left="1505" w:hanging="284"/>
      </w:pPr>
      <w:rPr>
        <w:rFonts w:hint="default"/>
      </w:rPr>
    </w:lvl>
    <w:lvl w:ilvl="4" w:tplc="68D8A5D0">
      <w:numFmt w:val="bullet"/>
      <w:lvlText w:val="•"/>
      <w:lvlJc w:val="left"/>
      <w:pPr>
        <w:ind w:left="1867" w:hanging="284"/>
      </w:pPr>
      <w:rPr>
        <w:rFonts w:hint="default"/>
      </w:rPr>
    </w:lvl>
    <w:lvl w:ilvl="5" w:tplc="BA5E56FC">
      <w:numFmt w:val="bullet"/>
      <w:lvlText w:val="•"/>
      <w:lvlJc w:val="left"/>
      <w:pPr>
        <w:ind w:left="2229" w:hanging="284"/>
      </w:pPr>
      <w:rPr>
        <w:rFonts w:hint="default"/>
      </w:rPr>
    </w:lvl>
    <w:lvl w:ilvl="6" w:tplc="90A232F0">
      <w:numFmt w:val="bullet"/>
      <w:lvlText w:val="•"/>
      <w:lvlJc w:val="left"/>
      <w:pPr>
        <w:ind w:left="2591" w:hanging="284"/>
      </w:pPr>
      <w:rPr>
        <w:rFonts w:hint="default"/>
      </w:rPr>
    </w:lvl>
    <w:lvl w:ilvl="7" w:tplc="AC34F4A4">
      <w:numFmt w:val="bullet"/>
      <w:lvlText w:val="•"/>
      <w:lvlJc w:val="left"/>
      <w:pPr>
        <w:ind w:left="2953" w:hanging="284"/>
      </w:pPr>
      <w:rPr>
        <w:rFonts w:hint="default"/>
      </w:rPr>
    </w:lvl>
    <w:lvl w:ilvl="8" w:tplc="F0548720">
      <w:numFmt w:val="bullet"/>
      <w:lvlText w:val="•"/>
      <w:lvlJc w:val="left"/>
      <w:pPr>
        <w:ind w:left="3315" w:hanging="284"/>
      </w:pPr>
      <w:rPr>
        <w:rFonts w:hint="default"/>
      </w:rPr>
    </w:lvl>
  </w:abstractNum>
  <w:abstractNum w:abstractNumId="26" w15:restartNumberingAfterBreak="0">
    <w:nsid w:val="32D96E53"/>
    <w:multiLevelType w:val="hybridMultilevel"/>
    <w:tmpl w:val="8E0A7E78"/>
    <w:lvl w:ilvl="0" w:tplc="61C67468">
      <w:numFmt w:val="bullet"/>
      <w:lvlText w:val="-"/>
      <w:lvlJc w:val="left"/>
      <w:pPr>
        <w:ind w:left="140" w:hanging="140"/>
      </w:pPr>
      <w:rPr>
        <w:rFonts w:ascii="Times New Roman" w:eastAsia="Times New Roman" w:hAnsi="Times New Roman" w:hint="default"/>
        <w:i/>
        <w:w w:val="99"/>
        <w:sz w:val="24"/>
      </w:rPr>
    </w:lvl>
    <w:lvl w:ilvl="1" w:tplc="4FFE47EE">
      <w:numFmt w:val="bullet"/>
      <w:lvlText w:val="•"/>
      <w:lvlJc w:val="left"/>
      <w:pPr>
        <w:ind w:left="451" w:hanging="140"/>
      </w:pPr>
      <w:rPr>
        <w:rFonts w:hint="default"/>
      </w:rPr>
    </w:lvl>
    <w:lvl w:ilvl="2" w:tplc="D3EE1352">
      <w:numFmt w:val="bullet"/>
      <w:lvlText w:val="•"/>
      <w:lvlJc w:val="left"/>
      <w:pPr>
        <w:ind w:left="762" w:hanging="140"/>
      </w:pPr>
      <w:rPr>
        <w:rFonts w:hint="default"/>
      </w:rPr>
    </w:lvl>
    <w:lvl w:ilvl="3" w:tplc="AA18057E">
      <w:numFmt w:val="bullet"/>
      <w:lvlText w:val="•"/>
      <w:lvlJc w:val="left"/>
      <w:pPr>
        <w:ind w:left="1073" w:hanging="140"/>
      </w:pPr>
      <w:rPr>
        <w:rFonts w:hint="default"/>
      </w:rPr>
    </w:lvl>
    <w:lvl w:ilvl="4" w:tplc="03D8D150">
      <w:numFmt w:val="bullet"/>
      <w:lvlText w:val="•"/>
      <w:lvlJc w:val="left"/>
      <w:pPr>
        <w:ind w:left="1384" w:hanging="140"/>
      </w:pPr>
      <w:rPr>
        <w:rFonts w:hint="default"/>
      </w:rPr>
    </w:lvl>
    <w:lvl w:ilvl="5" w:tplc="A6A24918">
      <w:numFmt w:val="bullet"/>
      <w:lvlText w:val="•"/>
      <w:lvlJc w:val="left"/>
      <w:pPr>
        <w:ind w:left="1695" w:hanging="140"/>
      </w:pPr>
      <w:rPr>
        <w:rFonts w:hint="default"/>
      </w:rPr>
    </w:lvl>
    <w:lvl w:ilvl="6" w:tplc="B4CA49D0">
      <w:numFmt w:val="bullet"/>
      <w:lvlText w:val="•"/>
      <w:lvlJc w:val="left"/>
      <w:pPr>
        <w:ind w:left="2006" w:hanging="140"/>
      </w:pPr>
      <w:rPr>
        <w:rFonts w:hint="default"/>
      </w:rPr>
    </w:lvl>
    <w:lvl w:ilvl="7" w:tplc="40321510">
      <w:numFmt w:val="bullet"/>
      <w:lvlText w:val="•"/>
      <w:lvlJc w:val="left"/>
      <w:pPr>
        <w:ind w:left="2317" w:hanging="140"/>
      </w:pPr>
      <w:rPr>
        <w:rFonts w:hint="default"/>
      </w:rPr>
    </w:lvl>
    <w:lvl w:ilvl="8" w:tplc="740C74A6">
      <w:numFmt w:val="bullet"/>
      <w:lvlText w:val="•"/>
      <w:lvlJc w:val="left"/>
      <w:pPr>
        <w:ind w:left="2628" w:hanging="140"/>
      </w:pPr>
      <w:rPr>
        <w:rFonts w:hint="default"/>
      </w:rPr>
    </w:lvl>
  </w:abstractNum>
  <w:abstractNum w:abstractNumId="27"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4433348"/>
    <w:multiLevelType w:val="hybridMultilevel"/>
    <w:tmpl w:val="7C1CCE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36A62F60"/>
    <w:multiLevelType w:val="hybridMultilevel"/>
    <w:tmpl w:val="7B1AFDE6"/>
    <w:lvl w:ilvl="0" w:tplc="21AC3488">
      <w:numFmt w:val="bullet"/>
      <w:lvlText w:val="-"/>
      <w:lvlJc w:val="left"/>
      <w:pPr>
        <w:ind w:left="140" w:hanging="140"/>
      </w:pPr>
      <w:rPr>
        <w:rFonts w:ascii="Times New Roman" w:eastAsia="Times New Roman" w:hAnsi="Times New Roman" w:hint="default"/>
        <w:i/>
        <w:w w:val="99"/>
        <w:sz w:val="24"/>
      </w:rPr>
    </w:lvl>
    <w:lvl w:ilvl="1" w:tplc="B8F665E2">
      <w:numFmt w:val="bullet"/>
      <w:lvlText w:val="•"/>
      <w:lvlJc w:val="left"/>
      <w:pPr>
        <w:ind w:left="451" w:hanging="140"/>
      </w:pPr>
      <w:rPr>
        <w:rFonts w:hint="default"/>
      </w:rPr>
    </w:lvl>
    <w:lvl w:ilvl="2" w:tplc="02F49BD4">
      <w:numFmt w:val="bullet"/>
      <w:lvlText w:val="•"/>
      <w:lvlJc w:val="left"/>
      <w:pPr>
        <w:ind w:left="762" w:hanging="140"/>
      </w:pPr>
      <w:rPr>
        <w:rFonts w:hint="default"/>
      </w:rPr>
    </w:lvl>
    <w:lvl w:ilvl="3" w:tplc="9F620262">
      <w:numFmt w:val="bullet"/>
      <w:lvlText w:val="•"/>
      <w:lvlJc w:val="left"/>
      <w:pPr>
        <w:ind w:left="1073" w:hanging="140"/>
      </w:pPr>
      <w:rPr>
        <w:rFonts w:hint="default"/>
      </w:rPr>
    </w:lvl>
    <w:lvl w:ilvl="4" w:tplc="B30ED118">
      <w:numFmt w:val="bullet"/>
      <w:lvlText w:val="•"/>
      <w:lvlJc w:val="left"/>
      <w:pPr>
        <w:ind w:left="1384" w:hanging="140"/>
      </w:pPr>
      <w:rPr>
        <w:rFonts w:hint="default"/>
      </w:rPr>
    </w:lvl>
    <w:lvl w:ilvl="5" w:tplc="467C8A14">
      <w:numFmt w:val="bullet"/>
      <w:lvlText w:val="•"/>
      <w:lvlJc w:val="left"/>
      <w:pPr>
        <w:ind w:left="1695" w:hanging="140"/>
      </w:pPr>
      <w:rPr>
        <w:rFonts w:hint="default"/>
      </w:rPr>
    </w:lvl>
    <w:lvl w:ilvl="6" w:tplc="A244A7CA">
      <w:numFmt w:val="bullet"/>
      <w:lvlText w:val="•"/>
      <w:lvlJc w:val="left"/>
      <w:pPr>
        <w:ind w:left="2006" w:hanging="140"/>
      </w:pPr>
      <w:rPr>
        <w:rFonts w:hint="default"/>
      </w:rPr>
    </w:lvl>
    <w:lvl w:ilvl="7" w:tplc="642A1ACA">
      <w:numFmt w:val="bullet"/>
      <w:lvlText w:val="•"/>
      <w:lvlJc w:val="left"/>
      <w:pPr>
        <w:ind w:left="2317" w:hanging="140"/>
      </w:pPr>
      <w:rPr>
        <w:rFonts w:hint="default"/>
      </w:rPr>
    </w:lvl>
    <w:lvl w:ilvl="8" w:tplc="22A47022">
      <w:numFmt w:val="bullet"/>
      <w:lvlText w:val="•"/>
      <w:lvlJc w:val="left"/>
      <w:pPr>
        <w:ind w:left="2628" w:hanging="140"/>
      </w:pPr>
      <w:rPr>
        <w:rFonts w:hint="default"/>
      </w:rPr>
    </w:lvl>
  </w:abstractNum>
  <w:abstractNum w:abstractNumId="30" w15:restartNumberingAfterBreak="0">
    <w:nsid w:val="43C11776"/>
    <w:multiLevelType w:val="hybridMultilevel"/>
    <w:tmpl w:val="58B0EE44"/>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624FDE"/>
    <w:multiLevelType w:val="multilevel"/>
    <w:tmpl w:val="BDD04C54"/>
    <w:lvl w:ilvl="0">
      <w:start w:val="1"/>
      <w:numFmt w:val="decimal"/>
      <w:lvlText w:val="%1."/>
      <w:lvlJc w:val="left"/>
      <w:pPr>
        <w:ind w:left="1787" w:hanging="1440"/>
      </w:pPr>
      <w:rPr>
        <w:rFonts w:cs="Times New Roman" w:hint="default"/>
        <w:b/>
        <w:bCs/>
        <w:i/>
        <w:iCs/>
        <w:w w:val="100"/>
      </w:rPr>
    </w:lvl>
    <w:lvl w:ilvl="1">
      <w:start w:val="1"/>
      <w:numFmt w:val="decimal"/>
      <w:lvlText w:val="%1.%2."/>
      <w:lvlJc w:val="left"/>
      <w:pPr>
        <w:ind w:left="542" w:hanging="420"/>
      </w:pPr>
      <w:rPr>
        <w:rFonts w:cs="Times New Roman" w:hint="default"/>
        <w:w w:val="100"/>
      </w:rPr>
    </w:lvl>
    <w:lvl w:ilvl="2">
      <w:start w:val="1"/>
      <w:numFmt w:val="decimal"/>
      <w:lvlText w:val="%3."/>
      <w:lvlJc w:val="left"/>
      <w:pPr>
        <w:ind w:left="858" w:hanging="420"/>
      </w:pPr>
      <w:rPr>
        <w:rFonts w:ascii="Times New Roman" w:eastAsia="Times New Roman" w:hAnsi="Times New Roman" w:cs="Times New Roman" w:hint="default"/>
        <w:w w:val="100"/>
        <w:sz w:val="24"/>
        <w:szCs w:val="24"/>
      </w:rPr>
    </w:lvl>
    <w:lvl w:ilvl="3">
      <w:numFmt w:val="bullet"/>
      <w:lvlText w:val="•"/>
      <w:lvlJc w:val="left"/>
      <w:pPr>
        <w:ind w:left="1780" w:hanging="420"/>
      </w:pPr>
      <w:rPr>
        <w:rFonts w:hint="default"/>
      </w:rPr>
    </w:lvl>
    <w:lvl w:ilvl="4">
      <w:numFmt w:val="bullet"/>
      <w:lvlText w:val="•"/>
      <w:lvlJc w:val="left"/>
      <w:pPr>
        <w:ind w:left="2943" w:hanging="420"/>
      </w:pPr>
      <w:rPr>
        <w:rFonts w:hint="default"/>
      </w:rPr>
    </w:lvl>
    <w:lvl w:ilvl="5">
      <w:numFmt w:val="bullet"/>
      <w:lvlText w:val="•"/>
      <w:lvlJc w:val="left"/>
      <w:pPr>
        <w:ind w:left="4107" w:hanging="420"/>
      </w:pPr>
      <w:rPr>
        <w:rFonts w:hint="default"/>
      </w:rPr>
    </w:lvl>
    <w:lvl w:ilvl="6">
      <w:numFmt w:val="bullet"/>
      <w:lvlText w:val="•"/>
      <w:lvlJc w:val="left"/>
      <w:pPr>
        <w:ind w:left="5271" w:hanging="420"/>
      </w:pPr>
      <w:rPr>
        <w:rFonts w:hint="default"/>
      </w:rPr>
    </w:lvl>
    <w:lvl w:ilvl="7">
      <w:numFmt w:val="bullet"/>
      <w:lvlText w:val="•"/>
      <w:lvlJc w:val="left"/>
      <w:pPr>
        <w:ind w:left="6435" w:hanging="420"/>
      </w:pPr>
      <w:rPr>
        <w:rFonts w:hint="default"/>
      </w:rPr>
    </w:lvl>
    <w:lvl w:ilvl="8">
      <w:numFmt w:val="bullet"/>
      <w:lvlText w:val="•"/>
      <w:lvlJc w:val="left"/>
      <w:pPr>
        <w:ind w:left="7598" w:hanging="420"/>
      </w:pPr>
      <w:rPr>
        <w:rFonts w:hint="default"/>
      </w:rPr>
    </w:lvl>
  </w:abstractNum>
  <w:abstractNum w:abstractNumId="32"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8BB3CF9"/>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D663A3"/>
    <w:multiLevelType w:val="hybridMultilevel"/>
    <w:tmpl w:val="1EB0AED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672FD1"/>
    <w:multiLevelType w:val="hybridMultilevel"/>
    <w:tmpl w:val="296A3D4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4C115C1"/>
    <w:multiLevelType w:val="multilevel"/>
    <w:tmpl w:val="A278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rPr>
    </w:lvl>
    <w:lvl w:ilvl="1" w:tplc="4530CE88">
      <w:numFmt w:val="bullet"/>
      <w:lvlText w:val="•"/>
      <w:lvlJc w:val="left"/>
      <w:pPr>
        <w:ind w:left="1516" w:hanging="264"/>
      </w:pPr>
      <w:rPr>
        <w:rFonts w:hint="default"/>
      </w:rPr>
    </w:lvl>
    <w:lvl w:ilvl="2" w:tplc="BDD882A0">
      <w:numFmt w:val="bullet"/>
      <w:lvlText w:val="•"/>
      <w:lvlJc w:val="left"/>
      <w:pPr>
        <w:ind w:left="2493" w:hanging="264"/>
      </w:pPr>
      <w:rPr>
        <w:rFonts w:hint="default"/>
      </w:rPr>
    </w:lvl>
    <w:lvl w:ilvl="3" w:tplc="AF3C0918">
      <w:numFmt w:val="bullet"/>
      <w:lvlText w:val="•"/>
      <w:lvlJc w:val="left"/>
      <w:pPr>
        <w:ind w:left="3469" w:hanging="264"/>
      </w:pPr>
      <w:rPr>
        <w:rFonts w:hint="default"/>
      </w:rPr>
    </w:lvl>
    <w:lvl w:ilvl="4" w:tplc="330CE3C0">
      <w:numFmt w:val="bullet"/>
      <w:lvlText w:val="•"/>
      <w:lvlJc w:val="left"/>
      <w:pPr>
        <w:ind w:left="4446" w:hanging="264"/>
      </w:pPr>
      <w:rPr>
        <w:rFonts w:hint="default"/>
      </w:rPr>
    </w:lvl>
    <w:lvl w:ilvl="5" w:tplc="E81AB1F8">
      <w:numFmt w:val="bullet"/>
      <w:lvlText w:val="•"/>
      <w:lvlJc w:val="left"/>
      <w:pPr>
        <w:ind w:left="5423" w:hanging="264"/>
      </w:pPr>
      <w:rPr>
        <w:rFonts w:hint="default"/>
      </w:rPr>
    </w:lvl>
    <w:lvl w:ilvl="6" w:tplc="28CEB34C">
      <w:numFmt w:val="bullet"/>
      <w:lvlText w:val="•"/>
      <w:lvlJc w:val="left"/>
      <w:pPr>
        <w:ind w:left="6399" w:hanging="264"/>
      </w:pPr>
      <w:rPr>
        <w:rFonts w:hint="default"/>
      </w:rPr>
    </w:lvl>
    <w:lvl w:ilvl="7" w:tplc="E6AAA69E">
      <w:numFmt w:val="bullet"/>
      <w:lvlText w:val="•"/>
      <w:lvlJc w:val="left"/>
      <w:pPr>
        <w:ind w:left="7376" w:hanging="264"/>
      </w:pPr>
      <w:rPr>
        <w:rFonts w:hint="default"/>
      </w:rPr>
    </w:lvl>
    <w:lvl w:ilvl="8" w:tplc="79EE214E">
      <w:numFmt w:val="bullet"/>
      <w:lvlText w:val="•"/>
      <w:lvlJc w:val="left"/>
      <w:pPr>
        <w:ind w:left="8353" w:hanging="264"/>
      </w:pPr>
      <w:rPr>
        <w:rFonts w:hint="default"/>
      </w:rPr>
    </w:lvl>
  </w:abstractNum>
  <w:abstractNum w:abstractNumId="39" w15:restartNumberingAfterBreak="0">
    <w:nsid w:val="669E0F60"/>
    <w:multiLevelType w:val="hybridMultilevel"/>
    <w:tmpl w:val="FD52F422"/>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1" w15:restartNumberingAfterBreak="0">
    <w:nsid w:val="69B643F3"/>
    <w:multiLevelType w:val="hybridMultilevel"/>
    <w:tmpl w:val="B7FE4054"/>
    <w:lvl w:ilvl="0" w:tplc="A2CE62DA">
      <w:start w:val="1"/>
      <w:numFmt w:val="decimal"/>
      <w:lvlText w:val="%1."/>
      <w:lvlJc w:val="left"/>
      <w:pPr>
        <w:ind w:left="638" w:hanging="360"/>
      </w:pPr>
      <w:rPr>
        <w:rFonts w:cs="Times New Roman" w:hint="default"/>
      </w:rPr>
    </w:lvl>
    <w:lvl w:ilvl="1" w:tplc="04190019" w:tentative="1">
      <w:start w:val="1"/>
      <w:numFmt w:val="lowerLetter"/>
      <w:lvlText w:val="%2."/>
      <w:lvlJc w:val="left"/>
      <w:pPr>
        <w:ind w:left="1358" w:hanging="360"/>
      </w:pPr>
      <w:rPr>
        <w:rFonts w:cs="Times New Roman"/>
      </w:rPr>
    </w:lvl>
    <w:lvl w:ilvl="2" w:tplc="0419001B" w:tentative="1">
      <w:start w:val="1"/>
      <w:numFmt w:val="lowerRoman"/>
      <w:lvlText w:val="%3."/>
      <w:lvlJc w:val="right"/>
      <w:pPr>
        <w:ind w:left="2078" w:hanging="180"/>
      </w:pPr>
      <w:rPr>
        <w:rFonts w:cs="Times New Roman"/>
      </w:rPr>
    </w:lvl>
    <w:lvl w:ilvl="3" w:tplc="0419000F" w:tentative="1">
      <w:start w:val="1"/>
      <w:numFmt w:val="decimal"/>
      <w:lvlText w:val="%4."/>
      <w:lvlJc w:val="left"/>
      <w:pPr>
        <w:ind w:left="2798" w:hanging="360"/>
      </w:pPr>
      <w:rPr>
        <w:rFonts w:cs="Times New Roman"/>
      </w:rPr>
    </w:lvl>
    <w:lvl w:ilvl="4" w:tplc="04190019" w:tentative="1">
      <w:start w:val="1"/>
      <w:numFmt w:val="lowerLetter"/>
      <w:lvlText w:val="%5."/>
      <w:lvlJc w:val="left"/>
      <w:pPr>
        <w:ind w:left="3518" w:hanging="360"/>
      </w:pPr>
      <w:rPr>
        <w:rFonts w:cs="Times New Roman"/>
      </w:rPr>
    </w:lvl>
    <w:lvl w:ilvl="5" w:tplc="0419001B" w:tentative="1">
      <w:start w:val="1"/>
      <w:numFmt w:val="lowerRoman"/>
      <w:lvlText w:val="%6."/>
      <w:lvlJc w:val="right"/>
      <w:pPr>
        <w:ind w:left="4238" w:hanging="180"/>
      </w:pPr>
      <w:rPr>
        <w:rFonts w:cs="Times New Roman"/>
      </w:rPr>
    </w:lvl>
    <w:lvl w:ilvl="6" w:tplc="0419000F" w:tentative="1">
      <w:start w:val="1"/>
      <w:numFmt w:val="decimal"/>
      <w:lvlText w:val="%7."/>
      <w:lvlJc w:val="left"/>
      <w:pPr>
        <w:ind w:left="4958" w:hanging="360"/>
      </w:pPr>
      <w:rPr>
        <w:rFonts w:cs="Times New Roman"/>
      </w:rPr>
    </w:lvl>
    <w:lvl w:ilvl="7" w:tplc="04190019" w:tentative="1">
      <w:start w:val="1"/>
      <w:numFmt w:val="lowerLetter"/>
      <w:lvlText w:val="%8."/>
      <w:lvlJc w:val="left"/>
      <w:pPr>
        <w:ind w:left="5678" w:hanging="360"/>
      </w:pPr>
      <w:rPr>
        <w:rFonts w:cs="Times New Roman"/>
      </w:rPr>
    </w:lvl>
    <w:lvl w:ilvl="8" w:tplc="0419001B" w:tentative="1">
      <w:start w:val="1"/>
      <w:numFmt w:val="lowerRoman"/>
      <w:lvlText w:val="%9."/>
      <w:lvlJc w:val="right"/>
      <w:pPr>
        <w:ind w:left="6398" w:hanging="180"/>
      </w:pPr>
      <w:rPr>
        <w:rFonts w:cs="Times New Roman"/>
      </w:rPr>
    </w:lvl>
  </w:abstractNum>
  <w:abstractNum w:abstractNumId="42" w15:restartNumberingAfterBreak="0">
    <w:nsid w:val="6D7F7C0C"/>
    <w:multiLevelType w:val="hybridMultilevel"/>
    <w:tmpl w:val="7B26CA4A"/>
    <w:lvl w:ilvl="0" w:tplc="082847A0">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3" w15:restartNumberingAfterBreak="0">
    <w:nsid w:val="76770527"/>
    <w:multiLevelType w:val="multilevel"/>
    <w:tmpl w:val="A1FEFA94"/>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15:restartNumberingAfterBreak="0">
    <w:nsid w:val="7715395E"/>
    <w:multiLevelType w:val="hybridMultilevel"/>
    <w:tmpl w:val="F0EC49F2"/>
    <w:lvl w:ilvl="0" w:tplc="8F289D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7B957A5"/>
    <w:multiLevelType w:val="hybridMultilevel"/>
    <w:tmpl w:val="66D47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A20AF6"/>
    <w:multiLevelType w:val="multilevel"/>
    <w:tmpl w:val="DF00A352"/>
    <w:lvl w:ilvl="0">
      <w:start w:val="3"/>
      <w:numFmt w:val="decimal"/>
      <w:lvlText w:val="%1"/>
      <w:lvlJc w:val="left"/>
      <w:pPr>
        <w:ind w:left="1305" w:hanging="420"/>
      </w:pPr>
      <w:rPr>
        <w:rFonts w:cs="Times New Roman" w:hint="default"/>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rPr>
    </w:lvl>
    <w:lvl w:ilvl="2">
      <w:start w:val="1"/>
      <w:numFmt w:val="decimal"/>
      <w:lvlText w:val="%1.%2.%3."/>
      <w:lvlJc w:val="left"/>
      <w:pPr>
        <w:ind w:left="1499" w:hanging="600"/>
      </w:pPr>
      <w:rPr>
        <w:rFonts w:ascii="Times New Roman" w:eastAsia="Times New Roman" w:hAnsi="Times New Roman" w:cs="Times New Roman" w:hint="default"/>
        <w:b/>
        <w:bCs/>
        <w:w w:val="100"/>
        <w:sz w:val="24"/>
        <w:szCs w:val="24"/>
      </w:rPr>
    </w:lvl>
    <w:lvl w:ilvl="3">
      <w:numFmt w:val="bullet"/>
      <w:lvlText w:val="•"/>
      <w:lvlJc w:val="left"/>
      <w:pPr>
        <w:ind w:left="3456" w:hanging="600"/>
      </w:pPr>
      <w:rPr>
        <w:rFonts w:hint="default"/>
      </w:rPr>
    </w:lvl>
    <w:lvl w:ilvl="4">
      <w:numFmt w:val="bullet"/>
      <w:lvlText w:val="•"/>
      <w:lvlJc w:val="left"/>
      <w:pPr>
        <w:ind w:left="4435" w:hanging="600"/>
      </w:pPr>
      <w:rPr>
        <w:rFonts w:hint="default"/>
      </w:rPr>
    </w:lvl>
    <w:lvl w:ilvl="5">
      <w:numFmt w:val="bullet"/>
      <w:lvlText w:val="•"/>
      <w:lvlJc w:val="left"/>
      <w:pPr>
        <w:ind w:left="5413" w:hanging="600"/>
      </w:pPr>
      <w:rPr>
        <w:rFonts w:hint="default"/>
      </w:rPr>
    </w:lvl>
    <w:lvl w:ilvl="6">
      <w:numFmt w:val="bullet"/>
      <w:lvlText w:val="•"/>
      <w:lvlJc w:val="left"/>
      <w:pPr>
        <w:ind w:left="6392" w:hanging="600"/>
      </w:pPr>
      <w:rPr>
        <w:rFonts w:hint="default"/>
      </w:rPr>
    </w:lvl>
    <w:lvl w:ilvl="7">
      <w:numFmt w:val="bullet"/>
      <w:lvlText w:val="•"/>
      <w:lvlJc w:val="left"/>
      <w:pPr>
        <w:ind w:left="7370" w:hanging="600"/>
      </w:pPr>
      <w:rPr>
        <w:rFonts w:hint="default"/>
      </w:rPr>
    </w:lvl>
    <w:lvl w:ilvl="8">
      <w:numFmt w:val="bullet"/>
      <w:lvlText w:val="•"/>
      <w:lvlJc w:val="left"/>
      <w:pPr>
        <w:ind w:left="8349" w:hanging="600"/>
      </w:pPr>
      <w:rPr>
        <w:rFonts w:hint="default"/>
      </w:rPr>
    </w:lvl>
  </w:abstractNum>
  <w:num w:numId="1">
    <w:abstractNumId w:val="22"/>
  </w:num>
  <w:num w:numId="2">
    <w:abstractNumId w:val="32"/>
  </w:num>
  <w:num w:numId="3">
    <w:abstractNumId w:val="44"/>
  </w:num>
  <w:num w:numId="4">
    <w:abstractNumId w:val="11"/>
  </w:num>
  <w:num w:numId="5">
    <w:abstractNumId w:val="12"/>
  </w:num>
  <w:num w:numId="6">
    <w:abstractNumId w:val="13"/>
  </w:num>
  <w:num w:numId="7">
    <w:abstractNumId w:val="41"/>
  </w:num>
  <w:num w:numId="8">
    <w:abstractNumId w:val="17"/>
  </w:num>
  <w:num w:numId="9">
    <w:abstractNumId w:val="24"/>
  </w:num>
  <w:num w:numId="10">
    <w:abstractNumId w:val="34"/>
  </w:num>
  <w:num w:numId="11">
    <w:abstractNumId w:val="3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5"/>
  </w:num>
  <w:num w:numId="23">
    <w:abstractNumId w:val="15"/>
  </w:num>
  <w:num w:numId="24">
    <w:abstractNumId w:val="14"/>
  </w:num>
  <w:num w:numId="25">
    <w:abstractNumId w:val="31"/>
  </w:num>
  <w:num w:numId="26">
    <w:abstractNumId w:val="38"/>
  </w:num>
  <w:num w:numId="27">
    <w:abstractNumId w:val="46"/>
  </w:num>
  <w:num w:numId="28">
    <w:abstractNumId w:val="29"/>
  </w:num>
  <w:num w:numId="29">
    <w:abstractNumId w:val="26"/>
  </w:num>
  <w:num w:numId="30">
    <w:abstractNumId w:val="10"/>
    <w:lvlOverride w:ilvl="0">
      <w:lvl w:ilvl="0">
        <w:numFmt w:val="bullet"/>
        <w:lvlText w:val="-"/>
        <w:legacy w:legacy="1" w:legacySpace="0" w:legacyIndent="134"/>
        <w:lvlJc w:val="left"/>
        <w:rPr>
          <w:rFonts w:ascii="Times New Roman" w:hAnsi="Times New Roman" w:hint="default"/>
        </w:rPr>
      </w:lvl>
    </w:lvlOverride>
  </w:num>
  <w:num w:numId="31">
    <w:abstractNumId w:val="45"/>
  </w:num>
  <w:num w:numId="32">
    <w:abstractNumId w:val="28"/>
  </w:num>
  <w:num w:numId="33">
    <w:abstractNumId w:val="25"/>
  </w:num>
  <w:num w:numId="34">
    <w:abstractNumId w:val="30"/>
  </w:num>
  <w:num w:numId="35">
    <w:abstractNumId w:val="39"/>
  </w:num>
  <w:num w:numId="36">
    <w:abstractNumId w:val="37"/>
  </w:num>
  <w:num w:numId="37">
    <w:abstractNumId w:val="27"/>
  </w:num>
  <w:num w:numId="38">
    <w:abstractNumId w:val="42"/>
  </w:num>
  <w:num w:numId="39">
    <w:abstractNumId w:val="40"/>
  </w:num>
  <w:num w:numId="40">
    <w:abstractNumId w:val="20"/>
  </w:num>
  <w:num w:numId="41">
    <w:abstractNumId w:val="43"/>
  </w:num>
  <w:num w:numId="42">
    <w:abstractNumId w:val="2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8"/>
  </w:num>
  <w:num w:numId="46">
    <w:abstractNumId w:val="2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09"/>
    <w:rsid w:val="000031C4"/>
    <w:rsid w:val="00007653"/>
    <w:rsid w:val="00023E64"/>
    <w:rsid w:val="00023F6A"/>
    <w:rsid w:val="00025AEF"/>
    <w:rsid w:val="0002754D"/>
    <w:rsid w:val="00030F42"/>
    <w:rsid w:val="00031CFA"/>
    <w:rsid w:val="00033514"/>
    <w:rsid w:val="00033E30"/>
    <w:rsid w:val="00035E7F"/>
    <w:rsid w:val="0005649D"/>
    <w:rsid w:val="00065BC7"/>
    <w:rsid w:val="000705AE"/>
    <w:rsid w:val="0007060F"/>
    <w:rsid w:val="00071CDA"/>
    <w:rsid w:val="00077757"/>
    <w:rsid w:val="000803D8"/>
    <w:rsid w:val="00084903"/>
    <w:rsid w:val="000B3B92"/>
    <w:rsid w:val="000B451D"/>
    <w:rsid w:val="000C0E6A"/>
    <w:rsid w:val="000C2E58"/>
    <w:rsid w:val="000C77E3"/>
    <w:rsid w:val="000D3190"/>
    <w:rsid w:val="000D377F"/>
    <w:rsid w:val="000D47E8"/>
    <w:rsid w:val="000D49CA"/>
    <w:rsid w:val="000E3B16"/>
    <w:rsid w:val="000F13D7"/>
    <w:rsid w:val="000F1D63"/>
    <w:rsid w:val="000F56A3"/>
    <w:rsid w:val="000F608F"/>
    <w:rsid w:val="000F644B"/>
    <w:rsid w:val="00117075"/>
    <w:rsid w:val="00121FA6"/>
    <w:rsid w:val="001222FF"/>
    <w:rsid w:val="00127712"/>
    <w:rsid w:val="001301C3"/>
    <w:rsid w:val="0013722B"/>
    <w:rsid w:val="001374B1"/>
    <w:rsid w:val="00146874"/>
    <w:rsid w:val="00157446"/>
    <w:rsid w:val="00161ED6"/>
    <w:rsid w:val="001660C7"/>
    <w:rsid w:val="00166BC5"/>
    <w:rsid w:val="00180E0B"/>
    <w:rsid w:val="001813F3"/>
    <w:rsid w:val="00181D33"/>
    <w:rsid w:val="00184313"/>
    <w:rsid w:val="00185417"/>
    <w:rsid w:val="00187162"/>
    <w:rsid w:val="00191F9C"/>
    <w:rsid w:val="001950B6"/>
    <w:rsid w:val="00196887"/>
    <w:rsid w:val="001B26F3"/>
    <w:rsid w:val="001B7117"/>
    <w:rsid w:val="001C6E66"/>
    <w:rsid w:val="001D0E39"/>
    <w:rsid w:val="001E71E8"/>
    <w:rsid w:val="001E73B5"/>
    <w:rsid w:val="00202B34"/>
    <w:rsid w:val="002030F1"/>
    <w:rsid w:val="00207E69"/>
    <w:rsid w:val="0022375D"/>
    <w:rsid w:val="00223F6D"/>
    <w:rsid w:val="00225F4A"/>
    <w:rsid w:val="00226094"/>
    <w:rsid w:val="00240E50"/>
    <w:rsid w:val="002435F8"/>
    <w:rsid w:val="00252987"/>
    <w:rsid w:val="00256388"/>
    <w:rsid w:val="00263CA2"/>
    <w:rsid w:val="00265D6B"/>
    <w:rsid w:val="00267201"/>
    <w:rsid w:val="00281609"/>
    <w:rsid w:val="002828FA"/>
    <w:rsid w:val="00284866"/>
    <w:rsid w:val="002A0525"/>
    <w:rsid w:val="002A5419"/>
    <w:rsid w:val="002B1D7B"/>
    <w:rsid w:val="002B2C09"/>
    <w:rsid w:val="002B3997"/>
    <w:rsid w:val="002B4517"/>
    <w:rsid w:val="002C73FC"/>
    <w:rsid w:val="002D218F"/>
    <w:rsid w:val="002D48F1"/>
    <w:rsid w:val="002D4939"/>
    <w:rsid w:val="002D73C9"/>
    <w:rsid w:val="002E265F"/>
    <w:rsid w:val="002E4498"/>
    <w:rsid w:val="002F0D22"/>
    <w:rsid w:val="002F0DA2"/>
    <w:rsid w:val="002F2493"/>
    <w:rsid w:val="002F3BC0"/>
    <w:rsid w:val="002F6BCF"/>
    <w:rsid w:val="0030465B"/>
    <w:rsid w:val="0031179A"/>
    <w:rsid w:val="003209EB"/>
    <w:rsid w:val="0032224A"/>
    <w:rsid w:val="00325F35"/>
    <w:rsid w:val="0032680A"/>
    <w:rsid w:val="00331B91"/>
    <w:rsid w:val="00333CFF"/>
    <w:rsid w:val="00333D78"/>
    <w:rsid w:val="0034072D"/>
    <w:rsid w:val="0034302F"/>
    <w:rsid w:val="003436C3"/>
    <w:rsid w:val="003457D4"/>
    <w:rsid w:val="003472B8"/>
    <w:rsid w:val="00347EAD"/>
    <w:rsid w:val="00357E82"/>
    <w:rsid w:val="00360236"/>
    <w:rsid w:val="00370F59"/>
    <w:rsid w:val="00371621"/>
    <w:rsid w:val="00375DA6"/>
    <w:rsid w:val="003774CA"/>
    <w:rsid w:val="00381E21"/>
    <w:rsid w:val="00385138"/>
    <w:rsid w:val="00391D3A"/>
    <w:rsid w:val="003948CC"/>
    <w:rsid w:val="003A13BC"/>
    <w:rsid w:val="003A25AE"/>
    <w:rsid w:val="003A728A"/>
    <w:rsid w:val="003B2511"/>
    <w:rsid w:val="003B3DAD"/>
    <w:rsid w:val="003B5F69"/>
    <w:rsid w:val="003C3C21"/>
    <w:rsid w:val="003D1E5F"/>
    <w:rsid w:val="003D57C2"/>
    <w:rsid w:val="003D67C1"/>
    <w:rsid w:val="003D723A"/>
    <w:rsid w:val="003E02CA"/>
    <w:rsid w:val="003E2147"/>
    <w:rsid w:val="003E5599"/>
    <w:rsid w:val="003F5FE1"/>
    <w:rsid w:val="003F6943"/>
    <w:rsid w:val="004059A1"/>
    <w:rsid w:val="0041099B"/>
    <w:rsid w:val="00412BE7"/>
    <w:rsid w:val="00416254"/>
    <w:rsid w:val="00446DDB"/>
    <w:rsid w:val="004514D2"/>
    <w:rsid w:val="00453D63"/>
    <w:rsid w:val="004675CB"/>
    <w:rsid w:val="004742C2"/>
    <w:rsid w:val="00476BA2"/>
    <w:rsid w:val="00477F51"/>
    <w:rsid w:val="0048328C"/>
    <w:rsid w:val="00483C84"/>
    <w:rsid w:val="00484BCC"/>
    <w:rsid w:val="004877E7"/>
    <w:rsid w:val="004A258E"/>
    <w:rsid w:val="004A6C79"/>
    <w:rsid w:val="004A7430"/>
    <w:rsid w:val="004B34D3"/>
    <w:rsid w:val="004C30EB"/>
    <w:rsid w:val="004C63A5"/>
    <w:rsid w:val="004D0FEB"/>
    <w:rsid w:val="004D1490"/>
    <w:rsid w:val="004D4D9E"/>
    <w:rsid w:val="004D5BA1"/>
    <w:rsid w:val="004F3993"/>
    <w:rsid w:val="004F5C52"/>
    <w:rsid w:val="005029B1"/>
    <w:rsid w:val="0051175B"/>
    <w:rsid w:val="00512EAA"/>
    <w:rsid w:val="00513777"/>
    <w:rsid w:val="00514228"/>
    <w:rsid w:val="005218F0"/>
    <w:rsid w:val="00523A0E"/>
    <w:rsid w:val="00523AD0"/>
    <w:rsid w:val="005244BE"/>
    <w:rsid w:val="00524894"/>
    <w:rsid w:val="00524D65"/>
    <w:rsid w:val="005400DA"/>
    <w:rsid w:val="00546F9B"/>
    <w:rsid w:val="00551D69"/>
    <w:rsid w:val="005520F0"/>
    <w:rsid w:val="005618A6"/>
    <w:rsid w:val="005639C2"/>
    <w:rsid w:val="005649E3"/>
    <w:rsid w:val="00570677"/>
    <w:rsid w:val="00572C61"/>
    <w:rsid w:val="005736AD"/>
    <w:rsid w:val="00577D01"/>
    <w:rsid w:val="00581551"/>
    <w:rsid w:val="0058610B"/>
    <w:rsid w:val="00596AB5"/>
    <w:rsid w:val="005A00F0"/>
    <w:rsid w:val="005A5F07"/>
    <w:rsid w:val="005B4EEC"/>
    <w:rsid w:val="005C764C"/>
    <w:rsid w:val="005D0584"/>
    <w:rsid w:val="005D08B1"/>
    <w:rsid w:val="005D6103"/>
    <w:rsid w:val="006042DA"/>
    <w:rsid w:val="00610345"/>
    <w:rsid w:val="00617475"/>
    <w:rsid w:val="00623B7F"/>
    <w:rsid w:val="006249EE"/>
    <w:rsid w:val="00625878"/>
    <w:rsid w:val="00625996"/>
    <w:rsid w:val="00633134"/>
    <w:rsid w:val="00660720"/>
    <w:rsid w:val="0066134E"/>
    <w:rsid w:val="0066188F"/>
    <w:rsid w:val="006722FC"/>
    <w:rsid w:val="006761D5"/>
    <w:rsid w:val="00680566"/>
    <w:rsid w:val="0068517E"/>
    <w:rsid w:val="00686964"/>
    <w:rsid w:val="00686D7B"/>
    <w:rsid w:val="0069706C"/>
    <w:rsid w:val="006A5432"/>
    <w:rsid w:val="006B4CF5"/>
    <w:rsid w:val="006B58ED"/>
    <w:rsid w:val="006B7944"/>
    <w:rsid w:val="006B7D63"/>
    <w:rsid w:val="006C2A41"/>
    <w:rsid w:val="006C457B"/>
    <w:rsid w:val="006D28F5"/>
    <w:rsid w:val="006D44AE"/>
    <w:rsid w:val="006D4DD0"/>
    <w:rsid w:val="006D58C7"/>
    <w:rsid w:val="006D62C9"/>
    <w:rsid w:val="006D6BFB"/>
    <w:rsid w:val="006E55B1"/>
    <w:rsid w:val="0071777B"/>
    <w:rsid w:val="00717B20"/>
    <w:rsid w:val="007272B9"/>
    <w:rsid w:val="00730119"/>
    <w:rsid w:val="007327F8"/>
    <w:rsid w:val="00737057"/>
    <w:rsid w:val="00751FF4"/>
    <w:rsid w:val="0075345E"/>
    <w:rsid w:val="00755F69"/>
    <w:rsid w:val="00761360"/>
    <w:rsid w:val="0076291F"/>
    <w:rsid w:val="00764BC7"/>
    <w:rsid w:val="00764FA5"/>
    <w:rsid w:val="007678DE"/>
    <w:rsid w:val="00772D2B"/>
    <w:rsid w:val="00784638"/>
    <w:rsid w:val="007A0BDB"/>
    <w:rsid w:val="007A5A84"/>
    <w:rsid w:val="007A5E59"/>
    <w:rsid w:val="007A6B45"/>
    <w:rsid w:val="007B435E"/>
    <w:rsid w:val="007B579E"/>
    <w:rsid w:val="007B65F8"/>
    <w:rsid w:val="007C662C"/>
    <w:rsid w:val="007C6B7D"/>
    <w:rsid w:val="007D04F3"/>
    <w:rsid w:val="007D53B7"/>
    <w:rsid w:val="007E2D2C"/>
    <w:rsid w:val="007F2C2E"/>
    <w:rsid w:val="00801D31"/>
    <w:rsid w:val="00806283"/>
    <w:rsid w:val="00811131"/>
    <w:rsid w:val="00813B62"/>
    <w:rsid w:val="00816D86"/>
    <w:rsid w:val="008313DB"/>
    <w:rsid w:val="00831C94"/>
    <w:rsid w:val="00833E44"/>
    <w:rsid w:val="00850F09"/>
    <w:rsid w:val="00852DAE"/>
    <w:rsid w:val="00877A45"/>
    <w:rsid w:val="008813AB"/>
    <w:rsid w:val="008828BA"/>
    <w:rsid w:val="008B190B"/>
    <w:rsid w:val="008C2F83"/>
    <w:rsid w:val="008C3F88"/>
    <w:rsid w:val="008C78E5"/>
    <w:rsid w:val="008D1C50"/>
    <w:rsid w:val="008D7FA5"/>
    <w:rsid w:val="008E21B6"/>
    <w:rsid w:val="008E5FB3"/>
    <w:rsid w:val="008F2DAE"/>
    <w:rsid w:val="008F702F"/>
    <w:rsid w:val="00906400"/>
    <w:rsid w:val="00910CDA"/>
    <w:rsid w:val="0091194F"/>
    <w:rsid w:val="00912A01"/>
    <w:rsid w:val="00914452"/>
    <w:rsid w:val="009178CE"/>
    <w:rsid w:val="00934957"/>
    <w:rsid w:val="00943017"/>
    <w:rsid w:val="00946A93"/>
    <w:rsid w:val="00952B23"/>
    <w:rsid w:val="009631E0"/>
    <w:rsid w:val="00971247"/>
    <w:rsid w:val="009730D7"/>
    <w:rsid w:val="00982126"/>
    <w:rsid w:val="00987949"/>
    <w:rsid w:val="00993F10"/>
    <w:rsid w:val="009A2305"/>
    <w:rsid w:val="009A5A1C"/>
    <w:rsid w:val="009C6529"/>
    <w:rsid w:val="009E64FD"/>
    <w:rsid w:val="009F125D"/>
    <w:rsid w:val="009F7834"/>
    <w:rsid w:val="00A10184"/>
    <w:rsid w:val="00A161A6"/>
    <w:rsid w:val="00A167DE"/>
    <w:rsid w:val="00A20A8B"/>
    <w:rsid w:val="00A20D2B"/>
    <w:rsid w:val="00A22F7B"/>
    <w:rsid w:val="00A343C7"/>
    <w:rsid w:val="00A3716B"/>
    <w:rsid w:val="00A53076"/>
    <w:rsid w:val="00A55310"/>
    <w:rsid w:val="00A55694"/>
    <w:rsid w:val="00A55E94"/>
    <w:rsid w:val="00A602C4"/>
    <w:rsid w:val="00A7016E"/>
    <w:rsid w:val="00A8413A"/>
    <w:rsid w:val="00A91318"/>
    <w:rsid w:val="00AA4B13"/>
    <w:rsid w:val="00AB682A"/>
    <w:rsid w:val="00AD721D"/>
    <w:rsid w:val="00AE2763"/>
    <w:rsid w:val="00AE2942"/>
    <w:rsid w:val="00AF3D20"/>
    <w:rsid w:val="00B00504"/>
    <w:rsid w:val="00B0754B"/>
    <w:rsid w:val="00B128A3"/>
    <w:rsid w:val="00B25ECE"/>
    <w:rsid w:val="00B26AA9"/>
    <w:rsid w:val="00B27CC9"/>
    <w:rsid w:val="00B30424"/>
    <w:rsid w:val="00B31774"/>
    <w:rsid w:val="00B321D7"/>
    <w:rsid w:val="00B32BBD"/>
    <w:rsid w:val="00B3461F"/>
    <w:rsid w:val="00B40570"/>
    <w:rsid w:val="00B432B0"/>
    <w:rsid w:val="00B567FD"/>
    <w:rsid w:val="00B57E2D"/>
    <w:rsid w:val="00B57FB9"/>
    <w:rsid w:val="00B61413"/>
    <w:rsid w:val="00B657F2"/>
    <w:rsid w:val="00B8075F"/>
    <w:rsid w:val="00B80BF6"/>
    <w:rsid w:val="00B824F9"/>
    <w:rsid w:val="00B87756"/>
    <w:rsid w:val="00B94445"/>
    <w:rsid w:val="00B977D9"/>
    <w:rsid w:val="00BC2ED3"/>
    <w:rsid w:val="00BC3B41"/>
    <w:rsid w:val="00BC488F"/>
    <w:rsid w:val="00BD54FC"/>
    <w:rsid w:val="00BD75C3"/>
    <w:rsid w:val="00BE1330"/>
    <w:rsid w:val="00BE7C2A"/>
    <w:rsid w:val="00BF6C34"/>
    <w:rsid w:val="00C031B3"/>
    <w:rsid w:val="00C1127A"/>
    <w:rsid w:val="00C24BDD"/>
    <w:rsid w:val="00C35FF2"/>
    <w:rsid w:val="00C4524B"/>
    <w:rsid w:val="00C52342"/>
    <w:rsid w:val="00C55474"/>
    <w:rsid w:val="00C569E6"/>
    <w:rsid w:val="00C571C0"/>
    <w:rsid w:val="00C847D1"/>
    <w:rsid w:val="00C84DB7"/>
    <w:rsid w:val="00C9044C"/>
    <w:rsid w:val="00C93BE7"/>
    <w:rsid w:val="00C945BD"/>
    <w:rsid w:val="00C95646"/>
    <w:rsid w:val="00CB0044"/>
    <w:rsid w:val="00CB43F3"/>
    <w:rsid w:val="00CB4CE7"/>
    <w:rsid w:val="00CB56A4"/>
    <w:rsid w:val="00CC36C4"/>
    <w:rsid w:val="00CC41AA"/>
    <w:rsid w:val="00CC6F43"/>
    <w:rsid w:val="00CD143E"/>
    <w:rsid w:val="00CD23EE"/>
    <w:rsid w:val="00CD48A4"/>
    <w:rsid w:val="00CD4D3B"/>
    <w:rsid w:val="00CE0C43"/>
    <w:rsid w:val="00CF0ED8"/>
    <w:rsid w:val="00CF1E9F"/>
    <w:rsid w:val="00CF43D6"/>
    <w:rsid w:val="00CF451D"/>
    <w:rsid w:val="00CF542C"/>
    <w:rsid w:val="00CF5FC9"/>
    <w:rsid w:val="00CF7771"/>
    <w:rsid w:val="00CF7A36"/>
    <w:rsid w:val="00D00EC1"/>
    <w:rsid w:val="00D1410E"/>
    <w:rsid w:val="00D145EE"/>
    <w:rsid w:val="00D20DD2"/>
    <w:rsid w:val="00D219B9"/>
    <w:rsid w:val="00D22AA1"/>
    <w:rsid w:val="00D23366"/>
    <w:rsid w:val="00D43180"/>
    <w:rsid w:val="00D51457"/>
    <w:rsid w:val="00D53055"/>
    <w:rsid w:val="00D546D1"/>
    <w:rsid w:val="00D659E4"/>
    <w:rsid w:val="00D70BE6"/>
    <w:rsid w:val="00D77A02"/>
    <w:rsid w:val="00D85C90"/>
    <w:rsid w:val="00D91E46"/>
    <w:rsid w:val="00D93D75"/>
    <w:rsid w:val="00D95924"/>
    <w:rsid w:val="00DA34A1"/>
    <w:rsid w:val="00DA3940"/>
    <w:rsid w:val="00DB289D"/>
    <w:rsid w:val="00DB5371"/>
    <w:rsid w:val="00DC0F54"/>
    <w:rsid w:val="00DC2579"/>
    <w:rsid w:val="00DC5594"/>
    <w:rsid w:val="00DD2AD0"/>
    <w:rsid w:val="00DD34B3"/>
    <w:rsid w:val="00DD3698"/>
    <w:rsid w:val="00DD6D83"/>
    <w:rsid w:val="00DE0B87"/>
    <w:rsid w:val="00DE225B"/>
    <w:rsid w:val="00DE57FF"/>
    <w:rsid w:val="00DE69FD"/>
    <w:rsid w:val="00E05A12"/>
    <w:rsid w:val="00E076C1"/>
    <w:rsid w:val="00E13FCA"/>
    <w:rsid w:val="00E16473"/>
    <w:rsid w:val="00E21DDA"/>
    <w:rsid w:val="00E230BA"/>
    <w:rsid w:val="00E30D53"/>
    <w:rsid w:val="00E32D40"/>
    <w:rsid w:val="00E333D2"/>
    <w:rsid w:val="00E37C90"/>
    <w:rsid w:val="00E42C92"/>
    <w:rsid w:val="00E475B4"/>
    <w:rsid w:val="00E60F97"/>
    <w:rsid w:val="00E64A78"/>
    <w:rsid w:val="00E66219"/>
    <w:rsid w:val="00E81685"/>
    <w:rsid w:val="00E83E51"/>
    <w:rsid w:val="00E84127"/>
    <w:rsid w:val="00E84E08"/>
    <w:rsid w:val="00E9690E"/>
    <w:rsid w:val="00E97AFD"/>
    <w:rsid w:val="00E97C9D"/>
    <w:rsid w:val="00EA0018"/>
    <w:rsid w:val="00EA08F3"/>
    <w:rsid w:val="00EB0CE5"/>
    <w:rsid w:val="00EB31A0"/>
    <w:rsid w:val="00EC0771"/>
    <w:rsid w:val="00EC3DD3"/>
    <w:rsid w:val="00ED19B6"/>
    <w:rsid w:val="00ED52B8"/>
    <w:rsid w:val="00ED6C99"/>
    <w:rsid w:val="00EE5652"/>
    <w:rsid w:val="00EE5B10"/>
    <w:rsid w:val="00EF1EFE"/>
    <w:rsid w:val="00EF6CC8"/>
    <w:rsid w:val="00F01DBD"/>
    <w:rsid w:val="00F02E6F"/>
    <w:rsid w:val="00F06336"/>
    <w:rsid w:val="00F0639B"/>
    <w:rsid w:val="00F072C6"/>
    <w:rsid w:val="00F10D94"/>
    <w:rsid w:val="00F11043"/>
    <w:rsid w:val="00F15350"/>
    <w:rsid w:val="00F1631C"/>
    <w:rsid w:val="00F1743C"/>
    <w:rsid w:val="00F21C53"/>
    <w:rsid w:val="00F23EBB"/>
    <w:rsid w:val="00F26363"/>
    <w:rsid w:val="00F278F2"/>
    <w:rsid w:val="00F41B9B"/>
    <w:rsid w:val="00F4468F"/>
    <w:rsid w:val="00F50942"/>
    <w:rsid w:val="00F51283"/>
    <w:rsid w:val="00F53977"/>
    <w:rsid w:val="00F664AA"/>
    <w:rsid w:val="00F71126"/>
    <w:rsid w:val="00FA363E"/>
    <w:rsid w:val="00FA73F4"/>
    <w:rsid w:val="00FA79C7"/>
    <w:rsid w:val="00FB032B"/>
    <w:rsid w:val="00FB6B2F"/>
    <w:rsid w:val="00FB70F3"/>
    <w:rsid w:val="00FC107B"/>
    <w:rsid w:val="00FC22B4"/>
    <w:rsid w:val="00FC3396"/>
    <w:rsid w:val="00FE6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4A944B4"/>
  <w15:docId w15:val="{9BC101A6-3073-462D-98CF-0348456B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43"/>
    <w:pPr>
      <w:spacing w:after="200" w:line="276" w:lineRule="auto"/>
    </w:pPr>
    <w:rPr>
      <w:lang w:eastAsia="en-US"/>
    </w:rPr>
  </w:style>
  <w:style w:type="paragraph" w:styleId="1">
    <w:name w:val="heading 1"/>
    <w:aliases w:val="1,H1,(раздел),Заголовок 1 (таблица),Глава 2"/>
    <w:basedOn w:val="a"/>
    <w:next w:val="a"/>
    <w:link w:val="10"/>
    <w:qFormat/>
    <w:rsid w:val="00850F09"/>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uiPriority w:val="99"/>
    <w:qFormat/>
    <w:rsid w:val="0032680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locked/>
    <w:rsid w:val="00850F09"/>
    <w:rPr>
      <w:rFonts w:ascii="Times New Roman" w:hAnsi="Times New Roman" w:cs="Times New Roman"/>
      <w:sz w:val="24"/>
      <w:szCs w:val="24"/>
      <w:lang w:eastAsia="ru-RU"/>
    </w:rPr>
  </w:style>
  <w:style w:type="character" w:customStyle="1" w:styleId="20">
    <w:name w:val="Заголовок 2 Знак"/>
    <w:basedOn w:val="a0"/>
    <w:link w:val="2"/>
    <w:uiPriority w:val="99"/>
    <w:semiHidden/>
    <w:locked/>
    <w:rsid w:val="0032680A"/>
    <w:rPr>
      <w:rFonts w:ascii="Cambria" w:hAnsi="Cambria" w:cs="Times New Roman"/>
      <w:b/>
      <w:bCs/>
      <w:color w:val="4F81BD"/>
      <w:sz w:val="26"/>
      <w:szCs w:val="26"/>
    </w:rPr>
  </w:style>
  <w:style w:type="paragraph" w:styleId="a3">
    <w:name w:val="List Paragraph"/>
    <w:aliases w:val="Содержание. 2 уровень,Цветной список - Акцент 11,Bullet List,FooterText,numbered,Paragraphe de liste1,lp1,Use Case List Paragraph,Маркер,ТЗ список,Абзац списка литеральный,Bulletr List Paragraph,1 Абзац списка,Обычный-1,List Paragraph"/>
    <w:basedOn w:val="a"/>
    <w:link w:val="a4"/>
    <w:qFormat/>
    <w:rsid w:val="002F0DA2"/>
    <w:pPr>
      <w:ind w:left="720"/>
      <w:contextualSpacing/>
    </w:pPr>
    <w:rPr>
      <w:szCs w:val="20"/>
    </w:rPr>
  </w:style>
  <w:style w:type="paragraph" w:styleId="HTML">
    <w:name w:val="HTML Preformatted"/>
    <w:basedOn w:val="a"/>
    <w:link w:val="HTML0"/>
    <w:uiPriority w:val="99"/>
    <w:rsid w:val="00265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65D6B"/>
    <w:rPr>
      <w:rFonts w:ascii="Courier New" w:hAnsi="Courier New" w:cs="Courier New"/>
      <w:sz w:val="20"/>
      <w:szCs w:val="20"/>
      <w:lang w:eastAsia="ru-RU"/>
    </w:rPr>
  </w:style>
  <w:style w:type="paragraph" w:styleId="a5">
    <w:name w:val="footnote text"/>
    <w:basedOn w:val="a"/>
    <w:link w:val="a6"/>
    <w:uiPriority w:val="99"/>
    <w:semiHidden/>
    <w:rsid w:val="00625996"/>
    <w:pPr>
      <w:spacing w:after="0" w:line="240" w:lineRule="auto"/>
    </w:pPr>
    <w:rPr>
      <w:sz w:val="20"/>
      <w:szCs w:val="20"/>
    </w:rPr>
  </w:style>
  <w:style w:type="character" w:customStyle="1" w:styleId="a6">
    <w:name w:val="Текст сноски Знак"/>
    <w:basedOn w:val="a0"/>
    <w:link w:val="a5"/>
    <w:uiPriority w:val="99"/>
    <w:semiHidden/>
    <w:locked/>
    <w:rsid w:val="00625996"/>
    <w:rPr>
      <w:rFonts w:cs="Times New Roman"/>
      <w:sz w:val="20"/>
      <w:szCs w:val="20"/>
    </w:rPr>
  </w:style>
  <w:style w:type="character" w:styleId="a7">
    <w:name w:val="footnote reference"/>
    <w:basedOn w:val="a0"/>
    <w:uiPriority w:val="99"/>
    <w:semiHidden/>
    <w:rsid w:val="00625996"/>
    <w:rPr>
      <w:rFonts w:cs="Times New Roman"/>
      <w:vertAlign w:val="superscript"/>
    </w:rPr>
  </w:style>
  <w:style w:type="table" w:styleId="a8">
    <w:name w:val="Table Grid"/>
    <w:basedOn w:val="a1"/>
    <w:uiPriority w:val="99"/>
    <w:rsid w:val="00C35FF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E42C9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E42C92"/>
    <w:rPr>
      <w:rFonts w:cs="Times New Roman"/>
    </w:rPr>
  </w:style>
  <w:style w:type="paragraph" w:styleId="ab">
    <w:name w:val="footer"/>
    <w:basedOn w:val="a"/>
    <w:link w:val="ac"/>
    <w:uiPriority w:val="99"/>
    <w:rsid w:val="00E42C92"/>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E42C92"/>
    <w:rPr>
      <w:rFonts w:cs="Times New Roman"/>
    </w:rPr>
  </w:style>
  <w:style w:type="paragraph" w:styleId="ad">
    <w:name w:val="No Spacing"/>
    <w:link w:val="ae"/>
    <w:uiPriority w:val="1"/>
    <w:qFormat/>
    <w:rsid w:val="00CD4D3B"/>
    <w:pPr>
      <w:jc w:val="both"/>
    </w:pPr>
  </w:style>
  <w:style w:type="character" w:customStyle="1" w:styleId="ae">
    <w:name w:val="Без интервала Знак"/>
    <w:link w:val="ad"/>
    <w:uiPriority w:val="1"/>
    <w:locked/>
    <w:rsid w:val="00CD4D3B"/>
    <w:rPr>
      <w:sz w:val="22"/>
      <w:lang w:val="ru-RU" w:eastAsia="ru-RU"/>
    </w:rPr>
  </w:style>
  <w:style w:type="paragraph" w:customStyle="1" w:styleId="TableParagraph">
    <w:name w:val="Table Paragraph"/>
    <w:basedOn w:val="a"/>
    <w:uiPriority w:val="99"/>
    <w:rsid w:val="00CF451D"/>
    <w:pPr>
      <w:widowControl w:val="0"/>
      <w:autoSpaceDE w:val="0"/>
      <w:autoSpaceDN w:val="0"/>
      <w:spacing w:after="0" w:line="240" w:lineRule="auto"/>
    </w:pPr>
    <w:rPr>
      <w:rFonts w:ascii="Times New Roman" w:eastAsia="Times New Roman" w:hAnsi="Times New Roman"/>
    </w:rPr>
  </w:style>
  <w:style w:type="character" w:customStyle="1" w:styleId="a4">
    <w:name w:val="Абзац списка Знак"/>
    <w:aliases w:val="Содержание. 2 уровень Знак,Цветной список - Акцент 11 Знак,Bullet List Знак,FooterText Знак,numbered Знак,Paragraphe de liste1 Знак,lp1 Знак,Use Case List Paragraph Знак,Маркер Знак,ТЗ список Знак,Абзац списка литеральный Знак"/>
    <w:link w:val="a3"/>
    <w:qFormat/>
    <w:locked/>
    <w:rsid w:val="00C52342"/>
    <w:rPr>
      <w:rFonts w:ascii="Calibri" w:hAnsi="Calibri"/>
      <w:sz w:val="22"/>
      <w:lang w:val="ru-RU" w:eastAsia="en-US"/>
    </w:rPr>
  </w:style>
  <w:style w:type="character" w:styleId="af">
    <w:name w:val="Hyperlink"/>
    <w:basedOn w:val="a0"/>
    <w:uiPriority w:val="99"/>
    <w:rsid w:val="00EF1EFE"/>
    <w:rPr>
      <w:rFonts w:cs="Times New Roman"/>
      <w:color w:val="0000FF"/>
      <w:u w:val="single"/>
    </w:rPr>
  </w:style>
  <w:style w:type="paragraph" w:customStyle="1" w:styleId="21">
    <w:name w:val="Основной текст2"/>
    <w:basedOn w:val="a"/>
    <w:uiPriority w:val="99"/>
    <w:rsid w:val="00EF1EFE"/>
    <w:pPr>
      <w:shd w:val="clear" w:color="auto" w:fill="FFFFFF"/>
      <w:spacing w:after="0" w:line="240" w:lineRule="atLeast"/>
      <w:ind w:hanging="360"/>
    </w:pPr>
    <w:rPr>
      <w:rFonts w:ascii="Times New Roman" w:hAnsi="Times New Roman"/>
      <w:spacing w:val="10"/>
      <w:sz w:val="20"/>
      <w:szCs w:val="20"/>
      <w:lang w:eastAsia="ru-RU"/>
    </w:rPr>
  </w:style>
  <w:style w:type="paragraph" w:styleId="af0">
    <w:name w:val="Body Text"/>
    <w:basedOn w:val="a"/>
    <w:link w:val="af1"/>
    <w:uiPriority w:val="99"/>
    <w:rsid w:val="005618A6"/>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a0"/>
    <w:uiPriority w:val="99"/>
    <w:semiHidden/>
    <w:locked/>
    <w:rsid w:val="00B94445"/>
    <w:rPr>
      <w:rFonts w:cs="Times New Roman"/>
      <w:lang w:eastAsia="en-US"/>
    </w:rPr>
  </w:style>
  <w:style w:type="character" w:customStyle="1" w:styleId="af1">
    <w:name w:val="Основной текст Знак"/>
    <w:basedOn w:val="a0"/>
    <w:link w:val="af0"/>
    <w:uiPriority w:val="99"/>
    <w:locked/>
    <w:rsid w:val="005618A6"/>
    <w:rPr>
      <w:rFonts w:eastAsia="Times New Roman" w:cs="Times New Roman"/>
      <w:sz w:val="24"/>
      <w:szCs w:val="24"/>
      <w:lang w:val="ru-RU" w:eastAsia="en-US" w:bidi="ar-SA"/>
    </w:rPr>
  </w:style>
  <w:style w:type="paragraph" w:styleId="af2">
    <w:name w:val="Normal (Web)"/>
    <w:basedOn w:val="a"/>
    <w:uiPriority w:val="99"/>
    <w:rsid w:val="00DE225B"/>
    <w:pPr>
      <w:spacing w:before="100" w:beforeAutospacing="1" w:after="100" w:afterAutospacing="1" w:line="240" w:lineRule="auto"/>
    </w:pPr>
    <w:rPr>
      <w:rFonts w:ascii="Times New Roman" w:hAnsi="Times New Roman"/>
      <w:sz w:val="24"/>
      <w:szCs w:val="24"/>
      <w:lang w:eastAsia="ru-RU"/>
    </w:rPr>
  </w:style>
  <w:style w:type="character" w:customStyle="1" w:styleId="af3">
    <w:name w:val="Основной текст_"/>
    <w:basedOn w:val="a0"/>
    <w:link w:val="11"/>
    <w:uiPriority w:val="99"/>
    <w:locked/>
    <w:rsid w:val="00BD75C3"/>
    <w:rPr>
      <w:rFonts w:cs="Times New Roman"/>
      <w:lang w:bidi="ar-SA"/>
    </w:rPr>
  </w:style>
  <w:style w:type="paragraph" w:customStyle="1" w:styleId="11">
    <w:name w:val="Основной текст1"/>
    <w:basedOn w:val="a"/>
    <w:link w:val="af3"/>
    <w:uiPriority w:val="99"/>
    <w:rsid w:val="00BD75C3"/>
    <w:pPr>
      <w:widowControl w:val="0"/>
      <w:spacing w:after="0" w:line="240" w:lineRule="auto"/>
      <w:ind w:firstLine="400"/>
    </w:pPr>
    <w:rPr>
      <w:rFonts w:ascii="Times New Roman" w:hAnsi="Times New Roman"/>
      <w:noProof/>
      <w:sz w:val="20"/>
      <w:szCs w:val="20"/>
      <w:lang w:eastAsia="ru-RU"/>
    </w:rPr>
  </w:style>
  <w:style w:type="paragraph" w:styleId="3">
    <w:name w:val="toc 3"/>
    <w:basedOn w:val="a"/>
    <w:uiPriority w:val="39"/>
    <w:qFormat/>
    <w:locked/>
    <w:rsid w:val="00764FA5"/>
    <w:pPr>
      <w:widowControl w:val="0"/>
      <w:autoSpaceDE w:val="0"/>
      <w:autoSpaceDN w:val="0"/>
      <w:spacing w:before="41" w:after="0" w:line="240" w:lineRule="auto"/>
      <w:ind w:left="164"/>
    </w:pPr>
    <w:rPr>
      <w:rFonts w:ascii="Times New Roman" w:eastAsia="Times New Roman" w:hAnsi="Times New Roman"/>
      <w:sz w:val="24"/>
      <w:szCs w:val="24"/>
    </w:rPr>
  </w:style>
  <w:style w:type="paragraph" w:customStyle="1" w:styleId="12">
    <w:name w:val="Без интервала1"/>
    <w:link w:val="NoSpacingChar"/>
    <w:rsid w:val="006D28F5"/>
    <w:pPr>
      <w:jc w:val="both"/>
    </w:pPr>
    <w:rPr>
      <w:rFonts w:ascii="Times New Roman" w:eastAsia="Times New Roman" w:hAnsi="Times New Roman"/>
    </w:rPr>
  </w:style>
  <w:style w:type="character" w:customStyle="1" w:styleId="NoSpacingChar">
    <w:name w:val="No Spacing Char"/>
    <w:link w:val="12"/>
    <w:locked/>
    <w:rsid w:val="006D28F5"/>
    <w:rPr>
      <w:rFonts w:ascii="Times New Roman" w:eastAsia="Times New Roman" w:hAnsi="Times New Roman"/>
    </w:rPr>
  </w:style>
  <w:style w:type="paragraph" w:customStyle="1" w:styleId="c43">
    <w:name w:val="c43"/>
    <w:basedOn w:val="a"/>
    <w:rsid w:val="00F163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F1631C"/>
  </w:style>
  <w:style w:type="paragraph" w:customStyle="1" w:styleId="c103">
    <w:name w:val="c103"/>
    <w:basedOn w:val="a"/>
    <w:rsid w:val="00F1631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0929">
      <w:bodyDiv w:val="1"/>
      <w:marLeft w:val="0"/>
      <w:marRight w:val="0"/>
      <w:marTop w:val="0"/>
      <w:marBottom w:val="0"/>
      <w:divBdr>
        <w:top w:val="none" w:sz="0" w:space="0" w:color="auto"/>
        <w:left w:val="none" w:sz="0" w:space="0" w:color="auto"/>
        <w:bottom w:val="none" w:sz="0" w:space="0" w:color="auto"/>
        <w:right w:val="none" w:sz="0" w:space="0" w:color="auto"/>
      </w:divBdr>
    </w:div>
    <w:div w:id="319038220">
      <w:bodyDiv w:val="1"/>
      <w:marLeft w:val="0"/>
      <w:marRight w:val="0"/>
      <w:marTop w:val="0"/>
      <w:marBottom w:val="0"/>
      <w:divBdr>
        <w:top w:val="none" w:sz="0" w:space="0" w:color="auto"/>
        <w:left w:val="none" w:sz="0" w:space="0" w:color="auto"/>
        <w:bottom w:val="none" w:sz="0" w:space="0" w:color="auto"/>
        <w:right w:val="none" w:sz="0" w:space="0" w:color="auto"/>
      </w:divBdr>
    </w:div>
    <w:div w:id="538392423">
      <w:bodyDiv w:val="1"/>
      <w:marLeft w:val="0"/>
      <w:marRight w:val="0"/>
      <w:marTop w:val="0"/>
      <w:marBottom w:val="0"/>
      <w:divBdr>
        <w:top w:val="none" w:sz="0" w:space="0" w:color="auto"/>
        <w:left w:val="none" w:sz="0" w:space="0" w:color="auto"/>
        <w:bottom w:val="none" w:sz="0" w:space="0" w:color="auto"/>
        <w:right w:val="none" w:sz="0" w:space="0" w:color="auto"/>
      </w:divBdr>
    </w:div>
    <w:div w:id="698432225">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1469014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756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53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bcode/46968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8C87-0F05-4BEE-B0D4-469BCDC4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Компьютер</cp:lastModifiedBy>
  <cp:revision>2</cp:revision>
  <cp:lastPrinted>2014-10-30T06:47:00Z</cp:lastPrinted>
  <dcterms:created xsi:type="dcterms:W3CDTF">2024-10-30T06:28:00Z</dcterms:created>
  <dcterms:modified xsi:type="dcterms:W3CDTF">2024-10-30T06:28:00Z</dcterms:modified>
</cp:coreProperties>
</file>