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1EA" w:rsidRDefault="008241EA" w:rsidP="00824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Челябинской области</w:t>
      </w:r>
    </w:p>
    <w:p w:rsidR="008241EA" w:rsidRDefault="008241EA" w:rsidP="00824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8241EA" w:rsidRDefault="008241EA" w:rsidP="00824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«Верхнеуральский агротехнологический техникум – казачий кадетский корпус»</w:t>
      </w:r>
    </w:p>
    <w:p w:rsidR="008241EA" w:rsidRDefault="008241EA" w:rsidP="00824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(ГБПОУ «ВАТТ-ККК»)</w:t>
      </w:r>
    </w:p>
    <w:p w:rsidR="008241EA" w:rsidRDefault="008241EA" w:rsidP="008241EA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8241EA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8241EA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824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8241EA" w:rsidRDefault="008241EA" w:rsidP="00824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8241EA" w:rsidRDefault="008241EA" w:rsidP="00824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:rsidR="008241EA" w:rsidRDefault="008241EA" w:rsidP="008241E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8241EA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41EA" w:rsidRDefault="008241EA" w:rsidP="00824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824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824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8241E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8241EA" w:rsidRPr="008241EA" w:rsidRDefault="008241EA" w:rsidP="008241E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241EA">
        <w:rPr>
          <w:rFonts w:ascii="Times New Roman" w:eastAsia="Times New Roman" w:hAnsi="Times New Roman" w:cs="Times New Roman"/>
          <w:b/>
          <w:bCs/>
          <w:sz w:val="28"/>
          <w:szCs w:val="28"/>
        </w:rPr>
        <w:t>АЦ.03</w:t>
      </w:r>
      <w:r w:rsidRPr="008241E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Способы поиска работы, трудоустройства</w:t>
      </w:r>
    </w:p>
    <w:p w:rsidR="008241EA" w:rsidRPr="008241EA" w:rsidRDefault="008241EA" w:rsidP="008241EA">
      <w:pPr>
        <w:spacing w:after="0"/>
        <w:ind w:hanging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41EA">
        <w:rPr>
          <w:rFonts w:ascii="Times New Roman" w:hAnsi="Times New Roman" w:cs="Times New Roman"/>
          <w:bCs/>
          <w:sz w:val="28"/>
          <w:szCs w:val="28"/>
        </w:rPr>
        <w:t>Адаптационный цикл</w:t>
      </w:r>
    </w:p>
    <w:p w:rsidR="008241EA" w:rsidRPr="007F720C" w:rsidRDefault="007F720C" w:rsidP="007F720C">
      <w:pPr>
        <w:spacing w:after="0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7F720C">
        <w:rPr>
          <w:rFonts w:ascii="Times New Roman" w:hAnsi="Times New Roman"/>
          <w:sz w:val="28"/>
          <w:szCs w:val="28"/>
        </w:rPr>
        <w:t xml:space="preserve">по программе профессионального обучения по профессии рабочего, должности служащего </w:t>
      </w:r>
    </w:p>
    <w:p w:rsidR="008241EA" w:rsidRPr="008241EA" w:rsidRDefault="008241EA" w:rsidP="00824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1EA">
        <w:rPr>
          <w:rFonts w:ascii="Times New Roman" w:eastAsia="Times New Roman" w:hAnsi="Times New Roman" w:cs="Times New Roman"/>
          <w:b/>
          <w:sz w:val="28"/>
          <w:szCs w:val="28"/>
        </w:rPr>
        <w:t>17531 Рабочий зелёного хозяйства</w:t>
      </w:r>
    </w:p>
    <w:p w:rsidR="008241EA" w:rsidRDefault="008241EA" w:rsidP="00824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8241E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8241E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8241E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8241E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8241E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8241E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8241E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8241E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8241E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720C" w:rsidRDefault="007F720C" w:rsidP="008241E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720C" w:rsidRDefault="007F720C" w:rsidP="008241E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8241E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8241E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8241E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8241E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8241E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8241E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8241E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8241E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8241E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720C" w:rsidRDefault="007F720C" w:rsidP="008241E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720C" w:rsidRDefault="007F720C" w:rsidP="008241EA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8241EA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2024 г.</w:t>
      </w:r>
    </w:p>
    <w:p w:rsidR="007F720C" w:rsidRDefault="007F720C" w:rsidP="008241EA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720C" w:rsidRPr="00D451D5" w:rsidRDefault="007F720C" w:rsidP="00EF3E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</w:t>
      </w:r>
      <w:r w:rsidRPr="00B012BF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7D7721">
        <w:rPr>
          <w:rFonts w:ascii="Times New Roman" w:hAnsi="Times New Roman" w:cs="Times New Roman"/>
          <w:sz w:val="24"/>
          <w:szCs w:val="24"/>
        </w:rPr>
        <w:t>адаптационного цикла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721">
        <w:rPr>
          <w:rFonts w:ascii="Times New Roman" w:eastAsia="Calibri" w:hAnsi="Times New Roman" w:cs="Times New Roman"/>
          <w:sz w:val="24"/>
          <w:szCs w:val="24"/>
          <w:lang w:eastAsia="en-US"/>
        </w:rPr>
        <w:t>АЦ</w:t>
      </w:r>
      <w:r w:rsidRPr="007533E3">
        <w:rPr>
          <w:rFonts w:ascii="Times New Roman" w:eastAsia="Calibri" w:hAnsi="Times New Roman" w:cs="Times New Roman"/>
          <w:sz w:val="24"/>
          <w:szCs w:val="24"/>
          <w:lang w:eastAsia="en-US"/>
        </w:rPr>
        <w:t>.03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7533E3">
        <w:rPr>
          <w:rFonts w:ascii="Times New Roman" w:eastAsia="Calibri" w:hAnsi="Times New Roman" w:cs="Times New Roman"/>
          <w:sz w:val="24"/>
          <w:szCs w:val="24"/>
          <w:lang w:eastAsia="en-US"/>
        </w:rPr>
        <w:t>Способы поиска работы, трудоустройства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451D5">
        <w:rPr>
          <w:rFonts w:ascii="Times New Roman" w:hAnsi="Times New Roman" w:cs="Times New Roman"/>
          <w:sz w:val="24"/>
          <w:szCs w:val="24"/>
        </w:rPr>
        <w:t xml:space="preserve">разработана на основе </w:t>
      </w: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</w:t>
      </w:r>
      <w:r w:rsidRPr="00BC6165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 с</w:t>
      </w:r>
      <w:r w:rsidRPr="00BC6165">
        <w:rPr>
          <w:rFonts w:ascii="Times New Roman" w:hAnsi="Times New Roman" w:cs="Times New Roman"/>
          <w:sz w:val="24"/>
          <w:szCs w:val="24"/>
        </w:rPr>
        <w:t>реднего профессионального образования (</w:t>
      </w:r>
      <w:r w:rsidR="00EF3E67">
        <w:rPr>
          <w:rFonts w:ascii="Times New Roman" w:hAnsi="Times New Roman" w:cs="Times New Roman"/>
          <w:sz w:val="24"/>
          <w:szCs w:val="24"/>
        </w:rPr>
        <w:t>утвержденный</w:t>
      </w:r>
      <w:r w:rsidR="00EF3E67" w:rsidRPr="00EF3E67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</w:t>
      </w:r>
      <w:r w:rsidR="00EF3E67">
        <w:rPr>
          <w:rFonts w:ascii="Times New Roman" w:hAnsi="Times New Roman" w:cs="Times New Roman"/>
          <w:sz w:val="24"/>
          <w:szCs w:val="24"/>
        </w:rPr>
        <w:t xml:space="preserve"> </w:t>
      </w:r>
      <w:r w:rsidR="00EF3E67" w:rsidRPr="00EF3E67">
        <w:rPr>
          <w:rFonts w:ascii="Times New Roman" w:hAnsi="Times New Roman" w:cs="Times New Roman"/>
          <w:sz w:val="24"/>
          <w:szCs w:val="24"/>
        </w:rPr>
        <w:t>Российской Федерации от 20.04.2015 г</w:t>
      </w:r>
      <w:r w:rsidRPr="00BC616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является частью программы</w:t>
      </w:r>
      <w:r w:rsidRPr="00D451D5">
        <w:rPr>
          <w:rFonts w:ascii="Times New Roman" w:hAnsi="Times New Roman" w:cs="Times New Roman"/>
          <w:sz w:val="24"/>
          <w:szCs w:val="24"/>
        </w:rPr>
        <w:t xml:space="preserve"> профессион</w:t>
      </w:r>
      <w:r>
        <w:rPr>
          <w:rFonts w:ascii="Times New Roman" w:hAnsi="Times New Roman" w:cs="Times New Roman"/>
          <w:sz w:val="24"/>
          <w:szCs w:val="24"/>
        </w:rPr>
        <w:t xml:space="preserve">ального обучения </w:t>
      </w:r>
      <w:r w:rsidRPr="00D451D5">
        <w:rPr>
          <w:rFonts w:ascii="Times New Roman" w:hAnsi="Times New Roman" w:cs="Times New Roman"/>
          <w:sz w:val="24"/>
          <w:szCs w:val="24"/>
        </w:rPr>
        <w:t>по профессии рабочего</w:t>
      </w:r>
      <w:r>
        <w:rPr>
          <w:rFonts w:ascii="Times New Roman" w:hAnsi="Times New Roman" w:cs="Times New Roman"/>
          <w:sz w:val="24"/>
          <w:szCs w:val="24"/>
        </w:rPr>
        <w:t>, должности служащего</w:t>
      </w:r>
      <w:r w:rsidRPr="00D451D5">
        <w:rPr>
          <w:rFonts w:ascii="Times New Roman" w:hAnsi="Times New Roman" w:cs="Times New Roman"/>
          <w:sz w:val="24"/>
          <w:szCs w:val="24"/>
        </w:rPr>
        <w:t xml:space="preserve"> </w:t>
      </w:r>
      <w:r w:rsidR="00EF3E67" w:rsidRPr="00EF3E67">
        <w:rPr>
          <w:rFonts w:ascii="Times New Roman" w:hAnsi="Times New Roman" w:cs="Times New Roman"/>
          <w:sz w:val="24"/>
          <w:szCs w:val="24"/>
        </w:rPr>
        <w:t>17531 Рабочий зелёного хозяйства</w:t>
      </w:r>
    </w:p>
    <w:p w:rsidR="007F720C" w:rsidRPr="00D451D5" w:rsidRDefault="007F720C" w:rsidP="007F720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20C" w:rsidRDefault="007F720C" w:rsidP="007F7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72A">
        <w:rPr>
          <w:rFonts w:ascii="Times New Roman" w:hAnsi="Times New Roman"/>
          <w:b/>
          <w:sz w:val="24"/>
          <w:szCs w:val="24"/>
        </w:rPr>
        <w:t>Организация – разработчик</w:t>
      </w:r>
      <w:r w:rsidRPr="0021172A">
        <w:rPr>
          <w:rFonts w:ascii="Times New Roman" w:hAnsi="Times New Roman"/>
          <w:sz w:val="24"/>
          <w:szCs w:val="24"/>
        </w:rPr>
        <w:t xml:space="preserve">: </w:t>
      </w:r>
      <w:r w:rsidRPr="0021172A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 «ВАТТ-ККК»).</w:t>
      </w:r>
    </w:p>
    <w:p w:rsidR="00164BEB" w:rsidRDefault="00164BEB" w:rsidP="00164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Рассмотрено и утверждено </w:t>
      </w:r>
    </w:p>
    <w:p w:rsidR="00164BEB" w:rsidRDefault="00164BEB" w:rsidP="00164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Протоколом педагогического совета</w:t>
      </w:r>
    </w:p>
    <w:p w:rsidR="00164BEB" w:rsidRDefault="00164BEB" w:rsidP="00164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ГБПОУ «ВАТТ-ККК»</w:t>
      </w:r>
    </w:p>
    <w:p w:rsidR="00164BEB" w:rsidRDefault="00164BEB" w:rsidP="00164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Протокол № 7 от 28.06.2024 г.</w:t>
      </w:r>
    </w:p>
    <w:p w:rsidR="007F720C" w:rsidRPr="004C2202" w:rsidRDefault="007F720C" w:rsidP="007F7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BF">
        <w:rPr>
          <w:rFonts w:ascii="Times New Roman" w:hAnsi="Times New Roman" w:cs="Times New Roman"/>
          <w:b/>
          <w:sz w:val="24"/>
          <w:szCs w:val="24"/>
        </w:rPr>
        <w:t xml:space="preserve">Разработчик: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>преподаватель Калёнова Г.Г.</w:t>
      </w:r>
    </w:p>
    <w:p w:rsidR="007F720C" w:rsidRDefault="007F720C" w:rsidP="008241EA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41EA" w:rsidRDefault="008241EA" w:rsidP="00D4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D4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D4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D4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D4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D4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D4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D4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D4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D4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D4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D4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D4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D4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D4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D4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D4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D4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D4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D4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D4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D4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D4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D4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D4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D4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D4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D4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D4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D4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1EA" w:rsidRDefault="008241EA" w:rsidP="00D4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1DC" w:rsidRPr="00B012BF" w:rsidRDefault="00BA01DC" w:rsidP="00B012BF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B012BF">
        <w:rPr>
          <w:b/>
        </w:rPr>
        <w:lastRenderedPageBreak/>
        <w:t xml:space="preserve">СОДЕРЖАНИЕ </w:t>
      </w:r>
    </w:p>
    <w:p w:rsidR="0072012F" w:rsidRPr="00B012BF" w:rsidRDefault="0072012F" w:rsidP="00B012BF">
      <w:pPr>
        <w:spacing w:after="0"/>
        <w:rPr>
          <w:sz w:val="24"/>
          <w:szCs w:val="24"/>
          <w:lang w:eastAsia="ar-SA"/>
        </w:rPr>
      </w:pPr>
    </w:p>
    <w:tbl>
      <w:tblPr>
        <w:tblStyle w:val="12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7088"/>
        <w:gridCol w:w="1088"/>
      </w:tblGrid>
      <w:tr w:rsidR="0072012F" w:rsidRPr="00B012BF" w:rsidTr="007765B8">
        <w:tc>
          <w:tcPr>
            <w:tcW w:w="992" w:type="dxa"/>
          </w:tcPr>
          <w:p w:rsidR="0072012F" w:rsidRPr="00B012BF" w:rsidRDefault="0072012F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655" w:type="dxa"/>
          </w:tcPr>
          <w:p w:rsidR="0072012F" w:rsidRPr="00B012BF" w:rsidRDefault="0072012F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12F" w:rsidRPr="00B012BF" w:rsidRDefault="0072012F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>Стр.</w:t>
            </w:r>
          </w:p>
        </w:tc>
      </w:tr>
      <w:tr w:rsidR="0072012F" w:rsidRPr="00B012BF" w:rsidTr="007765B8">
        <w:tc>
          <w:tcPr>
            <w:tcW w:w="992" w:type="dxa"/>
          </w:tcPr>
          <w:p w:rsidR="0072012F" w:rsidRPr="00B012BF" w:rsidRDefault="0072012F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72012F" w:rsidRPr="00DB694E" w:rsidRDefault="007765B8" w:rsidP="00DB6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765B8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</w:t>
            </w:r>
            <w:r w:rsidRPr="007765B8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r w:rsidRPr="007765B8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рабочей</w:t>
            </w:r>
            <w:r w:rsidRPr="007765B8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r w:rsidRPr="007765B8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="00DB694E" w:rsidRPr="00DB694E">
              <w:rPr>
                <w:rFonts w:ascii="Times New Roman" w:hAnsi="Times New Roman" w:cs="Times New Roman"/>
                <w:bCs/>
                <w:sz w:val="24"/>
              </w:rPr>
              <w:t>адаптационного цикла</w:t>
            </w:r>
          </w:p>
        </w:tc>
        <w:tc>
          <w:tcPr>
            <w:tcW w:w="1134" w:type="dxa"/>
          </w:tcPr>
          <w:p w:rsidR="0072012F" w:rsidRPr="00B012BF" w:rsidRDefault="00BE707D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72012F" w:rsidRPr="00B012BF" w:rsidTr="007765B8">
        <w:tc>
          <w:tcPr>
            <w:tcW w:w="992" w:type="dxa"/>
          </w:tcPr>
          <w:p w:rsidR="0072012F" w:rsidRPr="00B012BF" w:rsidRDefault="0072012F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72012F" w:rsidRPr="00B012BF" w:rsidRDefault="0072012F" w:rsidP="00DB6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 xml:space="preserve">Результаты освоения </w:t>
            </w:r>
            <w:r w:rsidR="007765B8" w:rsidRPr="007765B8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рабочей</w:t>
            </w:r>
            <w:r w:rsidR="007765B8" w:rsidRPr="007765B8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r w:rsidR="007765B8" w:rsidRPr="007765B8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r w:rsidR="007765B8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="00DB694E" w:rsidRPr="00DB694E">
              <w:rPr>
                <w:rFonts w:ascii="Times New Roman" w:hAnsi="Times New Roman" w:cs="Times New Roman"/>
                <w:bCs/>
                <w:sz w:val="24"/>
              </w:rPr>
              <w:t>адаптационного цикла</w:t>
            </w:r>
          </w:p>
        </w:tc>
        <w:tc>
          <w:tcPr>
            <w:tcW w:w="1134" w:type="dxa"/>
          </w:tcPr>
          <w:p w:rsidR="0072012F" w:rsidRPr="00B012BF" w:rsidRDefault="00BE707D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72012F" w:rsidRPr="00B012BF" w:rsidTr="007765B8">
        <w:tc>
          <w:tcPr>
            <w:tcW w:w="992" w:type="dxa"/>
          </w:tcPr>
          <w:p w:rsidR="0072012F" w:rsidRPr="00B012BF" w:rsidRDefault="0072012F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72012F" w:rsidRPr="00B012BF" w:rsidRDefault="0072012F" w:rsidP="00DB6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 xml:space="preserve">Структура и содержание </w:t>
            </w:r>
            <w:r w:rsidR="007765B8" w:rsidRPr="007765B8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рабочей</w:t>
            </w:r>
            <w:r w:rsidR="007765B8" w:rsidRPr="007765B8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r w:rsidR="007765B8" w:rsidRPr="007765B8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r w:rsidR="007765B8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="00DB694E" w:rsidRPr="00DB694E">
              <w:rPr>
                <w:rFonts w:ascii="Times New Roman" w:hAnsi="Times New Roman" w:cs="Times New Roman"/>
                <w:bCs/>
                <w:sz w:val="24"/>
              </w:rPr>
              <w:t>адаптационного цикла</w:t>
            </w:r>
          </w:p>
        </w:tc>
        <w:tc>
          <w:tcPr>
            <w:tcW w:w="1134" w:type="dxa"/>
          </w:tcPr>
          <w:p w:rsidR="0072012F" w:rsidRPr="00B012BF" w:rsidRDefault="00BE707D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72012F" w:rsidRPr="00B012BF" w:rsidTr="007765B8">
        <w:tc>
          <w:tcPr>
            <w:tcW w:w="992" w:type="dxa"/>
          </w:tcPr>
          <w:p w:rsidR="0072012F" w:rsidRPr="00B012BF" w:rsidRDefault="00FB069B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72012F" w:rsidRPr="00B012BF" w:rsidRDefault="0072012F" w:rsidP="00DB6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 xml:space="preserve">Условия реализации </w:t>
            </w:r>
            <w:r w:rsidR="007765B8" w:rsidRPr="007765B8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рабочей</w:t>
            </w:r>
            <w:r w:rsidR="007765B8" w:rsidRPr="007765B8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r w:rsidR="009721AF" w:rsidRPr="007765B8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r w:rsidR="009721AF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="00DB694E" w:rsidRPr="00DB694E">
              <w:rPr>
                <w:rFonts w:ascii="Times New Roman" w:hAnsi="Times New Roman" w:cs="Times New Roman"/>
                <w:bCs/>
                <w:sz w:val="24"/>
              </w:rPr>
              <w:t>адаптационного цикла</w:t>
            </w:r>
          </w:p>
        </w:tc>
        <w:tc>
          <w:tcPr>
            <w:tcW w:w="1134" w:type="dxa"/>
          </w:tcPr>
          <w:p w:rsidR="0072012F" w:rsidRPr="00B012BF" w:rsidRDefault="00BE707D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</w:tr>
      <w:tr w:rsidR="0072012F" w:rsidRPr="00B012BF" w:rsidTr="007765B8">
        <w:tc>
          <w:tcPr>
            <w:tcW w:w="992" w:type="dxa"/>
          </w:tcPr>
          <w:p w:rsidR="0072012F" w:rsidRPr="00B012BF" w:rsidRDefault="00FB069B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72012F" w:rsidRPr="00B012BF" w:rsidRDefault="0072012F" w:rsidP="00DB6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2BF">
              <w:rPr>
                <w:rFonts w:ascii="Times New Roman" w:hAnsi="Times New Roman"/>
                <w:iCs/>
                <w:sz w:val="24"/>
                <w:szCs w:val="24"/>
              </w:rPr>
              <w:t xml:space="preserve">Контроль и оценка результатов освоения </w:t>
            </w:r>
            <w:r w:rsidR="007765B8" w:rsidRPr="007765B8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рабочей</w:t>
            </w:r>
            <w:r w:rsidR="007765B8" w:rsidRPr="007765B8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r w:rsidR="007765B8" w:rsidRPr="007765B8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r w:rsidR="007765B8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="00DB694E" w:rsidRPr="00DB694E">
              <w:rPr>
                <w:rFonts w:ascii="Times New Roman" w:hAnsi="Times New Roman" w:cs="Times New Roman"/>
                <w:bCs/>
                <w:sz w:val="24"/>
              </w:rPr>
              <w:t>адаптационного цикла</w:t>
            </w:r>
          </w:p>
        </w:tc>
        <w:tc>
          <w:tcPr>
            <w:tcW w:w="1134" w:type="dxa"/>
          </w:tcPr>
          <w:p w:rsidR="0072012F" w:rsidRPr="00B012BF" w:rsidRDefault="00BE707D" w:rsidP="00B01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</w:tr>
    </w:tbl>
    <w:p w:rsidR="00BA01DC" w:rsidRPr="00B012BF" w:rsidRDefault="00BA01DC" w:rsidP="00B01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2012F" w:rsidRPr="00B012BF" w:rsidRDefault="0072012F" w:rsidP="00B01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A01DC" w:rsidRPr="00B012BF" w:rsidRDefault="00BA01DC" w:rsidP="00B012BF">
      <w:pPr>
        <w:spacing w:after="0"/>
        <w:rPr>
          <w:rFonts w:ascii="Times New Roman" w:hAnsi="Times New Roman" w:cs="Times New Roman"/>
          <w:sz w:val="24"/>
          <w:szCs w:val="24"/>
        </w:rPr>
        <w:sectPr w:rsidR="00BA01DC" w:rsidRPr="00B012BF" w:rsidSect="00D411EA">
          <w:footerReference w:type="default" r:id="rId8"/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164BEB" w:rsidRDefault="00BA01DC" w:rsidP="001B2046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spacing w:line="360" w:lineRule="auto"/>
        <w:ind w:firstLine="0"/>
        <w:jc w:val="center"/>
        <w:rPr>
          <w:b/>
          <w:bCs/>
          <w:caps/>
          <w:lang w:eastAsia="ru-RU"/>
        </w:rPr>
      </w:pPr>
      <w:r w:rsidRPr="00B012BF">
        <w:rPr>
          <w:b/>
        </w:rPr>
        <w:lastRenderedPageBreak/>
        <w:t xml:space="preserve">1. </w:t>
      </w:r>
      <w:r w:rsidR="007765B8">
        <w:rPr>
          <w:b/>
          <w:bCs/>
          <w:caps/>
          <w:lang w:eastAsia="ru-RU"/>
        </w:rPr>
        <w:t xml:space="preserve">Общая характеристика </w:t>
      </w:r>
      <w:r w:rsidR="009721AF">
        <w:rPr>
          <w:b/>
          <w:bCs/>
          <w:caps/>
          <w:lang w:eastAsia="ru-RU"/>
        </w:rPr>
        <w:t>РАБОЧЕЙ ПРОГРАММЫ</w:t>
      </w:r>
      <w:r w:rsidR="007765B8">
        <w:rPr>
          <w:b/>
          <w:bCs/>
          <w:caps/>
          <w:lang w:eastAsia="ru-RU"/>
        </w:rPr>
        <w:t xml:space="preserve"> </w:t>
      </w:r>
    </w:p>
    <w:p w:rsidR="001A1A6D" w:rsidRPr="00B012BF" w:rsidRDefault="00164BEB" w:rsidP="00164BEB">
      <w:pPr>
        <w:pStyle w:val="1"/>
        <w:keepNext w:val="0"/>
        <w:widowControl w:val="0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spacing w:line="360" w:lineRule="auto"/>
        <w:ind w:firstLine="0"/>
        <w:jc w:val="center"/>
        <w:rPr>
          <w:b/>
          <w:bCs/>
          <w:caps/>
          <w:lang w:eastAsia="ru-RU"/>
        </w:rPr>
      </w:pPr>
      <w:r>
        <w:rPr>
          <w:b/>
          <w:bCs/>
          <w:caps/>
        </w:rPr>
        <w:t>аДдАПТАЦИОННОГО ЦИКЛА</w:t>
      </w:r>
    </w:p>
    <w:p w:rsidR="00164BEB" w:rsidRPr="00164BEB" w:rsidRDefault="00164BEB" w:rsidP="00164BEB">
      <w:pPr>
        <w:pStyle w:val="a8"/>
        <w:widowControl w:val="0"/>
        <w:ind w:left="0"/>
        <w:contextualSpacing w:val="0"/>
        <w:jc w:val="center"/>
        <w:outlineLvl w:val="1"/>
        <w:rPr>
          <w:b/>
          <w:bCs/>
          <w:iCs/>
          <w:szCs w:val="28"/>
        </w:rPr>
      </w:pPr>
      <w:r w:rsidRPr="00164BEB">
        <w:rPr>
          <w:b/>
          <w:bCs/>
          <w:szCs w:val="28"/>
        </w:rPr>
        <w:t>АЦ.03</w:t>
      </w:r>
      <w:r w:rsidRPr="00164BEB">
        <w:rPr>
          <w:b/>
          <w:bCs/>
          <w:iCs/>
          <w:szCs w:val="28"/>
        </w:rPr>
        <w:t xml:space="preserve"> Способы поиска работы, трудоустройства</w:t>
      </w:r>
    </w:p>
    <w:p w:rsidR="00164BEB" w:rsidRPr="008B63A1" w:rsidRDefault="00164BEB" w:rsidP="00164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B63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1.1. Область применения программы</w:t>
      </w:r>
    </w:p>
    <w:p w:rsidR="00164BEB" w:rsidRPr="00164BEB" w:rsidRDefault="00164BEB" w:rsidP="00164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4BE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является частью основной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64BE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профессиональной образовательной программы профессиональной подготовки, из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64BEB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числа лиц с ограниченными возможностями здоровья (с разной степенью нарушения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64BEB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интеллекта), не имеющих основного общего или среднего общего образования по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64BE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профессии 17531 Рабочий зелёного хозяйства</w:t>
      </w:r>
    </w:p>
    <w:p w:rsidR="00164BEB" w:rsidRDefault="00164BEB" w:rsidP="00164B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4BE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учебной дисциплины может быть использована 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64BEB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дополнительном профессиональном образовании (в программах повышения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64BEB">
        <w:rPr>
          <w:rFonts w:ascii="Times New Roman" w:eastAsia="Times New Roman" w:hAnsi="Times New Roman" w:cs="Times New Roman"/>
          <w:sz w:val="24"/>
          <w:szCs w:val="24"/>
          <w:lang w:eastAsia="ar-SA"/>
        </w:rPr>
        <w:t>квалификации и переподготовки) и профессиональной подготовке по профессиям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64BE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рабочих строительных работ</w:t>
      </w:r>
    </w:p>
    <w:p w:rsidR="008B63A1" w:rsidRDefault="00164BEB" w:rsidP="008B63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3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1.2. Место профессионального модуля в структуре основной профессиональной образовательной программы:</w:t>
      </w:r>
      <w:r w:rsidRPr="00164B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«Способы поиска работы, трудоустройство»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64BEB">
        <w:rPr>
          <w:rFonts w:ascii="Times New Roman" w:eastAsia="Times New Roman" w:hAnsi="Times New Roman" w:cs="Times New Roman"/>
          <w:sz w:val="24"/>
          <w:szCs w:val="24"/>
          <w:lang w:eastAsia="ar-SA"/>
        </w:rPr>
        <w:t>относится к адаптационному циклу.</w:t>
      </w:r>
    </w:p>
    <w:p w:rsidR="00164BEB" w:rsidRPr="008B63A1" w:rsidRDefault="00164BEB" w:rsidP="008B63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B63A1">
        <w:rPr>
          <w:rFonts w:ascii="Times New Roman" w:hAnsi="Times New Roman" w:cs="Times New Roman"/>
          <w:b/>
          <w:bCs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:rsidR="00164BEB" w:rsidRPr="00164BEB" w:rsidRDefault="00164BEB" w:rsidP="00164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BEB">
        <w:rPr>
          <w:rFonts w:ascii="Times New Roman" w:hAnsi="Times New Roman" w:cs="Times New Roman"/>
          <w:bCs/>
          <w:sz w:val="24"/>
          <w:szCs w:val="24"/>
        </w:rPr>
        <w:t>С целью овладения указанным видом профессиональной деятельности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BEB">
        <w:rPr>
          <w:rFonts w:ascii="Times New Roman" w:hAnsi="Times New Roman" w:cs="Times New Roman"/>
          <w:bCs/>
          <w:sz w:val="24"/>
          <w:szCs w:val="24"/>
        </w:rPr>
        <w:t>соответствующими профессиональными компетенциями обучающийся в ходе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BEB">
        <w:rPr>
          <w:rFonts w:ascii="Times New Roman" w:hAnsi="Times New Roman" w:cs="Times New Roman"/>
          <w:bCs/>
          <w:sz w:val="24"/>
          <w:szCs w:val="24"/>
        </w:rPr>
        <w:t>освоения профессионального модуля должен иметь практический опыт:</w:t>
      </w:r>
    </w:p>
    <w:p w:rsidR="00164BEB" w:rsidRPr="00164BEB" w:rsidRDefault="00164BEB" w:rsidP="00164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BEB">
        <w:rPr>
          <w:rFonts w:ascii="Times New Roman" w:hAnsi="Times New Roman" w:cs="Times New Roman"/>
          <w:bCs/>
          <w:sz w:val="24"/>
          <w:szCs w:val="24"/>
        </w:rPr>
        <w:t>- прохождения собеседования в процессе трудоустройства;</w:t>
      </w:r>
    </w:p>
    <w:p w:rsidR="00164BEB" w:rsidRPr="00164BEB" w:rsidRDefault="00164BEB" w:rsidP="00164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BEB">
        <w:rPr>
          <w:rFonts w:ascii="Times New Roman" w:hAnsi="Times New Roman" w:cs="Times New Roman"/>
          <w:bCs/>
          <w:sz w:val="24"/>
          <w:szCs w:val="24"/>
        </w:rPr>
        <w:t>- ориентироваться в законодательных документах по трудовому праву уметь:</w:t>
      </w:r>
    </w:p>
    <w:p w:rsidR="00164BEB" w:rsidRPr="00164BEB" w:rsidRDefault="00164BEB" w:rsidP="00164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BEB">
        <w:rPr>
          <w:rFonts w:ascii="Times New Roman" w:hAnsi="Times New Roman" w:cs="Times New Roman"/>
          <w:bCs/>
          <w:sz w:val="24"/>
          <w:szCs w:val="24"/>
        </w:rPr>
        <w:t>- ориентироваться в ситуации на рынке труда;</w:t>
      </w:r>
    </w:p>
    <w:p w:rsidR="00164BEB" w:rsidRPr="00164BEB" w:rsidRDefault="00164BEB" w:rsidP="00164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BEB">
        <w:rPr>
          <w:rFonts w:ascii="Times New Roman" w:hAnsi="Times New Roman" w:cs="Times New Roman"/>
          <w:bCs/>
          <w:sz w:val="24"/>
          <w:szCs w:val="24"/>
        </w:rPr>
        <w:t>- вести телефонные переговоры с потенциальным работодателем,</w:t>
      </w:r>
    </w:p>
    <w:p w:rsidR="00164BEB" w:rsidRDefault="00164BEB" w:rsidP="00164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BEB">
        <w:rPr>
          <w:rFonts w:ascii="Times New Roman" w:hAnsi="Times New Roman" w:cs="Times New Roman"/>
          <w:bCs/>
          <w:sz w:val="24"/>
          <w:szCs w:val="24"/>
        </w:rPr>
        <w:t>-заполнять анкеты и опросники, подготавливать резюме;</w:t>
      </w:r>
    </w:p>
    <w:p w:rsidR="00164BEB" w:rsidRPr="00164BEB" w:rsidRDefault="00164BEB" w:rsidP="00164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BEB">
        <w:rPr>
          <w:rFonts w:ascii="Times New Roman" w:hAnsi="Times New Roman" w:cs="Times New Roman"/>
          <w:bCs/>
          <w:sz w:val="24"/>
          <w:szCs w:val="24"/>
        </w:rPr>
        <w:t>-обладать искусством самопрезентации при трудоустройстве</w:t>
      </w:r>
    </w:p>
    <w:p w:rsidR="00164BEB" w:rsidRPr="00164BEB" w:rsidRDefault="00164BEB" w:rsidP="00164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BEB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164BEB" w:rsidRPr="00164BEB" w:rsidRDefault="00164BEB" w:rsidP="00164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BEB">
        <w:rPr>
          <w:rFonts w:ascii="Times New Roman" w:hAnsi="Times New Roman" w:cs="Times New Roman"/>
          <w:bCs/>
          <w:sz w:val="24"/>
          <w:szCs w:val="24"/>
        </w:rPr>
        <w:t>- понятие, функции, элементы рынка труда;</w:t>
      </w:r>
    </w:p>
    <w:p w:rsidR="00164BEB" w:rsidRPr="00164BEB" w:rsidRDefault="00164BEB" w:rsidP="00164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BEB">
        <w:rPr>
          <w:rFonts w:ascii="Times New Roman" w:hAnsi="Times New Roman" w:cs="Times New Roman"/>
          <w:bCs/>
          <w:sz w:val="24"/>
          <w:szCs w:val="24"/>
        </w:rPr>
        <w:t>- методы поиска вакансий;</w:t>
      </w:r>
    </w:p>
    <w:p w:rsidR="00164BEB" w:rsidRPr="00164BEB" w:rsidRDefault="00164BEB" w:rsidP="00164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BEB">
        <w:rPr>
          <w:rFonts w:ascii="Times New Roman" w:hAnsi="Times New Roman" w:cs="Times New Roman"/>
          <w:bCs/>
          <w:sz w:val="24"/>
          <w:szCs w:val="24"/>
        </w:rPr>
        <w:t>- содержание и порядок заключения трудового договора;</w:t>
      </w:r>
    </w:p>
    <w:p w:rsidR="00164BEB" w:rsidRDefault="00164BEB" w:rsidP="00164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BEB">
        <w:rPr>
          <w:rFonts w:ascii="Times New Roman" w:hAnsi="Times New Roman" w:cs="Times New Roman"/>
          <w:bCs/>
          <w:sz w:val="24"/>
          <w:szCs w:val="24"/>
        </w:rPr>
        <w:t>-основные законодательные документы по трудовому праву</w:t>
      </w:r>
      <w:r w:rsidRPr="00164B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B63A1" w:rsidRPr="008B63A1" w:rsidRDefault="008B63A1" w:rsidP="0022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3A1">
        <w:rPr>
          <w:rFonts w:ascii="Times New Roman" w:hAnsi="Times New Roman" w:cs="Times New Roman"/>
          <w:b/>
          <w:bCs/>
          <w:sz w:val="24"/>
          <w:szCs w:val="24"/>
        </w:rPr>
        <w:t>1.4.Количество часов, выделяемых на освоение рабочей программы</w:t>
      </w:r>
    </w:p>
    <w:p w:rsidR="008B63A1" w:rsidRPr="008B63A1" w:rsidRDefault="008B63A1" w:rsidP="0022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B63A1">
        <w:rPr>
          <w:rFonts w:ascii="Times New Roman" w:hAnsi="Times New Roman" w:cs="Times New Roman"/>
          <w:bCs/>
          <w:sz w:val="24"/>
          <w:szCs w:val="24"/>
        </w:rPr>
        <w:t>обязательная учебная нагрузка обучающегося 32часов, в том числе:</w:t>
      </w:r>
    </w:p>
    <w:p w:rsidR="008B63A1" w:rsidRPr="008B63A1" w:rsidRDefault="008B63A1" w:rsidP="0022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B63A1">
        <w:rPr>
          <w:rFonts w:ascii="Times New Roman" w:hAnsi="Times New Roman" w:cs="Times New Roman"/>
          <w:bCs/>
          <w:sz w:val="24"/>
          <w:szCs w:val="24"/>
        </w:rPr>
        <w:t>обязательная аудиторная учебная нагрузка – 32 часов,</w:t>
      </w:r>
    </w:p>
    <w:p w:rsidR="00862363" w:rsidRPr="005413F4" w:rsidRDefault="008B63A1" w:rsidP="0022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B63A1">
        <w:rPr>
          <w:rFonts w:ascii="Times New Roman" w:hAnsi="Times New Roman" w:cs="Times New Roman"/>
          <w:bCs/>
          <w:sz w:val="24"/>
          <w:szCs w:val="24"/>
        </w:rPr>
        <w:t xml:space="preserve">практические занятия –20 часов. </w:t>
      </w:r>
      <w:r w:rsidR="00862363" w:rsidRPr="008B63A1">
        <w:rPr>
          <w:rFonts w:ascii="Times New Roman" w:hAnsi="Times New Roman" w:cs="Times New Roman"/>
          <w:bCs/>
          <w:caps/>
          <w:sz w:val="24"/>
          <w:szCs w:val="24"/>
        </w:rPr>
        <w:br w:type="page"/>
      </w:r>
      <w:r w:rsidR="00862363" w:rsidRPr="005413F4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2. результаты освоения </w:t>
      </w:r>
      <w:r w:rsidR="00222099">
        <w:rPr>
          <w:rFonts w:ascii="Times New Roman" w:hAnsi="Times New Roman" w:cs="Times New Roman"/>
          <w:b/>
          <w:bCs/>
          <w:caps/>
          <w:sz w:val="24"/>
          <w:szCs w:val="24"/>
        </w:rPr>
        <w:t>рабочей программы адапьационного цикла</w:t>
      </w:r>
      <w:r w:rsidR="00862363" w:rsidRPr="005413F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862363" w:rsidRDefault="00862363" w:rsidP="00862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 xml:space="preserve">Результатом освоения </w:t>
      </w:r>
      <w:r w:rsidR="00222099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5413F4">
        <w:rPr>
          <w:rFonts w:ascii="Times New Roman" w:hAnsi="Times New Roman" w:cs="Times New Roman"/>
          <w:sz w:val="24"/>
          <w:szCs w:val="24"/>
        </w:rPr>
        <w:t xml:space="preserve">программы является овладение обучающимися видом профессиональной деятельности </w:t>
      </w:r>
      <w:r w:rsidR="00222099">
        <w:rPr>
          <w:rFonts w:ascii="Times New Roman" w:hAnsi="Times New Roman" w:cs="Times New Roman"/>
          <w:sz w:val="24"/>
          <w:szCs w:val="24"/>
        </w:rPr>
        <w:t>Способы поиска работы и трудоустройства</w:t>
      </w:r>
      <w:r w:rsidRPr="005413F4">
        <w:rPr>
          <w:rFonts w:ascii="Times New Roman" w:hAnsi="Times New Roman" w:cs="Times New Roman"/>
          <w:sz w:val="24"/>
          <w:szCs w:val="24"/>
        </w:rPr>
        <w:t>, в том числе профессиональными и общими компетенциями:</w:t>
      </w:r>
    </w:p>
    <w:tbl>
      <w:tblPr>
        <w:tblpPr w:leftFromText="180" w:rightFromText="180" w:vertAnchor="text" w:tblpXSpec="center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505"/>
      </w:tblGrid>
      <w:tr w:rsidR="002274D7" w:rsidRPr="002274D7" w:rsidTr="009E7E07">
        <w:trPr>
          <w:cantSplit/>
          <w:trHeight w:val="419"/>
        </w:trPr>
        <w:tc>
          <w:tcPr>
            <w:tcW w:w="1129" w:type="dxa"/>
            <w:vAlign w:val="center"/>
          </w:tcPr>
          <w:p w:rsidR="002274D7" w:rsidRPr="002274D7" w:rsidRDefault="002274D7" w:rsidP="002274D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2274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Код ОК</w:t>
            </w:r>
          </w:p>
        </w:tc>
        <w:tc>
          <w:tcPr>
            <w:tcW w:w="8505" w:type="dxa"/>
            <w:vAlign w:val="center"/>
          </w:tcPr>
          <w:p w:rsidR="002274D7" w:rsidRPr="002274D7" w:rsidRDefault="002274D7" w:rsidP="002274D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2274D7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Формулировка компетенции</w:t>
            </w:r>
          </w:p>
        </w:tc>
      </w:tr>
      <w:tr w:rsidR="002274D7" w:rsidRPr="002274D7" w:rsidTr="009E7E07">
        <w:trPr>
          <w:trHeight w:val="276"/>
        </w:trPr>
        <w:tc>
          <w:tcPr>
            <w:tcW w:w="1129" w:type="dxa"/>
          </w:tcPr>
          <w:p w:rsidR="002274D7" w:rsidRPr="002274D7" w:rsidRDefault="002274D7" w:rsidP="002274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2274D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ОК 01</w:t>
            </w:r>
          </w:p>
        </w:tc>
        <w:tc>
          <w:tcPr>
            <w:tcW w:w="8505" w:type="dxa"/>
          </w:tcPr>
          <w:p w:rsidR="002274D7" w:rsidRPr="002274D7" w:rsidRDefault="002274D7" w:rsidP="002274D7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74D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274D7" w:rsidRPr="002274D7" w:rsidTr="009E7E07">
        <w:trPr>
          <w:trHeight w:val="276"/>
        </w:trPr>
        <w:tc>
          <w:tcPr>
            <w:tcW w:w="1129" w:type="dxa"/>
            <w:vMerge w:val="restart"/>
          </w:tcPr>
          <w:p w:rsidR="002274D7" w:rsidRPr="002274D7" w:rsidRDefault="002274D7" w:rsidP="002274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2274D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ОК 02</w:t>
            </w:r>
          </w:p>
        </w:tc>
        <w:tc>
          <w:tcPr>
            <w:tcW w:w="8505" w:type="dxa"/>
            <w:vMerge w:val="restart"/>
          </w:tcPr>
          <w:p w:rsidR="002274D7" w:rsidRPr="002274D7" w:rsidRDefault="002274D7" w:rsidP="002274D7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74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2274D7" w:rsidRPr="002274D7" w:rsidTr="009E7E07">
        <w:trPr>
          <w:trHeight w:val="276"/>
        </w:trPr>
        <w:tc>
          <w:tcPr>
            <w:tcW w:w="1129" w:type="dxa"/>
            <w:vMerge/>
          </w:tcPr>
          <w:p w:rsidR="002274D7" w:rsidRPr="002274D7" w:rsidRDefault="002274D7" w:rsidP="002274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:rsidR="002274D7" w:rsidRPr="002274D7" w:rsidRDefault="002274D7" w:rsidP="002274D7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74D7" w:rsidRPr="002274D7" w:rsidTr="009E7E07">
        <w:trPr>
          <w:trHeight w:val="276"/>
        </w:trPr>
        <w:tc>
          <w:tcPr>
            <w:tcW w:w="1129" w:type="dxa"/>
            <w:vMerge/>
          </w:tcPr>
          <w:p w:rsidR="002274D7" w:rsidRPr="002274D7" w:rsidRDefault="002274D7" w:rsidP="002274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:rsidR="002274D7" w:rsidRPr="002274D7" w:rsidRDefault="002274D7" w:rsidP="002274D7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74D7" w:rsidRPr="002274D7" w:rsidTr="009E7E07">
        <w:trPr>
          <w:trHeight w:val="276"/>
        </w:trPr>
        <w:tc>
          <w:tcPr>
            <w:tcW w:w="1129" w:type="dxa"/>
            <w:vMerge w:val="restart"/>
          </w:tcPr>
          <w:p w:rsidR="002274D7" w:rsidRPr="002274D7" w:rsidRDefault="002274D7" w:rsidP="002274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2274D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ОК 03</w:t>
            </w:r>
          </w:p>
        </w:tc>
        <w:tc>
          <w:tcPr>
            <w:tcW w:w="8505" w:type="dxa"/>
            <w:vMerge w:val="restart"/>
          </w:tcPr>
          <w:p w:rsidR="002274D7" w:rsidRPr="002274D7" w:rsidRDefault="002274D7" w:rsidP="002274D7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74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2274D7" w:rsidRPr="002274D7" w:rsidTr="009E7E07">
        <w:trPr>
          <w:trHeight w:val="276"/>
        </w:trPr>
        <w:tc>
          <w:tcPr>
            <w:tcW w:w="1129" w:type="dxa"/>
            <w:vMerge/>
          </w:tcPr>
          <w:p w:rsidR="002274D7" w:rsidRPr="002274D7" w:rsidRDefault="002274D7" w:rsidP="002274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:rsidR="002274D7" w:rsidRPr="002274D7" w:rsidRDefault="002274D7" w:rsidP="002274D7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74D7" w:rsidRPr="002274D7" w:rsidTr="009E7E07">
        <w:trPr>
          <w:trHeight w:val="276"/>
        </w:trPr>
        <w:tc>
          <w:tcPr>
            <w:tcW w:w="1129" w:type="dxa"/>
            <w:vMerge/>
          </w:tcPr>
          <w:p w:rsidR="002274D7" w:rsidRPr="002274D7" w:rsidRDefault="002274D7" w:rsidP="002274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:rsidR="002274D7" w:rsidRPr="002274D7" w:rsidRDefault="002274D7" w:rsidP="002274D7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74D7" w:rsidRPr="002274D7" w:rsidTr="009E7E07">
        <w:trPr>
          <w:trHeight w:val="276"/>
        </w:trPr>
        <w:tc>
          <w:tcPr>
            <w:tcW w:w="1129" w:type="dxa"/>
            <w:vMerge/>
          </w:tcPr>
          <w:p w:rsidR="002274D7" w:rsidRPr="002274D7" w:rsidRDefault="002274D7" w:rsidP="002274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:rsidR="002274D7" w:rsidRPr="002274D7" w:rsidRDefault="002274D7" w:rsidP="002274D7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74D7" w:rsidRPr="002274D7" w:rsidTr="009E7E07">
        <w:trPr>
          <w:trHeight w:val="276"/>
        </w:trPr>
        <w:tc>
          <w:tcPr>
            <w:tcW w:w="1129" w:type="dxa"/>
          </w:tcPr>
          <w:p w:rsidR="002274D7" w:rsidRPr="002274D7" w:rsidRDefault="002274D7" w:rsidP="002274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2274D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ОК 04</w:t>
            </w:r>
          </w:p>
        </w:tc>
        <w:tc>
          <w:tcPr>
            <w:tcW w:w="8505" w:type="dxa"/>
          </w:tcPr>
          <w:p w:rsidR="002274D7" w:rsidRPr="002274D7" w:rsidRDefault="002274D7" w:rsidP="002274D7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74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2274D7" w:rsidRPr="002274D7" w:rsidTr="009E7E07">
        <w:trPr>
          <w:trHeight w:val="276"/>
        </w:trPr>
        <w:tc>
          <w:tcPr>
            <w:tcW w:w="1129" w:type="dxa"/>
            <w:vMerge w:val="restart"/>
          </w:tcPr>
          <w:p w:rsidR="002274D7" w:rsidRPr="002274D7" w:rsidRDefault="002274D7" w:rsidP="002274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2274D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ОК 05</w:t>
            </w:r>
          </w:p>
        </w:tc>
        <w:tc>
          <w:tcPr>
            <w:tcW w:w="8505" w:type="dxa"/>
            <w:vMerge w:val="restart"/>
          </w:tcPr>
          <w:p w:rsidR="002274D7" w:rsidRPr="002274D7" w:rsidRDefault="002274D7" w:rsidP="002274D7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74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274D7" w:rsidRPr="002274D7" w:rsidTr="009E7E07">
        <w:trPr>
          <w:trHeight w:val="276"/>
        </w:trPr>
        <w:tc>
          <w:tcPr>
            <w:tcW w:w="1129" w:type="dxa"/>
            <w:vMerge/>
          </w:tcPr>
          <w:p w:rsidR="002274D7" w:rsidRPr="002274D7" w:rsidRDefault="002274D7" w:rsidP="002274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:rsidR="002274D7" w:rsidRPr="002274D7" w:rsidRDefault="002274D7" w:rsidP="002274D7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74D7" w:rsidRPr="002274D7" w:rsidTr="009E7E07">
        <w:trPr>
          <w:trHeight w:val="276"/>
        </w:trPr>
        <w:tc>
          <w:tcPr>
            <w:tcW w:w="1129" w:type="dxa"/>
            <w:vMerge/>
          </w:tcPr>
          <w:p w:rsidR="002274D7" w:rsidRPr="002274D7" w:rsidRDefault="002274D7" w:rsidP="002274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:rsidR="002274D7" w:rsidRPr="002274D7" w:rsidRDefault="002274D7" w:rsidP="002274D7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74D7" w:rsidRPr="002274D7" w:rsidTr="009E7E07">
        <w:trPr>
          <w:trHeight w:val="276"/>
        </w:trPr>
        <w:tc>
          <w:tcPr>
            <w:tcW w:w="1129" w:type="dxa"/>
            <w:vMerge w:val="restart"/>
            <w:shd w:val="clear" w:color="auto" w:fill="auto"/>
          </w:tcPr>
          <w:p w:rsidR="002274D7" w:rsidRPr="002274D7" w:rsidRDefault="002274D7" w:rsidP="002274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2274D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ОК 06</w:t>
            </w:r>
          </w:p>
        </w:tc>
        <w:tc>
          <w:tcPr>
            <w:tcW w:w="8505" w:type="dxa"/>
            <w:vMerge w:val="restart"/>
            <w:shd w:val="clear" w:color="auto" w:fill="auto"/>
          </w:tcPr>
          <w:p w:rsidR="002274D7" w:rsidRPr="002274D7" w:rsidRDefault="002274D7" w:rsidP="002274D7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74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2274D7" w:rsidRPr="002274D7" w:rsidTr="009E7E07">
        <w:trPr>
          <w:trHeight w:val="276"/>
        </w:trPr>
        <w:tc>
          <w:tcPr>
            <w:tcW w:w="1129" w:type="dxa"/>
            <w:vMerge/>
            <w:shd w:val="clear" w:color="auto" w:fill="auto"/>
          </w:tcPr>
          <w:p w:rsidR="002274D7" w:rsidRPr="002274D7" w:rsidRDefault="002274D7" w:rsidP="002274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2274D7" w:rsidRPr="002274D7" w:rsidRDefault="002274D7" w:rsidP="002274D7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74D7" w:rsidRPr="002274D7" w:rsidTr="009E7E07">
        <w:trPr>
          <w:trHeight w:val="276"/>
        </w:trPr>
        <w:tc>
          <w:tcPr>
            <w:tcW w:w="1129" w:type="dxa"/>
            <w:vMerge/>
            <w:shd w:val="clear" w:color="auto" w:fill="auto"/>
          </w:tcPr>
          <w:p w:rsidR="002274D7" w:rsidRPr="002274D7" w:rsidRDefault="002274D7" w:rsidP="002274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2274D7" w:rsidRPr="002274D7" w:rsidRDefault="002274D7" w:rsidP="002274D7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74D7" w:rsidRPr="002274D7" w:rsidTr="009E7E07">
        <w:trPr>
          <w:trHeight w:val="276"/>
        </w:trPr>
        <w:tc>
          <w:tcPr>
            <w:tcW w:w="1129" w:type="dxa"/>
            <w:vMerge/>
            <w:shd w:val="clear" w:color="auto" w:fill="auto"/>
          </w:tcPr>
          <w:p w:rsidR="002274D7" w:rsidRPr="002274D7" w:rsidRDefault="002274D7" w:rsidP="002274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2274D7" w:rsidRPr="002274D7" w:rsidRDefault="002274D7" w:rsidP="002274D7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74D7" w:rsidRPr="002274D7" w:rsidTr="009E7E07">
        <w:trPr>
          <w:trHeight w:val="276"/>
        </w:trPr>
        <w:tc>
          <w:tcPr>
            <w:tcW w:w="1129" w:type="dxa"/>
            <w:vMerge w:val="restart"/>
          </w:tcPr>
          <w:p w:rsidR="002274D7" w:rsidRPr="002274D7" w:rsidRDefault="002274D7" w:rsidP="002274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2274D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ОК 07</w:t>
            </w:r>
          </w:p>
        </w:tc>
        <w:tc>
          <w:tcPr>
            <w:tcW w:w="8505" w:type="dxa"/>
            <w:vMerge w:val="restart"/>
          </w:tcPr>
          <w:p w:rsidR="002274D7" w:rsidRPr="002274D7" w:rsidRDefault="002274D7" w:rsidP="002274D7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74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2274D7" w:rsidRPr="002274D7" w:rsidTr="009E7E07">
        <w:trPr>
          <w:trHeight w:val="276"/>
        </w:trPr>
        <w:tc>
          <w:tcPr>
            <w:tcW w:w="1129" w:type="dxa"/>
            <w:vMerge/>
          </w:tcPr>
          <w:p w:rsidR="002274D7" w:rsidRPr="002274D7" w:rsidRDefault="002274D7" w:rsidP="002274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:rsidR="002274D7" w:rsidRPr="002274D7" w:rsidRDefault="002274D7" w:rsidP="002274D7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74D7" w:rsidRPr="002274D7" w:rsidTr="009E7E07">
        <w:trPr>
          <w:trHeight w:val="276"/>
        </w:trPr>
        <w:tc>
          <w:tcPr>
            <w:tcW w:w="1129" w:type="dxa"/>
            <w:vMerge/>
          </w:tcPr>
          <w:p w:rsidR="002274D7" w:rsidRPr="002274D7" w:rsidRDefault="002274D7" w:rsidP="002274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:rsidR="002274D7" w:rsidRPr="002274D7" w:rsidRDefault="002274D7" w:rsidP="002274D7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74D7" w:rsidRPr="002274D7" w:rsidTr="009E7E07">
        <w:trPr>
          <w:trHeight w:val="276"/>
        </w:trPr>
        <w:tc>
          <w:tcPr>
            <w:tcW w:w="1129" w:type="dxa"/>
            <w:vMerge w:val="restart"/>
          </w:tcPr>
          <w:p w:rsidR="002274D7" w:rsidRPr="002274D7" w:rsidRDefault="002274D7" w:rsidP="002274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2274D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ОК 08</w:t>
            </w:r>
          </w:p>
        </w:tc>
        <w:tc>
          <w:tcPr>
            <w:tcW w:w="8505" w:type="dxa"/>
            <w:vMerge w:val="restart"/>
          </w:tcPr>
          <w:p w:rsidR="002274D7" w:rsidRPr="002274D7" w:rsidRDefault="002274D7" w:rsidP="002274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74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2274D7" w:rsidRPr="002274D7" w:rsidTr="009E7E07">
        <w:trPr>
          <w:trHeight w:val="276"/>
        </w:trPr>
        <w:tc>
          <w:tcPr>
            <w:tcW w:w="1129" w:type="dxa"/>
            <w:vMerge/>
          </w:tcPr>
          <w:p w:rsidR="002274D7" w:rsidRPr="002274D7" w:rsidRDefault="002274D7" w:rsidP="002274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:rsidR="002274D7" w:rsidRPr="002274D7" w:rsidRDefault="002274D7" w:rsidP="002274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74D7" w:rsidRPr="002274D7" w:rsidTr="009E7E07">
        <w:trPr>
          <w:trHeight w:val="276"/>
        </w:trPr>
        <w:tc>
          <w:tcPr>
            <w:tcW w:w="1129" w:type="dxa"/>
            <w:vMerge/>
          </w:tcPr>
          <w:p w:rsidR="002274D7" w:rsidRPr="002274D7" w:rsidRDefault="002274D7" w:rsidP="002274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:rsidR="002274D7" w:rsidRPr="002274D7" w:rsidRDefault="002274D7" w:rsidP="002274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74D7" w:rsidRPr="002274D7" w:rsidTr="009E7E07">
        <w:trPr>
          <w:trHeight w:val="276"/>
        </w:trPr>
        <w:tc>
          <w:tcPr>
            <w:tcW w:w="1129" w:type="dxa"/>
            <w:vMerge w:val="restart"/>
          </w:tcPr>
          <w:p w:rsidR="002274D7" w:rsidRPr="002274D7" w:rsidRDefault="002274D7" w:rsidP="002274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2274D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ОК 09</w:t>
            </w:r>
          </w:p>
        </w:tc>
        <w:tc>
          <w:tcPr>
            <w:tcW w:w="8505" w:type="dxa"/>
            <w:vMerge w:val="restart"/>
          </w:tcPr>
          <w:p w:rsidR="002274D7" w:rsidRPr="002274D7" w:rsidRDefault="002274D7" w:rsidP="002274D7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74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2274D7" w:rsidRPr="002274D7" w:rsidTr="009E7E07">
        <w:trPr>
          <w:trHeight w:val="276"/>
        </w:trPr>
        <w:tc>
          <w:tcPr>
            <w:tcW w:w="1129" w:type="dxa"/>
            <w:vMerge/>
          </w:tcPr>
          <w:p w:rsidR="002274D7" w:rsidRPr="002274D7" w:rsidRDefault="002274D7" w:rsidP="002274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:rsidR="002274D7" w:rsidRPr="002274D7" w:rsidRDefault="002274D7" w:rsidP="002274D7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74D7" w:rsidRPr="005413F4" w:rsidRDefault="002274D7" w:rsidP="00862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363" w:rsidRPr="005413F4" w:rsidRDefault="00862363" w:rsidP="00862363">
      <w:pPr>
        <w:spacing w:after="0"/>
        <w:rPr>
          <w:rFonts w:ascii="Times New Roman" w:hAnsi="Times New Roman" w:cs="Times New Roman"/>
          <w:sz w:val="24"/>
          <w:szCs w:val="24"/>
        </w:rPr>
        <w:sectPr w:rsidR="00862363" w:rsidRPr="005413F4" w:rsidSect="00D411EA">
          <w:pgSz w:w="11907" w:h="16840"/>
          <w:pgMar w:top="1134" w:right="851" w:bottom="1134" w:left="1701" w:header="709" w:footer="709" w:gutter="0"/>
          <w:cols w:space="720"/>
        </w:sectPr>
      </w:pPr>
    </w:p>
    <w:p w:rsidR="00BE707D" w:rsidRPr="00BE707D" w:rsidRDefault="00BE707D" w:rsidP="00BE707D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B012BF">
        <w:rPr>
          <w:b/>
          <w:caps/>
        </w:rPr>
        <w:lastRenderedPageBreak/>
        <w:t xml:space="preserve">3. СТРУКТУРА и   содержание </w:t>
      </w:r>
      <w:r w:rsidR="00222099">
        <w:rPr>
          <w:b/>
          <w:caps/>
        </w:rPr>
        <w:t>рабочей программы</w:t>
      </w:r>
    </w:p>
    <w:p w:rsidR="00862363" w:rsidRPr="005413F4" w:rsidRDefault="00862363" w:rsidP="00862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3F4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="000546D0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</w:t>
      </w:r>
      <w:r w:rsidR="00222099">
        <w:rPr>
          <w:rFonts w:ascii="Times New Roman" w:hAnsi="Times New Roman" w:cs="Times New Roman"/>
          <w:b/>
          <w:bCs/>
          <w:sz w:val="24"/>
          <w:szCs w:val="24"/>
        </w:rPr>
        <w:t>АЦ.03 Способы поиска работы и трудоустройства</w:t>
      </w:r>
    </w:p>
    <w:tbl>
      <w:tblPr>
        <w:tblW w:w="4674" w:type="pct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1"/>
        <w:gridCol w:w="1295"/>
        <w:gridCol w:w="1048"/>
        <w:gridCol w:w="1463"/>
        <w:gridCol w:w="1357"/>
        <w:gridCol w:w="856"/>
        <w:gridCol w:w="1658"/>
      </w:tblGrid>
      <w:tr w:rsidR="002274D7" w:rsidRPr="005413F4" w:rsidTr="002274D7">
        <w:trPr>
          <w:trHeight w:val="435"/>
        </w:trPr>
        <w:tc>
          <w:tcPr>
            <w:tcW w:w="212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4D7" w:rsidRPr="005413F4" w:rsidRDefault="002274D7" w:rsidP="00222099">
            <w:pPr>
              <w:pStyle w:val="22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Наименования разделов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4D7" w:rsidRPr="005413F4" w:rsidRDefault="002274D7" w:rsidP="00CB073E">
            <w:pPr>
              <w:pStyle w:val="22"/>
              <w:widowControl w:val="0"/>
              <w:ind w:left="0" w:firstLine="0"/>
              <w:jc w:val="center"/>
              <w:rPr>
                <w:b/>
                <w:bCs/>
              </w:rPr>
            </w:pPr>
            <w:r w:rsidRPr="005413F4">
              <w:rPr>
                <w:b/>
                <w:bCs/>
              </w:rPr>
              <w:t>Всего часов</w:t>
            </w:r>
          </w:p>
          <w:p w:rsidR="002274D7" w:rsidRPr="005413F4" w:rsidRDefault="002274D7" w:rsidP="00CB073E">
            <w:pPr>
              <w:pStyle w:val="22"/>
              <w:widowControl w:val="0"/>
              <w:ind w:left="0" w:firstLine="0"/>
              <w:jc w:val="center"/>
              <w:rPr>
                <w:i/>
                <w:iCs/>
              </w:rPr>
            </w:pPr>
            <w:r w:rsidRPr="005413F4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2394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74D7" w:rsidRPr="005413F4" w:rsidRDefault="002274D7" w:rsidP="00CB073E">
            <w:pPr>
              <w:pStyle w:val="a4"/>
              <w:widowControl w:val="0"/>
              <w:spacing w:before="0" w:after="0"/>
              <w:jc w:val="center"/>
              <w:rPr>
                <w:b/>
                <w:bCs/>
              </w:rPr>
            </w:pPr>
            <w:r w:rsidRPr="005413F4">
              <w:rPr>
                <w:b/>
                <w:bCs/>
              </w:rPr>
              <w:t>Объем времени, отведенный на освоение междисциплинарного курса (курсов)</w:t>
            </w:r>
          </w:p>
        </w:tc>
      </w:tr>
      <w:tr w:rsidR="002274D7" w:rsidRPr="005413F4" w:rsidTr="002274D7">
        <w:trPr>
          <w:trHeight w:val="435"/>
        </w:trPr>
        <w:tc>
          <w:tcPr>
            <w:tcW w:w="21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4D7" w:rsidRPr="005413F4" w:rsidRDefault="002274D7" w:rsidP="00CB07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4D7" w:rsidRPr="005413F4" w:rsidRDefault="002274D7" w:rsidP="00CB073E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5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4D7" w:rsidRPr="005413F4" w:rsidRDefault="002274D7" w:rsidP="00CB073E">
            <w:pPr>
              <w:pStyle w:val="a4"/>
              <w:widowControl w:val="0"/>
              <w:spacing w:before="0" w:after="0"/>
              <w:jc w:val="center"/>
              <w:rPr>
                <w:b/>
                <w:bCs/>
              </w:rPr>
            </w:pPr>
            <w:r w:rsidRPr="005413F4">
              <w:rPr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94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4D7" w:rsidRPr="005413F4" w:rsidRDefault="002274D7" w:rsidP="00CB073E">
            <w:pPr>
              <w:pStyle w:val="a4"/>
              <w:widowControl w:val="0"/>
              <w:spacing w:before="0" w:after="0"/>
              <w:jc w:val="center"/>
              <w:rPr>
                <w:b/>
                <w:bCs/>
              </w:rPr>
            </w:pPr>
            <w:r w:rsidRPr="005413F4">
              <w:rPr>
                <w:b/>
                <w:bCs/>
              </w:rPr>
              <w:t>Самостоятельная работа обучающегося</w:t>
            </w:r>
          </w:p>
        </w:tc>
      </w:tr>
      <w:tr w:rsidR="002274D7" w:rsidRPr="005413F4" w:rsidTr="002274D7">
        <w:trPr>
          <w:trHeight w:val="390"/>
        </w:trPr>
        <w:tc>
          <w:tcPr>
            <w:tcW w:w="21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4D7" w:rsidRPr="005413F4" w:rsidRDefault="002274D7" w:rsidP="00CB07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4D7" w:rsidRPr="005413F4" w:rsidRDefault="002274D7" w:rsidP="00CB073E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74D7" w:rsidRPr="005413F4" w:rsidRDefault="002274D7" w:rsidP="00CB073E">
            <w:pPr>
              <w:pStyle w:val="a4"/>
              <w:widowControl w:val="0"/>
              <w:spacing w:before="0" w:after="0"/>
              <w:jc w:val="center"/>
              <w:rPr>
                <w:b/>
                <w:bCs/>
              </w:rPr>
            </w:pPr>
            <w:r w:rsidRPr="005413F4">
              <w:rPr>
                <w:b/>
                <w:bCs/>
              </w:rPr>
              <w:t>Всего,</w:t>
            </w:r>
          </w:p>
          <w:p w:rsidR="002274D7" w:rsidRPr="005413F4" w:rsidRDefault="002274D7" w:rsidP="00CB073E">
            <w:pPr>
              <w:pStyle w:val="a4"/>
              <w:widowControl w:val="0"/>
              <w:spacing w:before="0" w:after="0"/>
              <w:jc w:val="center"/>
              <w:rPr>
                <w:i/>
                <w:iCs/>
              </w:rPr>
            </w:pPr>
            <w:r w:rsidRPr="005413F4">
              <w:t>часов</w:t>
            </w:r>
          </w:p>
        </w:tc>
        <w:tc>
          <w:tcPr>
            <w:tcW w:w="54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74D7" w:rsidRPr="005413F4" w:rsidRDefault="002274D7" w:rsidP="00CB073E">
            <w:pPr>
              <w:pStyle w:val="a4"/>
              <w:widowControl w:val="0"/>
              <w:spacing w:before="0" w:after="0"/>
              <w:jc w:val="center"/>
              <w:rPr>
                <w:b/>
                <w:bCs/>
              </w:rPr>
            </w:pPr>
            <w:r w:rsidRPr="005413F4">
              <w:rPr>
                <w:b/>
                <w:bCs/>
              </w:rPr>
              <w:t>в т.ч. практические занятия,</w:t>
            </w:r>
          </w:p>
          <w:p w:rsidR="002274D7" w:rsidRPr="005413F4" w:rsidRDefault="002274D7" w:rsidP="00CB073E">
            <w:pPr>
              <w:pStyle w:val="a4"/>
              <w:widowControl w:val="0"/>
              <w:spacing w:before="0" w:after="0"/>
              <w:jc w:val="center"/>
            </w:pPr>
            <w:r w:rsidRPr="005413F4">
              <w:t>часов</w:t>
            </w: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4D7" w:rsidRPr="005413F4" w:rsidRDefault="002274D7" w:rsidP="00CB073E">
            <w:pPr>
              <w:pStyle w:val="22"/>
              <w:widowControl w:val="0"/>
              <w:ind w:left="0" w:firstLine="0"/>
              <w:jc w:val="center"/>
              <w:rPr>
                <w:i/>
                <w:iCs/>
              </w:rPr>
            </w:pPr>
            <w:r w:rsidRPr="005413F4">
              <w:rPr>
                <w:b/>
                <w:bCs/>
              </w:rPr>
              <w:t xml:space="preserve">в т.ч., курсовая работа </w:t>
            </w:r>
            <w:r w:rsidRPr="005413F4">
              <w:t>часов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74D7" w:rsidRPr="005413F4" w:rsidRDefault="002274D7" w:rsidP="00CB073E">
            <w:pPr>
              <w:pStyle w:val="a4"/>
              <w:widowControl w:val="0"/>
              <w:spacing w:before="0" w:after="0"/>
              <w:jc w:val="center"/>
              <w:rPr>
                <w:b/>
                <w:bCs/>
              </w:rPr>
            </w:pPr>
            <w:r w:rsidRPr="005413F4">
              <w:rPr>
                <w:b/>
                <w:bCs/>
              </w:rPr>
              <w:t>Всего,</w:t>
            </w:r>
          </w:p>
          <w:p w:rsidR="002274D7" w:rsidRPr="005413F4" w:rsidRDefault="002274D7" w:rsidP="00CB073E">
            <w:pPr>
              <w:pStyle w:val="a4"/>
              <w:widowControl w:val="0"/>
              <w:spacing w:before="0" w:after="0"/>
              <w:jc w:val="center"/>
              <w:rPr>
                <w:b/>
                <w:bCs/>
                <w:i/>
                <w:iCs/>
              </w:rPr>
            </w:pPr>
            <w:r w:rsidRPr="005413F4">
              <w:t>часов</w:t>
            </w:r>
          </w:p>
        </w:tc>
        <w:tc>
          <w:tcPr>
            <w:tcW w:w="62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4D7" w:rsidRPr="005413F4" w:rsidRDefault="002274D7" w:rsidP="00CB073E">
            <w:pPr>
              <w:pStyle w:val="22"/>
              <w:widowControl w:val="0"/>
              <w:ind w:left="0" w:firstLine="0"/>
              <w:jc w:val="center"/>
              <w:rPr>
                <w:b/>
                <w:bCs/>
              </w:rPr>
            </w:pPr>
            <w:r w:rsidRPr="005413F4">
              <w:rPr>
                <w:b/>
                <w:bCs/>
              </w:rPr>
              <w:t>в т.ч., курсовая работа (проект),</w:t>
            </w:r>
          </w:p>
          <w:p w:rsidR="002274D7" w:rsidRPr="005413F4" w:rsidRDefault="002274D7" w:rsidP="00CB073E">
            <w:pPr>
              <w:pStyle w:val="22"/>
              <w:widowControl w:val="0"/>
              <w:ind w:left="0" w:firstLine="0"/>
              <w:jc w:val="center"/>
              <w:rPr>
                <w:i/>
                <w:iCs/>
              </w:rPr>
            </w:pPr>
            <w:r w:rsidRPr="005413F4">
              <w:t>часов</w:t>
            </w:r>
          </w:p>
        </w:tc>
      </w:tr>
      <w:tr w:rsidR="002274D7" w:rsidRPr="005413F4" w:rsidTr="002274D7">
        <w:trPr>
          <w:trHeight w:val="390"/>
        </w:trPr>
        <w:tc>
          <w:tcPr>
            <w:tcW w:w="212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4D7" w:rsidRPr="005413F4" w:rsidRDefault="002274D7" w:rsidP="00CB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4D7" w:rsidRPr="005413F4" w:rsidRDefault="002274D7" w:rsidP="00CB073E">
            <w:pPr>
              <w:pStyle w:val="a4"/>
              <w:widowControl w:val="0"/>
              <w:spacing w:before="0" w:after="0"/>
              <w:jc w:val="center"/>
              <w:rPr>
                <w:b/>
                <w:bCs/>
              </w:rPr>
            </w:pPr>
            <w:r w:rsidRPr="005413F4">
              <w:rPr>
                <w:b/>
                <w:bCs/>
              </w:rPr>
              <w:t>3</w:t>
            </w:r>
          </w:p>
        </w:tc>
        <w:tc>
          <w:tcPr>
            <w:tcW w:w="393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74D7" w:rsidRPr="005413F4" w:rsidRDefault="002274D7" w:rsidP="00CB073E">
            <w:pPr>
              <w:pStyle w:val="a4"/>
              <w:widowControl w:val="0"/>
              <w:spacing w:before="0" w:after="0"/>
              <w:jc w:val="center"/>
              <w:rPr>
                <w:b/>
                <w:bCs/>
              </w:rPr>
            </w:pPr>
            <w:r w:rsidRPr="005413F4">
              <w:rPr>
                <w:b/>
                <w:bCs/>
              </w:rPr>
              <w:t>4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74D7" w:rsidRPr="005413F4" w:rsidRDefault="002274D7" w:rsidP="00CB073E">
            <w:pPr>
              <w:pStyle w:val="a4"/>
              <w:widowControl w:val="0"/>
              <w:spacing w:before="0" w:after="0"/>
              <w:jc w:val="center"/>
              <w:rPr>
                <w:b/>
                <w:bCs/>
              </w:rPr>
            </w:pPr>
            <w:r w:rsidRPr="005413F4">
              <w:rPr>
                <w:b/>
                <w:bCs/>
              </w:rPr>
              <w:t>5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4D7" w:rsidRPr="005413F4" w:rsidRDefault="002274D7" w:rsidP="00CB073E">
            <w:pPr>
              <w:pStyle w:val="a4"/>
              <w:widowControl w:val="0"/>
              <w:spacing w:before="0" w:after="0"/>
              <w:jc w:val="center"/>
              <w:rPr>
                <w:b/>
                <w:bCs/>
              </w:rPr>
            </w:pPr>
            <w:r w:rsidRPr="005413F4">
              <w:rPr>
                <w:b/>
                <w:bCs/>
              </w:rPr>
              <w:t>6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74D7" w:rsidRPr="005413F4" w:rsidRDefault="002274D7" w:rsidP="00CB073E">
            <w:pPr>
              <w:pStyle w:val="a4"/>
              <w:widowControl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2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4D7" w:rsidRPr="005413F4" w:rsidRDefault="002274D7" w:rsidP="00CB073E">
            <w:pPr>
              <w:pStyle w:val="22"/>
              <w:widowControl w:val="0"/>
              <w:ind w:left="0" w:firstLine="0"/>
              <w:jc w:val="center"/>
              <w:rPr>
                <w:b/>
                <w:bCs/>
              </w:rPr>
            </w:pPr>
            <w:r w:rsidRPr="005413F4">
              <w:rPr>
                <w:b/>
                <w:bCs/>
              </w:rPr>
              <w:t>8</w:t>
            </w:r>
          </w:p>
        </w:tc>
      </w:tr>
      <w:tr w:rsidR="002274D7" w:rsidRPr="005413F4" w:rsidTr="002274D7">
        <w:trPr>
          <w:trHeight w:val="617"/>
        </w:trPr>
        <w:tc>
          <w:tcPr>
            <w:tcW w:w="21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74D7" w:rsidRPr="005413F4" w:rsidRDefault="002274D7" w:rsidP="002274D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АЦ.</w:t>
            </w: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413F4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поиска работы, трудоустройства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74D7" w:rsidRPr="005413F4" w:rsidRDefault="002274D7" w:rsidP="00CB073E">
            <w:pPr>
              <w:pStyle w:val="a4"/>
              <w:widowControl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74D7" w:rsidRPr="005413F4" w:rsidRDefault="002274D7" w:rsidP="00CB073E">
            <w:pPr>
              <w:pStyle w:val="a4"/>
              <w:widowControl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549" w:type="pct"/>
            <w:tcBorders>
              <w:top w:val="single" w:sz="12" w:space="0" w:color="auto"/>
            </w:tcBorders>
            <w:vAlign w:val="center"/>
          </w:tcPr>
          <w:p w:rsidR="002274D7" w:rsidRPr="005413F4" w:rsidRDefault="002274D7" w:rsidP="00CB073E">
            <w:pPr>
              <w:pStyle w:val="22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t>20</w:t>
            </w:r>
          </w:p>
        </w:tc>
        <w:tc>
          <w:tcPr>
            <w:tcW w:w="50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74D7" w:rsidRPr="005413F4" w:rsidRDefault="002274D7" w:rsidP="00CB073E">
            <w:pPr>
              <w:pStyle w:val="22"/>
              <w:widowControl w:val="0"/>
              <w:ind w:left="0" w:firstLine="0"/>
              <w:jc w:val="center"/>
            </w:pPr>
            <w:r w:rsidRPr="005413F4">
              <w:t>-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74D7" w:rsidRPr="005413F4" w:rsidRDefault="002274D7" w:rsidP="00CB073E">
            <w:pPr>
              <w:pStyle w:val="a4"/>
              <w:widowControl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2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74D7" w:rsidRPr="005413F4" w:rsidRDefault="002274D7" w:rsidP="00CB073E">
            <w:pPr>
              <w:pStyle w:val="22"/>
              <w:widowControl w:val="0"/>
              <w:ind w:left="0" w:firstLine="0"/>
              <w:jc w:val="center"/>
              <w:rPr>
                <w:b/>
                <w:bCs/>
              </w:rPr>
            </w:pPr>
            <w:r w:rsidRPr="005413F4">
              <w:rPr>
                <w:b/>
                <w:bCs/>
              </w:rPr>
              <w:t>-</w:t>
            </w:r>
          </w:p>
        </w:tc>
      </w:tr>
      <w:tr w:rsidR="002274D7" w:rsidRPr="005413F4" w:rsidTr="002274D7">
        <w:trPr>
          <w:trHeight w:val="497"/>
        </w:trPr>
        <w:tc>
          <w:tcPr>
            <w:tcW w:w="212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4D7" w:rsidRPr="005413F4" w:rsidRDefault="002274D7" w:rsidP="00CB0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4D7" w:rsidRPr="005413F4" w:rsidRDefault="002274D7" w:rsidP="00CB073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94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274D7" w:rsidRPr="005413F4" w:rsidRDefault="002274D7" w:rsidP="00CB0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D7" w:rsidRPr="005413F4" w:rsidTr="002274D7">
        <w:trPr>
          <w:trHeight w:val="70"/>
        </w:trPr>
        <w:tc>
          <w:tcPr>
            <w:tcW w:w="21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4D7" w:rsidRPr="005413F4" w:rsidRDefault="002274D7" w:rsidP="00CB073E">
            <w:pPr>
              <w:pStyle w:val="22"/>
              <w:widowControl w:val="0"/>
              <w:ind w:left="0" w:firstLine="0"/>
              <w:jc w:val="right"/>
              <w:rPr>
                <w:b/>
                <w:bCs/>
              </w:rPr>
            </w:pPr>
            <w:r w:rsidRPr="005413F4">
              <w:rPr>
                <w:b/>
                <w:bCs/>
              </w:rPr>
              <w:t>Всего: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4D7" w:rsidRPr="005413F4" w:rsidRDefault="002274D7" w:rsidP="00CB07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274D7" w:rsidRPr="005413F4" w:rsidRDefault="002274D7" w:rsidP="00CB07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4D7" w:rsidRPr="005413F4" w:rsidRDefault="002274D7" w:rsidP="00CB07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4D7" w:rsidRPr="005413F4" w:rsidRDefault="002274D7" w:rsidP="00CB07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4D7" w:rsidRPr="005413F4" w:rsidRDefault="002274D7" w:rsidP="00CB07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4D7" w:rsidRPr="005413F4" w:rsidRDefault="002274D7" w:rsidP="00CB07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7A6E63" w:rsidRPr="00BB6300" w:rsidRDefault="00862363" w:rsidP="00BB63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bCs/>
        </w:rPr>
      </w:pPr>
      <w:r w:rsidRPr="005413F4">
        <w:rPr>
          <w:b/>
          <w:bCs/>
          <w:caps/>
        </w:rPr>
        <w:br w:type="page"/>
      </w:r>
      <w:r w:rsidRPr="005413F4">
        <w:rPr>
          <w:b/>
          <w:bCs/>
          <w:caps/>
        </w:rPr>
        <w:lastRenderedPageBreak/>
        <w:t xml:space="preserve">3.2. </w:t>
      </w:r>
      <w:r w:rsidRPr="005413F4">
        <w:rPr>
          <w:b/>
          <w:bCs/>
        </w:rPr>
        <w:t xml:space="preserve">Содержание обучения </w:t>
      </w:r>
      <w:r w:rsidR="00BB6300">
        <w:rPr>
          <w:b/>
          <w:bCs/>
        </w:rPr>
        <w:t>рабочей программы АЦ.03 Способы поиска работы и трудоустройства</w:t>
      </w:r>
      <w:r w:rsidR="002003FF">
        <w:rPr>
          <w:b/>
        </w:rPr>
        <w:t xml:space="preserve"> </w:t>
      </w:r>
    </w:p>
    <w:tbl>
      <w:tblPr>
        <w:tblStyle w:val="12"/>
        <w:tblW w:w="1489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120"/>
        <w:gridCol w:w="425"/>
        <w:gridCol w:w="8930"/>
        <w:gridCol w:w="1134"/>
        <w:gridCol w:w="1275"/>
        <w:gridCol w:w="8"/>
      </w:tblGrid>
      <w:tr w:rsidR="002274D7" w:rsidRPr="00B012BF" w:rsidTr="002274D7">
        <w:trPr>
          <w:gridAfter w:val="1"/>
          <w:wAfter w:w="8" w:type="dxa"/>
          <w:trHeight w:val="1155"/>
        </w:trPr>
        <w:tc>
          <w:tcPr>
            <w:tcW w:w="3120" w:type="dxa"/>
          </w:tcPr>
          <w:p w:rsidR="002274D7" w:rsidRPr="00B012BF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и тем</w:t>
            </w:r>
          </w:p>
        </w:tc>
        <w:tc>
          <w:tcPr>
            <w:tcW w:w="9355" w:type="dxa"/>
            <w:gridSpan w:val="2"/>
          </w:tcPr>
          <w:p w:rsidR="002274D7" w:rsidRPr="00B012BF" w:rsidRDefault="002274D7" w:rsidP="00CB0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</w:t>
            </w:r>
            <w:bookmarkStart w:id="0" w:name="_GoBack"/>
            <w:bookmarkEnd w:id="0"/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 курсовая работа</w:t>
            </w:r>
          </w:p>
        </w:tc>
        <w:tc>
          <w:tcPr>
            <w:tcW w:w="1134" w:type="dxa"/>
          </w:tcPr>
          <w:p w:rsidR="002274D7" w:rsidRPr="00B012BF" w:rsidRDefault="002274D7" w:rsidP="00CB0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5" w:type="dxa"/>
          </w:tcPr>
          <w:p w:rsidR="002274D7" w:rsidRPr="00B012BF" w:rsidRDefault="002274D7" w:rsidP="00CB0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2274D7" w:rsidRPr="00B012BF" w:rsidTr="002274D7">
        <w:trPr>
          <w:gridAfter w:val="1"/>
          <w:wAfter w:w="8" w:type="dxa"/>
        </w:trPr>
        <w:tc>
          <w:tcPr>
            <w:tcW w:w="3120" w:type="dxa"/>
          </w:tcPr>
          <w:p w:rsidR="002274D7" w:rsidRPr="00B012BF" w:rsidRDefault="002274D7" w:rsidP="00CB0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  <w:gridSpan w:val="2"/>
          </w:tcPr>
          <w:p w:rsidR="002274D7" w:rsidRPr="00B012BF" w:rsidRDefault="002274D7" w:rsidP="00CB0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274D7" w:rsidRPr="00B012BF" w:rsidRDefault="002274D7" w:rsidP="00CB0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274D7" w:rsidRPr="00B012BF" w:rsidRDefault="002274D7" w:rsidP="00CB0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74D7" w:rsidRPr="00B012BF" w:rsidTr="002274D7">
        <w:trPr>
          <w:gridAfter w:val="1"/>
          <w:wAfter w:w="8" w:type="dxa"/>
          <w:trHeight w:val="206"/>
        </w:trPr>
        <w:tc>
          <w:tcPr>
            <w:tcW w:w="12475" w:type="dxa"/>
            <w:gridSpan w:val="3"/>
          </w:tcPr>
          <w:p w:rsidR="002274D7" w:rsidRPr="007A6E63" w:rsidRDefault="002274D7" w:rsidP="007A6E63">
            <w:pPr>
              <w:pStyle w:val="1"/>
              <w:tabs>
                <w:tab w:val="left" w:pos="0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="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АЦ. 03 Способы поиска работы, трудоустройства </w:t>
            </w:r>
          </w:p>
        </w:tc>
        <w:tc>
          <w:tcPr>
            <w:tcW w:w="1134" w:type="dxa"/>
          </w:tcPr>
          <w:p w:rsidR="002274D7" w:rsidRPr="00342736" w:rsidRDefault="002274D7" w:rsidP="00CB0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2274D7" w:rsidRPr="00B012BF" w:rsidRDefault="002274D7" w:rsidP="00CB07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D7" w:rsidRPr="00B012BF" w:rsidTr="002274D7">
        <w:trPr>
          <w:gridAfter w:val="1"/>
          <w:wAfter w:w="8" w:type="dxa"/>
          <w:trHeight w:val="287"/>
        </w:trPr>
        <w:tc>
          <w:tcPr>
            <w:tcW w:w="3120" w:type="dxa"/>
            <w:vMerge w:val="restart"/>
          </w:tcPr>
          <w:p w:rsidR="002274D7" w:rsidRPr="00511E79" w:rsidRDefault="002274D7" w:rsidP="004427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  <w:p w:rsidR="002274D7" w:rsidRPr="00511E79" w:rsidRDefault="002274D7" w:rsidP="00CB073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2"/>
          </w:tcPr>
          <w:p w:rsidR="002274D7" w:rsidRPr="00511E79" w:rsidRDefault="002274D7" w:rsidP="00CB0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511E7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1134" w:type="dxa"/>
          </w:tcPr>
          <w:p w:rsidR="002274D7" w:rsidRPr="00511E79" w:rsidRDefault="002274D7" w:rsidP="00CB0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2274D7" w:rsidRPr="00511E79" w:rsidRDefault="002274D7" w:rsidP="00CB0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74D7" w:rsidRPr="00B012BF" w:rsidTr="002274D7">
        <w:trPr>
          <w:gridAfter w:val="1"/>
          <w:wAfter w:w="8" w:type="dxa"/>
          <w:trHeight w:val="252"/>
        </w:trPr>
        <w:tc>
          <w:tcPr>
            <w:tcW w:w="3120" w:type="dxa"/>
            <w:vMerge/>
          </w:tcPr>
          <w:p w:rsidR="002274D7" w:rsidRPr="00511E79" w:rsidRDefault="002274D7" w:rsidP="00CB073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274D7" w:rsidRPr="00511E79" w:rsidRDefault="002274D7" w:rsidP="00C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2274D7" w:rsidRPr="00511E79" w:rsidRDefault="002274D7" w:rsidP="00CB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трудоустройства на работу</w:t>
            </w:r>
          </w:p>
        </w:tc>
        <w:tc>
          <w:tcPr>
            <w:tcW w:w="1134" w:type="dxa"/>
          </w:tcPr>
          <w:p w:rsidR="002274D7" w:rsidRPr="00511E79" w:rsidRDefault="002274D7" w:rsidP="00CB0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2274D7" w:rsidRPr="00511E79" w:rsidRDefault="002274D7" w:rsidP="00CB07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D7" w:rsidRPr="00B012BF" w:rsidTr="002274D7">
        <w:trPr>
          <w:gridAfter w:val="1"/>
          <w:wAfter w:w="8" w:type="dxa"/>
          <w:trHeight w:val="252"/>
        </w:trPr>
        <w:tc>
          <w:tcPr>
            <w:tcW w:w="3120" w:type="dxa"/>
            <w:vMerge/>
          </w:tcPr>
          <w:p w:rsidR="002274D7" w:rsidRPr="00511E79" w:rsidRDefault="002274D7" w:rsidP="00CB073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2"/>
          </w:tcPr>
          <w:p w:rsidR="002274D7" w:rsidRPr="00511E79" w:rsidRDefault="002274D7" w:rsidP="00CB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E7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работа:</w:t>
            </w:r>
          </w:p>
        </w:tc>
        <w:tc>
          <w:tcPr>
            <w:tcW w:w="1134" w:type="dxa"/>
          </w:tcPr>
          <w:p w:rsidR="002274D7" w:rsidRPr="00511E79" w:rsidRDefault="002274D7" w:rsidP="00CB0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74D7" w:rsidRPr="00511E79" w:rsidRDefault="002274D7" w:rsidP="00CB07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D7" w:rsidRPr="00B012BF" w:rsidTr="002274D7">
        <w:trPr>
          <w:gridAfter w:val="1"/>
          <w:wAfter w:w="8" w:type="dxa"/>
          <w:trHeight w:val="252"/>
        </w:trPr>
        <w:tc>
          <w:tcPr>
            <w:tcW w:w="3120" w:type="dxa"/>
            <w:vMerge/>
          </w:tcPr>
          <w:p w:rsidR="002274D7" w:rsidRPr="00511E79" w:rsidRDefault="002274D7" w:rsidP="00CB073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274D7" w:rsidRPr="00511E79" w:rsidRDefault="002274D7" w:rsidP="00C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2274D7" w:rsidRPr="00511E79" w:rsidRDefault="002274D7" w:rsidP="00CB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bCs/>
                <w:sz w:val="24"/>
                <w:szCs w:val="24"/>
              </w:rPr>
              <w:t>Список документов необходимых при трудоустройстве</w:t>
            </w:r>
          </w:p>
        </w:tc>
        <w:tc>
          <w:tcPr>
            <w:tcW w:w="1134" w:type="dxa"/>
          </w:tcPr>
          <w:p w:rsidR="002274D7" w:rsidRPr="00511E79" w:rsidRDefault="002274D7" w:rsidP="00CB0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274D7" w:rsidRPr="00511E79" w:rsidRDefault="002274D7" w:rsidP="00CB07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D7" w:rsidRPr="00B012BF" w:rsidTr="002274D7">
        <w:trPr>
          <w:trHeight w:val="255"/>
        </w:trPr>
        <w:tc>
          <w:tcPr>
            <w:tcW w:w="14892" w:type="dxa"/>
            <w:gridSpan w:val="6"/>
            <w:shd w:val="clear" w:color="auto" w:fill="C6D9F1" w:themeFill="text2" w:themeFillTint="33"/>
          </w:tcPr>
          <w:p w:rsidR="002274D7" w:rsidRPr="00511E79" w:rsidRDefault="002274D7" w:rsidP="00CB07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Моя будущая профессия. Учреждения и отделы по трудоустройству (5 часов).</w:t>
            </w:r>
          </w:p>
        </w:tc>
      </w:tr>
      <w:tr w:rsidR="002274D7" w:rsidRPr="00B012BF" w:rsidTr="002274D7">
        <w:trPr>
          <w:gridAfter w:val="1"/>
          <w:wAfter w:w="8" w:type="dxa"/>
          <w:trHeight w:val="164"/>
        </w:trPr>
        <w:tc>
          <w:tcPr>
            <w:tcW w:w="3120" w:type="dxa"/>
            <w:vMerge w:val="restart"/>
          </w:tcPr>
          <w:p w:rsidR="002274D7" w:rsidRPr="00511E79" w:rsidRDefault="002274D7" w:rsidP="009954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</w:p>
          <w:p w:rsidR="002274D7" w:rsidRPr="00511E79" w:rsidRDefault="002274D7" w:rsidP="009954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труда.</w:t>
            </w:r>
          </w:p>
        </w:tc>
        <w:tc>
          <w:tcPr>
            <w:tcW w:w="9355" w:type="dxa"/>
            <w:gridSpan w:val="2"/>
          </w:tcPr>
          <w:p w:rsidR="002274D7" w:rsidRPr="00511E79" w:rsidRDefault="002274D7" w:rsidP="00995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511E7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1134" w:type="dxa"/>
          </w:tcPr>
          <w:p w:rsidR="002274D7" w:rsidRPr="00511E79" w:rsidRDefault="002274D7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2274D7" w:rsidRPr="00511E79" w:rsidRDefault="002274D7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74D7" w:rsidRPr="00B012BF" w:rsidTr="002274D7">
        <w:trPr>
          <w:gridAfter w:val="1"/>
          <w:wAfter w:w="8" w:type="dxa"/>
          <w:trHeight w:val="334"/>
        </w:trPr>
        <w:tc>
          <w:tcPr>
            <w:tcW w:w="3120" w:type="dxa"/>
            <w:vMerge/>
          </w:tcPr>
          <w:p w:rsidR="002274D7" w:rsidRPr="00511E79" w:rsidRDefault="002274D7" w:rsidP="009954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274D7" w:rsidRPr="00511E79" w:rsidRDefault="002274D7" w:rsidP="00995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2274D7" w:rsidRPr="00511E79" w:rsidRDefault="002274D7" w:rsidP="00995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Сущность и условия возникновение рынка труда. Особенности функционирования рынка труда. Механизм действия рынка труда.</w:t>
            </w:r>
          </w:p>
          <w:p w:rsidR="002274D7" w:rsidRPr="00511E79" w:rsidRDefault="002274D7" w:rsidP="00995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Особенности молодежного рынка труда. Предложение и спрос на рынке труда. Регулирование рынка труда и занятости.</w:t>
            </w:r>
          </w:p>
        </w:tc>
        <w:tc>
          <w:tcPr>
            <w:tcW w:w="1134" w:type="dxa"/>
          </w:tcPr>
          <w:p w:rsidR="002274D7" w:rsidRPr="00511E79" w:rsidRDefault="002274D7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2274D7" w:rsidRPr="00511E79" w:rsidRDefault="002274D7" w:rsidP="009954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D7" w:rsidRPr="00B012BF" w:rsidTr="002274D7">
        <w:trPr>
          <w:gridAfter w:val="1"/>
          <w:wAfter w:w="8" w:type="dxa"/>
          <w:trHeight w:val="70"/>
        </w:trPr>
        <w:tc>
          <w:tcPr>
            <w:tcW w:w="3120" w:type="dxa"/>
            <w:vMerge/>
          </w:tcPr>
          <w:p w:rsidR="002274D7" w:rsidRPr="00511E79" w:rsidRDefault="002274D7" w:rsidP="00980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2"/>
          </w:tcPr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E7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работа:</w:t>
            </w:r>
          </w:p>
        </w:tc>
        <w:tc>
          <w:tcPr>
            <w:tcW w:w="1134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D7" w:rsidRPr="00B012BF" w:rsidTr="002274D7">
        <w:trPr>
          <w:gridAfter w:val="1"/>
          <w:wAfter w:w="8" w:type="dxa"/>
          <w:trHeight w:val="334"/>
        </w:trPr>
        <w:tc>
          <w:tcPr>
            <w:tcW w:w="3120" w:type="dxa"/>
            <w:vMerge/>
          </w:tcPr>
          <w:p w:rsidR="002274D7" w:rsidRPr="00511E79" w:rsidRDefault="002274D7" w:rsidP="00980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274D7" w:rsidRPr="00511E79" w:rsidRDefault="002274D7" w:rsidP="0098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Спрос и предложение рабочей силы в профессионально-квалифицированном разрезе региональном рынке труда</w:t>
            </w:r>
          </w:p>
        </w:tc>
        <w:tc>
          <w:tcPr>
            <w:tcW w:w="1134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D7" w:rsidRPr="00B012BF" w:rsidTr="002274D7">
        <w:trPr>
          <w:gridAfter w:val="1"/>
          <w:wAfter w:w="8" w:type="dxa"/>
          <w:trHeight w:val="334"/>
        </w:trPr>
        <w:tc>
          <w:tcPr>
            <w:tcW w:w="3120" w:type="dxa"/>
            <w:vMerge/>
          </w:tcPr>
          <w:p w:rsidR="002274D7" w:rsidRPr="00511E79" w:rsidRDefault="002274D7" w:rsidP="00980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274D7" w:rsidRPr="00511E79" w:rsidRDefault="002274D7" w:rsidP="0098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своих умений</w:t>
            </w:r>
          </w:p>
        </w:tc>
        <w:tc>
          <w:tcPr>
            <w:tcW w:w="1134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D7" w:rsidRPr="00B012BF" w:rsidTr="002274D7">
        <w:trPr>
          <w:gridAfter w:val="1"/>
          <w:wAfter w:w="8" w:type="dxa"/>
          <w:trHeight w:val="334"/>
        </w:trPr>
        <w:tc>
          <w:tcPr>
            <w:tcW w:w="3120" w:type="dxa"/>
            <w:vMerge/>
          </w:tcPr>
          <w:p w:rsidR="002274D7" w:rsidRPr="00511E79" w:rsidRDefault="002274D7" w:rsidP="00980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274D7" w:rsidRPr="00511E79" w:rsidRDefault="002274D7" w:rsidP="0098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потенциальных работодателей</w:t>
            </w:r>
          </w:p>
        </w:tc>
        <w:tc>
          <w:tcPr>
            <w:tcW w:w="1134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D7" w:rsidRPr="00B012BF" w:rsidTr="002274D7">
        <w:trPr>
          <w:gridAfter w:val="1"/>
          <w:wAfter w:w="8" w:type="dxa"/>
          <w:trHeight w:val="334"/>
        </w:trPr>
        <w:tc>
          <w:tcPr>
            <w:tcW w:w="3120" w:type="dxa"/>
            <w:vMerge w:val="restart"/>
          </w:tcPr>
          <w:p w:rsidR="002274D7" w:rsidRPr="00511E79" w:rsidRDefault="002274D7" w:rsidP="0098077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1E79">
              <w:rPr>
                <w:rFonts w:ascii="Times New Roman" w:hAnsi="Times New Roman"/>
                <w:b/>
                <w:sz w:val="24"/>
                <w:szCs w:val="24"/>
              </w:rPr>
              <w:t xml:space="preserve">Тема 1.2 </w:t>
            </w:r>
          </w:p>
          <w:p w:rsidR="002274D7" w:rsidRPr="00511E79" w:rsidRDefault="002274D7" w:rsidP="00980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79">
              <w:rPr>
                <w:rFonts w:ascii="Times New Roman" w:hAnsi="Times New Roman"/>
                <w:b/>
                <w:sz w:val="24"/>
                <w:szCs w:val="24"/>
              </w:rPr>
              <w:t>Отдел кадров предприятия.</w:t>
            </w:r>
          </w:p>
        </w:tc>
        <w:tc>
          <w:tcPr>
            <w:tcW w:w="9355" w:type="dxa"/>
            <w:gridSpan w:val="2"/>
          </w:tcPr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511E7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1134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74D7" w:rsidRPr="00B012BF" w:rsidTr="002274D7">
        <w:trPr>
          <w:gridAfter w:val="1"/>
          <w:wAfter w:w="8" w:type="dxa"/>
          <w:trHeight w:val="267"/>
        </w:trPr>
        <w:tc>
          <w:tcPr>
            <w:tcW w:w="3120" w:type="dxa"/>
            <w:vMerge/>
          </w:tcPr>
          <w:p w:rsidR="002274D7" w:rsidRPr="00511E79" w:rsidRDefault="002274D7" w:rsidP="00980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274D7" w:rsidRPr="00511E79" w:rsidRDefault="002274D7" w:rsidP="0098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/>
                <w:sz w:val="24"/>
                <w:szCs w:val="24"/>
              </w:rPr>
              <w:t>Знакомство с работой отдела кадров на предприятиях.</w:t>
            </w:r>
          </w:p>
        </w:tc>
        <w:tc>
          <w:tcPr>
            <w:tcW w:w="1134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D7" w:rsidRPr="00B012BF" w:rsidTr="002274D7">
        <w:trPr>
          <w:gridAfter w:val="1"/>
          <w:wAfter w:w="8" w:type="dxa"/>
          <w:trHeight w:val="267"/>
        </w:trPr>
        <w:tc>
          <w:tcPr>
            <w:tcW w:w="3120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2"/>
          </w:tcPr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E7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работа:</w:t>
            </w:r>
          </w:p>
        </w:tc>
        <w:tc>
          <w:tcPr>
            <w:tcW w:w="1134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D7" w:rsidRPr="00B012BF" w:rsidTr="002274D7">
        <w:trPr>
          <w:gridAfter w:val="1"/>
          <w:wAfter w:w="8" w:type="dxa"/>
          <w:trHeight w:val="267"/>
        </w:trPr>
        <w:tc>
          <w:tcPr>
            <w:tcW w:w="3120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274D7" w:rsidRPr="00511E79" w:rsidRDefault="002274D7" w:rsidP="0098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E79"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</w:tc>
        <w:tc>
          <w:tcPr>
            <w:tcW w:w="1134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D7" w:rsidRPr="00B012BF" w:rsidTr="002274D7">
        <w:trPr>
          <w:gridAfter w:val="1"/>
          <w:wAfter w:w="8" w:type="dxa"/>
          <w:trHeight w:val="272"/>
        </w:trPr>
        <w:tc>
          <w:tcPr>
            <w:tcW w:w="3120" w:type="dxa"/>
            <w:vMerge w:val="restart"/>
          </w:tcPr>
          <w:p w:rsidR="002274D7" w:rsidRPr="00511E79" w:rsidRDefault="002274D7" w:rsidP="0098077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1E79">
              <w:rPr>
                <w:rFonts w:ascii="Times New Roman" w:hAnsi="Times New Roman"/>
                <w:b/>
                <w:sz w:val="24"/>
                <w:szCs w:val="24"/>
              </w:rPr>
              <w:t>Тема 1.3</w:t>
            </w:r>
          </w:p>
          <w:p w:rsidR="002274D7" w:rsidRPr="00511E79" w:rsidRDefault="002274D7" w:rsidP="00980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79">
              <w:rPr>
                <w:rFonts w:ascii="Times New Roman" w:hAnsi="Times New Roman"/>
                <w:b/>
                <w:sz w:val="24"/>
                <w:szCs w:val="24"/>
              </w:rPr>
              <w:t>Центр занятости населения.</w:t>
            </w:r>
          </w:p>
        </w:tc>
        <w:tc>
          <w:tcPr>
            <w:tcW w:w="9355" w:type="dxa"/>
            <w:gridSpan w:val="2"/>
          </w:tcPr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511E7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1134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74D7" w:rsidRPr="00B012BF" w:rsidTr="002274D7">
        <w:trPr>
          <w:gridAfter w:val="1"/>
          <w:wAfter w:w="8" w:type="dxa"/>
          <w:trHeight w:val="279"/>
        </w:trPr>
        <w:tc>
          <w:tcPr>
            <w:tcW w:w="3120" w:type="dxa"/>
            <w:vMerge/>
          </w:tcPr>
          <w:p w:rsidR="002274D7" w:rsidRPr="00511E79" w:rsidRDefault="002274D7" w:rsidP="00980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274D7" w:rsidRPr="00511E79" w:rsidRDefault="002274D7" w:rsidP="0098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E79">
              <w:rPr>
                <w:rFonts w:ascii="Times New Roman" w:hAnsi="Times New Roman"/>
                <w:sz w:val="24"/>
                <w:szCs w:val="24"/>
              </w:rPr>
              <w:t>Знакомство с работой центра занятости населения.</w:t>
            </w:r>
          </w:p>
        </w:tc>
        <w:tc>
          <w:tcPr>
            <w:tcW w:w="1134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D7" w:rsidRPr="00B012BF" w:rsidTr="002274D7">
        <w:trPr>
          <w:gridAfter w:val="1"/>
          <w:wAfter w:w="8" w:type="dxa"/>
          <w:trHeight w:val="279"/>
        </w:trPr>
        <w:tc>
          <w:tcPr>
            <w:tcW w:w="3120" w:type="dxa"/>
            <w:vMerge/>
          </w:tcPr>
          <w:p w:rsidR="002274D7" w:rsidRPr="00511E79" w:rsidRDefault="002274D7" w:rsidP="00980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2"/>
          </w:tcPr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E7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работа:</w:t>
            </w:r>
          </w:p>
        </w:tc>
        <w:tc>
          <w:tcPr>
            <w:tcW w:w="1134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74D7" w:rsidRPr="00B012BF" w:rsidTr="002274D7">
        <w:trPr>
          <w:gridAfter w:val="1"/>
          <w:wAfter w:w="8" w:type="dxa"/>
          <w:trHeight w:val="279"/>
        </w:trPr>
        <w:tc>
          <w:tcPr>
            <w:tcW w:w="3120" w:type="dxa"/>
            <w:vMerge/>
          </w:tcPr>
          <w:p w:rsidR="002274D7" w:rsidRPr="00511E79" w:rsidRDefault="002274D7" w:rsidP="00980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274D7" w:rsidRPr="00511E79" w:rsidRDefault="002274D7" w:rsidP="0098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Построение алгоритма поиска работы.</w:t>
            </w:r>
          </w:p>
        </w:tc>
        <w:tc>
          <w:tcPr>
            <w:tcW w:w="1134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D7" w:rsidRPr="00B012BF" w:rsidTr="002274D7">
        <w:trPr>
          <w:trHeight w:val="266"/>
        </w:trPr>
        <w:tc>
          <w:tcPr>
            <w:tcW w:w="14892" w:type="dxa"/>
            <w:gridSpan w:val="6"/>
            <w:shd w:val="clear" w:color="auto" w:fill="C6D9F1" w:themeFill="text2" w:themeFillTint="33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Оформление на работу (5 часов).</w:t>
            </w:r>
          </w:p>
        </w:tc>
      </w:tr>
      <w:tr w:rsidR="002274D7" w:rsidRPr="00B012BF" w:rsidTr="002274D7">
        <w:trPr>
          <w:gridAfter w:val="1"/>
          <w:wAfter w:w="8" w:type="dxa"/>
          <w:trHeight w:val="266"/>
        </w:trPr>
        <w:tc>
          <w:tcPr>
            <w:tcW w:w="3120" w:type="dxa"/>
            <w:vMerge w:val="restart"/>
          </w:tcPr>
          <w:p w:rsidR="002274D7" w:rsidRPr="00511E79" w:rsidRDefault="002274D7" w:rsidP="0098077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1E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2.1 </w:t>
            </w:r>
          </w:p>
          <w:p w:rsidR="002274D7" w:rsidRPr="00511E79" w:rsidRDefault="002274D7" w:rsidP="00980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79">
              <w:rPr>
                <w:rFonts w:ascii="Times New Roman" w:hAnsi="Times New Roman"/>
                <w:b/>
                <w:sz w:val="24"/>
                <w:szCs w:val="24"/>
              </w:rPr>
              <w:t>Трудовой кодекс РФ</w:t>
            </w:r>
          </w:p>
        </w:tc>
        <w:tc>
          <w:tcPr>
            <w:tcW w:w="9355" w:type="dxa"/>
            <w:gridSpan w:val="2"/>
          </w:tcPr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511E7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1134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74D7" w:rsidRPr="00B012BF" w:rsidTr="002274D7">
        <w:trPr>
          <w:gridAfter w:val="1"/>
          <w:wAfter w:w="8" w:type="dxa"/>
          <w:trHeight w:val="266"/>
        </w:trPr>
        <w:tc>
          <w:tcPr>
            <w:tcW w:w="3120" w:type="dxa"/>
            <w:vMerge/>
          </w:tcPr>
          <w:p w:rsidR="002274D7" w:rsidRPr="00511E79" w:rsidRDefault="002274D7" w:rsidP="00980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274D7" w:rsidRPr="00511E79" w:rsidRDefault="002274D7" w:rsidP="0098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/>
                <w:sz w:val="24"/>
                <w:szCs w:val="24"/>
              </w:rPr>
              <w:t>Знакомство с трудовым кодексом РФ. В чем заключается трудовое право.</w:t>
            </w:r>
          </w:p>
        </w:tc>
        <w:tc>
          <w:tcPr>
            <w:tcW w:w="1134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D7" w:rsidRPr="00B012BF" w:rsidTr="002274D7">
        <w:trPr>
          <w:gridAfter w:val="1"/>
          <w:wAfter w:w="8" w:type="dxa"/>
          <w:trHeight w:val="266"/>
        </w:trPr>
        <w:tc>
          <w:tcPr>
            <w:tcW w:w="3120" w:type="dxa"/>
            <w:vMerge w:val="restart"/>
          </w:tcPr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511E79">
              <w:rPr>
                <w:rFonts w:ascii="Times New Roman" w:hAnsi="Times New Roman"/>
                <w:b/>
                <w:sz w:val="24"/>
                <w:szCs w:val="24"/>
              </w:rPr>
              <w:t xml:space="preserve">Тема 2.2. </w:t>
            </w:r>
          </w:p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1E79">
              <w:rPr>
                <w:rFonts w:ascii="Times New Roman" w:hAnsi="Times New Roman"/>
                <w:b/>
                <w:sz w:val="24"/>
                <w:szCs w:val="24"/>
              </w:rPr>
              <w:t>Документы, необходимые для поступления на работу.</w:t>
            </w:r>
          </w:p>
          <w:p w:rsidR="002274D7" w:rsidRPr="00511E79" w:rsidRDefault="002274D7" w:rsidP="00980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2"/>
          </w:tcPr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E7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работа:</w:t>
            </w:r>
          </w:p>
        </w:tc>
        <w:tc>
          <w:tcPr>
            <w:tcW w:w="1134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vMerge w:val="restart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74D7" w:rsidRPr="00B012BF" w:rsidTr="002274D7">
        <w:trPr>
          <w:gridAfter w:val="1"/>
          <w:wAfter w:w="8" w:type="dxa"/>
          <w:trHeight w:val="266"/>
        </w:trPr>
        <w:tc>
          <w:tcPr>
            <w:tcW w:w="3120" w:type="dxa"/>
            <w:vMerge/>
          </w:tcPr>
          <w:p w:rsidR="002274D7" w:rsidRPr="00511E79" w:rsidRDefault="002274D7" w:rsidP="00980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274D7" w:rsidRPr="00511E79" w:rsidRDefault="002274D7" w:rsidP="0098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/>
                <w:sz w:val="24"/>
                <w:szCs w:val="24"/>
              </w:rPr>
              <w:t>Анализ необходимых документов при устройстве на работу. Паспорт. Пенсионное свидетельство. Медицинский полис. Медицинская справка. Заявление. Анкета. Автобиография.</w:t>
            </w:r>
          </w:p>
        </w:tc>
        <w:tc>
          <w:tcPr>
            <w:tcW w:w="1134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D7" w:rsidRPr="00B012BF" w:rsidTr="002274D7">
        <w:trPr>
          <w:trHeight w:val="266"/>
        </w:trPr>
        <w:tc>
          <w:tcPr>
            <w:tcW w:w="14892" w:type="dxa"/>
            <w:gridSpan w:val="6"/>
            <w:shd w:val="clear" w:color="auto" w:fill="C6D9F1" w:themeFill="text2" w:themeFillTint="33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Деловые бумаги (7 часов).</w:t>
            </w:r>
          </w:p>
        </w:tc>
      </w:tr>
      <w:tr w:rsidR="002274D7" w:rsidRPr="00B012BF" w:rsidTr="002274D7">
        <w:trPr>
          <w:gridAfter w:val="1"/>
          <w:wAfter w:w="8" w:type="dxa"/>
          <w:trHeight w:val="266"/>
        </w:trPr>
        <w:tc>
          <w:tcPr>
            <w:tcW w:w="3120" w:type="dxa"/>
            <w:vMerge w:val="restart"/>
          </w:tcPr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1E79">
              <w:rPr>
                <w:rFonts w:ascii="Times New Roman" w:hAnsi="Times New Roman"/>
                <w:b/>
                <w:sz w:val="24"/>
                <w:szCs w:val="24"/>
              </w:rPr>
              <w:t xml:space="preserve">Тема 3.1 </w:t>
            </w:r>
          </w:p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1E79">
              <w:rPr>
                <w:rFonts w:ascii="Times New Roman" w:hAnsi="Times New Roman"/>
                <w:b/>
                <w:sz w:val="24"/>
                <w:szCs w:val="24"/>
              </w:rPr>
              <w:t>Составления заявления.</w:t>
            </w:r>
          </w:p>
        </w:tc>
        <w:tc>
          <w:tcPr>
            <w:tcW w:w="9355" w:type="dxa"/>
            <w:gridSpan w:val="2"/>
          </w:tcPr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511E7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1134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74D7" w:rsidRPr="00B012BF" w:rsidTr="002274D7">
        <w:trPr>
          <w:gridAfter w:val="1"/>
          <w:wAfter w:w="8" w:type="dxa"/>
          <w:trHeight w:val="274"/>
        </w:trPr>
        <w:tc>
          <w:tcPr>
            <w:tcW w:w="3120" w:type="dxa"/>
            <w:vMerge/>
          </w:tcPr>
          <w:p w:rsidR="002274D7" w:rsidRPr="00511E79" w:rsidRDefault="002274D7" w:rsidP="00980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274D7" w:rsidRPr="00511E79" w:rsidRDefault="002274D7" w:rsidP="0098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/>
                <w:sz w:val="24"/>
                <w:szCs w:val="24"/>
              </w:rPr>
              <w:t>Правила составления заявления при устройстве на работу.</w:t>
            </w:r>
          </w:p>
        </w:tc>
        <w:tc>
          <w:tcPr>
            <w:tcW w:w="1134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D7" w:rsidRPr="00B012BF" w:rsidTr="002274D7">
        <w:trPr>
          <w:gridAfter w:val="1"/>
          <w:wAfter w:w="8" w:type="dxa"/>
          <w:trHeight w:val="274"/>
        </w:trPr>
        <w:tc>
          <w:tcPr>
            <w:tcW w:w="3120" w:type="dxa"/>
            <w:vMerge/>
          </w:tcPr>
          <w:p w:rsidR="002274D7" w:rsidRPr="00511E79" w:rsidRDefault="002274D7" w:rsidP="00980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2"/>
          </w:tcPr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1E7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работа:</w:t>
            </w:r>
          </w:p>
        </w:tc>
        <w:tc>
          <w:tcPr>
            <w:tcW w:w="1134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74D7" w:rsidRPr="00B012BF" w:rsidTr="002274D7">
        <w:trPr>
          <w:gridAfter w:val="1"/>
          <w:wAfter w:w="8" w:type="dxa"/>
          <w:trHeight w:val="274"/>
        </w:trPr>
        <w:tc>
          <w:tcPr>
            <w:tcW w:w="3120" w:type="dxa"/>
            <w:vMerge/>
          </w:tcPr>
          <w:p w:rsidR="002274D7" w:rsidRPr="00511E79" w:rsidRDefault="002274D7" w:rsidP="00980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274D7" w:rsidRPr="00511E79" w:rsidRDefault="002274D7" w:rsidP="0098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2274D7" w:rsidRPr="00511E79" w:rsidRDefault="002274D7" w:rsidP="009807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Составление текста заявления.</w:t>
            </w:r>
          </w:p>
        </w:tc>
        <w:tc>
          <w:tcPr>
            <w:tcW w:w="1134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D7" w:rsidRPr="00B012BF" w:rsidTr="002274D7">
        <w:trPr>
          <w:gridAfter w:val="1"/>
          <w:wAfter w:w="8" w:type="dxa"/>
          <w:trHeight w:val="266"/>
        </w:trPr>
        <w:tc>
          <w:tcPr>
            <w:tcW w:w="3120" w:type="dxa"/>
            <w:vMerge w:val="restart"/>
          </w:tcPr>
          <w:p w:rsidR="002274D7" w:rsidRPr="00511E79" w:rsidRDefault="002274D7" w:rsidP="0098077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1E79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</w:p>
          <w:p w:rsidR="002274D7" w:rsidRPr="00511E79" w:rsidRDefault="002274D7" w:rsidP="00980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79">
              <w:rPr>
                <w:rFonts w:ascii="Times New Roman" w:hAnsi="Times New Roman"/>
                <w:b/>
                <w:sz w:val="24"/>
                <w:szCs w:val="24"/>
              </w:rPr>
              <w:t>Составление автобиографии.</w:t>
            </w:r>
          </w:p>
        </w:tc>
        <w:tc>
          <w:tcPr>
            <w:tcW w:w="9355" w:type="dxa"/>
            <w:gridSpan w:val="2"/>
          </w:tcPr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511E7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1134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74D7" w:rsidRPr="00B012BF" w:rsidTr="002274D7">
        <w:trPr>
          <w:gridAfter w:val="1"/>
          <w:wAfter w:w="8" w:type="dxa"/>
          <w:trHeight w:val="266"/>
        </w:trPr>
        <w:tc>
          <w:tcPr>
            <w:tcW w:w="3120" w:type="dxa"/>
            <w:vMerge/>
          </w:tcPr>
          <w:p w:rsidR="002274D7" w:rsidRPr="00511E79" w:rsidRDefault="002274D7" w:rsidP="00980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274D7" w:rsidRPr="00511E79" w:rsidRDefault="002274D7" w:rsidP="0098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E79">
              <w:rPr>
                <w:rFonts w:ascii="Times New Roman" w:hAnsi="Times New Roman"/>
                <w:sz w:val="24"/>
                <w:szCs w:val="24"/>
              </w:rPr>
              <w:t>Правила составления автобиографии при устройстве на работу. Схема составления автобиографии. Составление анкеты.</w:t>
            </w:r>
          </w:p>
        </w:tc>
        <w:tc>
          <w:tcPr>
            <w:tcW w:w="1134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D7" w:rsidRPr="00B012BF" w:rsidTr="002274D7">
        <w:trPr>
          <w:gridAfter w:val="1"/>
          <w:wAfter w:w="8" w:type="dxa"/>
          <w:trHeight w:val="266"/>
        </w:trPr>
        <w:tc>
          <w:tcPr>
            <w:tcW w:w="3120" w:type="dxa"/>
            <w:vMerge w:val="restart"/>
          </w:tcPr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1E79">
              <w:rPr>
                <w:rFonts w:ascii="Times New Roman" w:hAnsi="Times New Roman"/>
                <w:b/>
                <w:sz w:val="24"/>
                <w:szCs w:val="24"/>
              </w:rPr>
              <w:t xml:space="preserve">Тема 3.3 </w:t>
            </w:r>
          </w:p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1E79">
              <w:rPr>
                <w:rFonts w:ascii="Times New Roman" w:hAnsi="Times New Roman"/>
                <w:b/>
                <w:sz w:val="24"/>
                <w:szCs w:val="24"/>
              </w:rPr>
              <w:t>Составление резюме.</w:t>
            </w:r>
          </w:p>
        </w:tc>
        <w:tc>
          <w:tcPr>
            <w:tcW w:w="9355" w:type="dxa"/>
            <w:gridSpan w:val="2"/>
          </w:tcPr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511E7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1134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74D7" w:rsidRPr="00B012BF" w:rsidTr="002274D7">
        <w:trPr>
          <w:gridAfter w:val="1"/>
          <w:wAfter w:w="8" w:type="dxa"/>
          <w:trHeight w:val="266"/>
        </w:trPr>
        <w:tc>
          <w:tcPr>
            <w:tcW w:w="3120" w:type="dxa"/>
            <w:vMerge/>
          </w:tcPr>
          <w:p w:rsidR="002274D7" w:rsidRPr="00511E79" w:rsidRDefault="002274D7" w:rsidP="00980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274D7" w:rsidRPr="00511E79" w:rsidRDefault="002274D7" w:rsidP="0098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E79">
              <w:rPr>
                <w:rFonts w:ascii="Times New Roman" w:hAnsi="Times New Roman"/>
                <w:sz w:val="24"/>
                <w:szCs w:val="24"/>
              </w:rPr>
              <w:t>Правила написания резюме при устройстве на работу. Схема составления резюме.</w:t>
            </w:r>
          </w:p>
        </w:tc>
        <w:tc>
          <w:tcPr>
            <w:tcW w:w="1134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D7" w:rsidRPr="00B012BF" w:rsidTr="002274D7">
        <w:trPr>
          <w:gridAfter w:val="1"/>
          <w:wAfter w:w="8" w:type="dxa"/>
          <w:trHeight w:val="266"/>
        </w:trPr>
        <w:tc>
          <w:tcPr>
            <w:tcW w:w="3120" w:type="dxa"/>
            <w:vMerge/>
          </w:tcPr>
          <w:p w:rsidR="002274D7" w:rsidRPr="00511E79" w:rsidRDefault="002274D7" w:rsidP="00980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2"/>
          </w:tcPr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1E7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работа:</w:t>
            </w:r>
          </w:p>
        </w:tc>
        <w:tc>
          <w:tcPr>
            <w:tcW w:w="1134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74D7" w:rsidRPr="00B012BF" w:rsidTr="002274D7">
        <w:trPr>
          <w:gridAfter w:val="1"/>
          <w:wAfter w:w="8" w:type="dxa"/>
          <w:trHeight w:val="266"/>
        </w:trPr>
        <w:tc>
          <w:tcPr>
            <w:tcW w:w="3120" w:type="dxa"/>
            <w:vMerge/>
          </w:tcPr>
          <w:p w:rsidR="002274D7" w:rsidRPr="00511E79" w:rsidRDefault="002274D7" w:rsidP="00980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274D7" w:rsidRPr="00511E79" w:rsidRDefault="002274D7" w:rsidP="0098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2274D7" w:rsidRPr="00511E79" w:rsidRDefault="002274D7" w:rsidP="009807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Составление текста резюме.</w:t>
            </w:r>
          </w:p>
        </w:tc>
        <w:tc>
          <w:tcPr>
            <w:tcW w:w="1134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D7" w:rsidRPr="00B012BF" w:rsidTr="002274D7">
        <w:trPr>
          <w:trHeight w:val="266"/>
        </w:trPr>
        <w:tc>
          <w:tcPr>
            <w:tcW w:w="14892" w:type="dxa"/>
            <w:gridSpan w:val="6"/>
            <w:shd w:val="clear" w:color="auto" w:fill="C6D9F1" w:themeFill="text2" w:themeFillTint="33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Собеседование (8 часов).</w:t>
            </w:r>
          </w:p>
        </w:tc>
      </w:tr>
      <w:tr w:rsidR="002274D7" w:rsidRPr="00B012BF" w:rsidTr="002274D7">
        <w:trPr>
          <w:gridAfter w:val="1"/>
          <w:wAfter w:w="8" w:type="dxa"/>
          <w:trHeight w:val="266"/>
        </w:trPr>
        <w:tc>
          <w:tcPr>
            <w:tcW w:w="3120" w:type="dxa"/>
            <w:vMerge w:val="restart"/>
          </w:tcPr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1E79">
              <w:rPr>
                <w:rFonts w:ascii="Times New Roman" w:hAnsi="Times New Roman"/>
                <w:b/>
                <w:sz w:val="24"/>
                <w:szCs w:val="24"/>
              </w:rPr>
              <w:t xml:space="preserve">Тема 4.1 </w:t>
            </w:r>
          </w:p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1E79">
              <w:rPr>
                <w:rFonts w:ascii="Times New Roman" w:hAnsi="Times New Roman"/>
                <w:b/>
                <w:sz w:val="24"/>
                <w:szCs w:val="24"/>
              </w:rPr>
              <w:t>Как успешно пройти собеседование.</w:t>
            </w:r>
          </w:p>
        </w:tc>
        <w:tc>
          <w:tcPr>
            <w:tcW w:w="9355" w:type="dxa"/>
            <w:gridSpan w:val="2"/>
          </w:tcPr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511E7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1134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74D7" w:rsidRPr="00B012BF" w:rsidTr="002274D7">
        <w:trPr>
          <w:gridAfter w:val="1"/>
          <w:wAfter w:w="8" w:type="dxa"/>
          <w:trHeight w:val="266"/>
        </w:trPr>
        <w:tc>
          <w:tcPr>
            <w:tcW w:w="3120" w:type="dxa"/>
            <w:vMerge/>
          </w:tcPr>
          <w:p w:rsidR="002274D7" w:rsidRPr="00511E79" w:rsidRDefault="002274D7" w:rsidP="00980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274D7" w:rsidRPr="00511E79" w:rsidRDefault="002274D7" w:rsidP="0098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E79">
              <w:rPr>
                <w:rFonts w:ascii="Times New Roman" w:hAnsi="Times New Roman"/>
                <w:sz w:val="24"/>
                <w:szCs w:val="24"/>
              </w:rPr>
              <w:t>Этапы успешного прохождения собеседования.</w:t>
            </w:r>
          </w:p>
        </w:tc>
        <w:tc>
          <w:tcPr>
            <w:tcW w:w="1134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D7" w:rsidRPr="00B012BF" w:rsidTr="002274D7">
        <w:trPr>
          <w:gridAfter w:val="1"/>
          <w:wAfter w:w="8" w:type="dxa"/>
          <w:trHeight w:val="266"/>
        </w:trPr>
        <w:tc>
          <w:tcPr>
            <w:tcW w:w="3120" w:type="dxa"/>
            <w:vMerge/>
          </w:tcPr>
          <w:p w:rsidR="002274D7" w:rsidRPr="00511E79" w:rsidRDefault="002274D7" w:rsidP="00980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2"/>
          </w:tcPr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1E7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работа:</w:t>
            </w:r>
          </w:p>
        </w:tc>
        <w:tc>
          <w:tcPr>
            <w:tcW w:w="1134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D7" w:rsidRPr="00B012BF" w:rsidTr="002274D7">
        <w:trPr>
          <w:gridAfter w:val="1"/>
          <w:wAfter w:w="8" w:type="dxa"/>
          <w:trHeight w:val="266"/>
        </w:trPr>
        <w:tc>
          <w:tcPr>
            <w:tcW w:w="3120" w:type="dxa"/>
            <w:vMerge/>
          </w:tcPr>
          <w:p w:rsidR="002274D7" w:rsidRPr="00511E79" w:rsidRDefault="002274D7" w:rsidP="00980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274D7" w:rsidRPr="00511E79" w:rsidRDefault="002274D7" w:rsidP="0098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E79">
              <w:rPr>
                <w:rFonts w:ascii="Times New Roman" w:hAnsi="Times New Roman"/>
                <w:sz w:val="24"/>
                <w:szCs w:val="24"/>
              </w:rPr>
              <w:t>Правила поведения при собеседовании</w:t>
            </w:r>
          </w:p>
        </w:tc>
        <w:tc>
          <w:tcPr>
            <w:tcW w:w="1134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D7" w:rsidRPr="00B012BF" w:rsidTr="002274D7">
        <w:trPr>
          <w:gridAfter w:val="1"/>
          <w:wAfter w:w="8" w:type="dxa"/>
          <w:trHeight w:val="266"/>
        </w:trPr>
        <w:tc>
          <w:tcPr>
            <w:tcW w:w="3120" w:type="dxa"/>
            <w:vMerge w:val="restart"/>
          </w:tcPr>
          <w:p w:rsidR="002274D7" w:rsidRPr="00511E79" w:rsidRDefault="002274D7" w:rsidP="0098077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1E79">
              <w:rPr>
                <w:rFonts w:ascii="Times New Roman" w:hAnsi="Times New Roman"/>
                <w:b/>
                <w:sz w:val="24"/>
                <w:szCs w:val="24"/>
              </w:rPr>
              <w:t xml:space="preserve">Тема 4.2 </w:t>
            </w:r>
          </w:p>
          <w:p w:rsidR="002274D7" w:rsidRPr="00511E79" w:rsidRDefault="002274D7" w:rsidP="00980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79">
              <w:rPr>
                <w:rFonts w:ascii="Times New Roman" w:hAnsi="Times New Roman"/>
                <w:b/>
                <w:sz w:val="24"/>
                <w:szCs w:val="24"/>
              </w:rPr>
              <w:t>Как правильно вести себя на собеседовании</w:t>
            </w:r>
          </w:p>
        </w:tc>
        <w:tc>
          <w:tcPr>
            <w:tcW w:w="9355" w:type="dxa"/>
            <w:gridSpan w:val="2"/>
          </w:tcPr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511E7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1134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74D7" w:rsidRPr="00B012BF" w:rsidTr="002274D7">
        <w:trPr>
          <w:gridAfter w:val="1"/>
          <w:wAfter w:w="8" w:type="dxa"/>
          <w:trHeight w:val="266"/>
        </w:trPr>
        <w:tc>
          <w:tcPr>
            <w:tcW w:w="3120" w:type="dxa"/>
            <w:vMerge/>
          </w:tcPr>
          <w:p w:rsidR="002274D7" w:rsidRPr="00511E79" w:rsidRDefault="002274D7" w:rsidP="00980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274D7" w:rsidRPr="00511E79" w:rsidRDefault="002274D7" w:rsidP="0098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2274D7" w:rsidRPr="00511E79" w:rsidRDefault="002274D7" w:rsidP="0098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одеваться, вести себя на собеседовании при приеме на работу. Что необходимо взять с собой, отправляясь на собеседование. </w:t>
            </w:r>
            <w:r w:rsidRPr="00511E79">
              <w:rPr>
                <w:rFonts w:ascii="Times New Roman" w:hAnsi="Times New Roman"/>
                <w:sz w:val="24"/>
                <w:szCs w:val="24"/>
              </w:rPr>
              <w:t>Правила поведения соискателя при собеседовании с работодателем. Правила поведения соискателя при собеседовании с работодателем</w:t>
            </w:r>
          </w:p>
        </w:tc>
        <w:tc>
          <w:tcPr>
            <w:tcW w:w="1134" w:type="dxa"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</w:tcPr>
          <w:p w:rsidR="002274D7" w:rsidRPr="00511E79" w:rsidRDefault="002274D7" w:rsidP="009807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D7" w:rsidRPr="00B012BF" w:rsidTr="002274D7">
        <w:trPr>
          <w:gridAfter w:val="1"/>
          <w:wAfter w:w="8" w:type="dxa"/>
          <w:trHeight w:val="266"/>
        </w:trPr>
        <w:tc>
          <w:tcPr>
            <w:tcW w:w="3120" w:type="dxa"/>
            <w:vMerge/>
          </w:tcPr>
          <w:p w:rsidR="002274D7" w:rsidRPr="00511E79" w:rsidRDefault="002274D7" w:rsidP="00511E7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2"/>
          </w:tcPr>
          <w:p w:rsidR="002274D7" w:rsidRPr="00511E79" w:rsidRDefault="002274D7" w:rsidP="0051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1E7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работа:</w:t>
            </w:r>
          </w:p>
        </w:tc>
        <w:tc>
          <w:tcPr>
            <w:tcW w:w="1134" w:type="dxa"/>
          </w:tcPr>
          <w:p w:rsidR="002274D7" w:rsidRPr="00511E79" w:rsidRDefault="002274D7" w:rsidP="00511E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74D7" w:rsidRPr="00511E79" w:rsidRDefault="002274D7" w:rsidP="00511E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D7" w:rsidRPr="00B012BF" w:rsidTr="002274D7">
        <w:trPr>
          <w:gridAfter w:val="1"/>
          <w:wAfter w:w="8" w:type="dxa"/>
          <w:trHeight w:val="266"/>
        </w:trPr>
        <w:tc>
          <w:tcPr>
            <w:tcW w:w="3120" w:type="dxa"/>
            <w:vMerge/>
          </w:tcPr>
          <w:p w:rsidR="002274D7" w:rsidRPr="00511E79" w:rsidRDefault="002274D7" w:rsidP="00511E7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274D7" w:rsidRPr="00511E79" w:rsidRDefault="002274D7" w:rsidP="0051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2274D7" w:rsidRPr="00511E79" w:rsidRDefault="002274D7" w:rsidP="0051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внешнего вида</w:t>
            </w:r>
          </w:p>
        </w:tc>
        <w:tc>
          <w:tcPr>
            <w:tcW w:w="1134" w:type="dxa"/>
          </w:tcPr>
          <w:p w:rsidR="002274D7" w:rsidRPr="00511E79" w:rsidRDefault="002274D7" w:rsidP="00511E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274D7" w:rsidRPr="00511E79" w:rsidRDefault="002274D7" w:rsidP="00511E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D7" w:rsidRPr="00B012BF" w:rsidTr="002274D7">
        <w:trPr>
          <w:gridAfter w:val="1"/>
          <w:wAfter w:w="8" w:type="dxa"/>
          <w:trHeight w:val="266"/>
        </w:trPr>
        <w:tc>
          <w:tcPr>
            <w:tcW w:w="3120" w:type="dxa"/>
            <w:vMerge w:val="restart"/>
          </w:tcPr>
          <w:p w:rsidR="002274D7" w:rsidRPr="00511E79" w:rsidRDefault="002274D7" w:rsidP="0051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1E79">
              <w:rPr>
                <w:rFonts w:ascii="Times New Roman" w:hAnsi="Times New Roman"/>
                <w:b/>
                <w:sz w:val="24"/>
                <w:szCs w:val="24"/>
              </w:rPr>
              <w:t xml:space="preserve">Тема 4.3 </w:t>
            </w:r>
          </w:p>
          <w:p w:rsidR="002274D7" w:rsidRPr="00511E79" w:rsidRDefault="002274D7" w:rsidP="0051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1E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 чем спросить работодателя.</w:t>
            </w:r>
          </w:p>
          <w:p w:rsidR="002274D7" w:rsidRPr="00511E79" w:rsidRDefault="002274D7" w:rsidP="00511E7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2"/>
          </w:tcPr>
          <w:p w:rsidR="002274D7" w:rsidRPr="00511E79" w:rsidRDefault="002274D7" w:rsidP="0051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  <w:r w:rsidRPr="00511E7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1134" w:type="dxa"/>
          </w:tcPr>
          <w:p w:rsidR="002274D7" w:rsidRPr="00511E79" w:rsidRDefault="002274D7" w:rsidP="00511E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2274D7" w:rsidRPr="00511E79" w:rsidRDefault="002274D7" w:rsidP="00511E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74D7" w:rsidRPr="00B012BF" w:rsidTr="002274D7">
        <w:trPr>
          <w:gridAfter w:val="1"/>
          <w:wAfter w:w="8" w:type="dxa"/>
          <w:trHeight w:val="858"/>
        </w:trPr>
        <w:tc>
          <w:tcPr>
            <w:tcW w:w="3120" w:type="dxa"/>
            <w:vMerge/>
          </w:tcPr>
          <w:p w:rsidR="002274D7" w:rsidRPr="00511E79" w:rsidRDefault="002274D7" w:rsidP="00511E7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274D7" w:rsidRPr="00511E79" w:rsidRDefault="002274D7" w:rsidP="00511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2274D7" w:rsidRPr="00511E79" w:rsidRDefault="002274D7" w:rsidP="0051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1E79">
              <w:rPr>
                <w:rFonts w:ascii="Times New Roman" w:hAnsi="Times New Roman"/>
                <w:sz w:val="24"/>
                <w:szCs w:val="24"/>
              </w:rPr>
              <w:t>Какие вопросы должен задать соискатель у работодателя при устройстве на работу.</w:t>
            </w:r>
            <w:r w:rsidRPr="00511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Наиболее распространенные вопросы работодателя. Вопросы соискателя. Этикет телефонного общения: собеседование по телефону.</w:t>
            </w:r>
          </w:p>
        </w:tc>
        <w:tc>
          <w:tcPr>
            <w:tcW w:w="1134" w:type="dxa"/>
          </w:tcPr>
          <w:p w:rsidR="002274D7" w:rsidRPr="00511E79" w:rsidRDefault="002274D7" w:rsidP="00511E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2274D7" w:rsidRPr="00511E79" w:rsidRDefault="002274D7" w:rsidP="00511E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D7" w:rsidRPr="00B012BF" w:rsidTr="002274D7">
        <w:trPr>
          <w:gridAfter w:val="1"/>
          <w:wAfter w:w="8" w:type="dxa"/>
          <w:trHeight w:val="266"/>
        </w:trPr>
        <w:tc>
          <w:tcPr>
            <w:tcW w:w="3120" w:type="dxa"/>
            <w:vMerge/>
          </w:tcPr>
          <w:p w:rsidR="002274D7" w:rsidRPr="00511E79" w:rsidRDefault="002274D7" w:rsidP="00511E7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2"/>
          </w:tcPr>
          <w:p w:rsidR="002274D7" w:rsidRPr="00511E79" w:rsidRDefault="002274D7" w:rsidP="0051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E7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Практические работы:</w:t>
            </w:r>
          </w:p>
        </w:tc>
        <w:tc>
          <w:tcPr>
            <w:tcW w:w="1134" w:type="dxa"/>
          </w:tcPr>
          <w:p w:rsidR="002274D7" w:rsidRPr="00511E79" w:rsidRDefault="002274D7" w:rsidP="00511E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2274D7" w:rsidRPr="00511E79" w:rsidRDefault="002274D7" w:rsidP="00511E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74D7" w:rsidRPr="00B012BF" w:rsidTr="002274D7">
        <w:trPr>
          <w:gridAfter w:val="1"/>
          <w:wAfter w:w="8" w:type="dxa"/>
          <w:trHeight w:val="161"/>
        </w:trPr>
        <w:tc>
          <w:tcPr>
            <w:tcW w:w="3120" w:type="dxa"/>
            <w:vMerge/>
          </w:tcPr>
          <w:p w:rsidR="002274D7" w:rsidRPr="00511E79" w:rsidRDefault="002274D7" w:rsidP="00511E7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274D7" w:rsidRPr="00511E79" w:rsidRDefault="002274D7" w:rsidP="00511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2274D7" w:rsidRPr="00511E79" w:rsidRDefault="002274D7" w:rsidP="0051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Построение алгоритма прохождения собеседования. Освоение техники проведения телефонного разговора</w:t>
            </w:r>
          </w:p>
        </w:tc>
        <w:tc>
          <w:tcPr>
            <w:tcW w:w="1134" w:type="dxa"/>
          </w:tcPr>
          <w:p w:rsidR="002274D7" w:rsidRPr="00511E79" w:rsidRDefault="002274D7" w:rsidP="00511E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2274D7" w:rsidRPr="00511E79" w:rsidRDefault="002274D7" w:rsidP="00511E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D7" w:rsidRPr="00B012BF" w:rsidTr="002274D7">
        <w:trPr>
          <w:gridAfter w:val="1"/>
          <w:wAfter w:w="8" w:type="dxa"/>
          <w:trHeight w:val="266"/>
        </w:trPr>
        <w:tc>
          <w:tcPr>
            <w:tcW w:w="12475" w:type="dxa"/>
            <w:gridSpan w:val="3"/>
            <w:shd w:val="clear" w:color="auto" w:fill="FFFFFF" w:themeFill="background1"/>
          </w:tcPr>
          <w:p w:rsidR="002274D7" w:rsidRPr="00511E79" w:rsidRDefault="002274D7" w:rsidP="0051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2274D7" w:rsidRPr="00511E79" w:rsidRDefault="002274D7" w:rsidP="00511E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2274D7" w:rsidRPr="00511E79" w:rsidRDefault="002274D7" w:rsidP="00511E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D7" w:rsidRPr="00B012BF" w:rsidTr="002274D7">
        <w:trPr>
          <w:gridAfter w:val="1"/>
          <w:wAfter w:w="8" w:type="dxa"/>
          <w:trHeight w:val="266"/>
        </w:trPr>
        <w:tc>
          <w:tcPr>
            <w:tcW w:w="12475" w:type="dxa"/>
            <w:gridSpan w:val="3"/>
            <w:shd w:val="clear" w:color="auto" w:fill="C6D9F1" w:themeFill="text2" w:themeFillTint="33"/>
          </w:tcPr>
          <w:p w:rsidR="002274D7" w:rsidRDefault="002274D7" w:rsidP="0051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274D7" w:rsidRPr="00641496" w:rsidRDefault="002274D7" w:rsidP="00511E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2274D7" w:rsidRDefault="002274D7" w:rsidP="00511E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D7" w:rsidRPr="00B012BF" w:rsidTr="002274D7">
        <w:trPr>
          <w:trHeight w:val="266"/>
        </w:trPr>
        <w:tc>
          <w:tcPr>
            <w:tcW w:w="14892" w:type="dxa"/>
            <w:gridSpan w:val="6"/>
          </w:tcPr>
          <w:p w:rsidR="002274D7" w:rsidRPr="005C716E" w:rsidRDefault="002274D7" w:rsidP="00511E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16E">
              <w:rPr>
                <w:rFonts w:ascii="Times New Roman" w:hAnsi="Times New Roman" w:cs="Times New Roman"/>
                <w:sz w:val="24"/>
                <w:szCs w:val="24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2274D7" w:rsidRPr="005C716E" w:rsidRDefault="002274D7" w:rsidP="00511E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16E">
              <w:rPr>
                <w:rFonts w:ascii="Times New Roman" w:hAnsi="Times New Roman" w:cs="Times New Roman"/>
                <w:sz w:val="24"/>
                <w:szCs w:val="24"/>
              </w:rPr>
              <w:t xml:space="preserve">1. – ознакомительный (узнавание ранее изученных объектов, свойств); </w:t>
            </w:r>
          </w:p>
          <w:p w:rsidR="002274D7" w:rsidRPr="005C716E" w:rsidRDefault="002274D7" w:rsidP="00511E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16E">
              <w:rPr>
                <w:rFonts w:ascii="Times New Roman" w:hAnsi="Times New Roman" w:cs="Times New Roman"/>
                <w:sz w:val="24"/>
                <w:szCs w:val="24"/>
              </w:rPr>
              <w:t>2. – репродуктивный (выполнение деятельности по образцу, инструкции или под руководством);</w:t>
            </w:r>
          </w:p>
          <w:p w:rsidR="002274D7" w:rsidRDefault="002274D7" w:rsidP="00511E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16E">
              <w:rPr>
                <w:rFonts w:ascii="Times New Roman" w:hAnsi="Times New Roman" w:cs="Times New Roman"/>
                <w:sz w:val="24"/>
                <w:szCs w:val="24"/>
              </w:rPr>
              <w:t>3. – продуктивный (планирование и самостоятельное выполнение деятельности, решение проблемных задач).</w:t>
            </w:r>
          </w:p>
        </w:tc>
      </w:tr>
    </w:tbl>
    <w:p w:rsidR="009E4FCA" w:rsidRPr="009E4FCA" w:rsidRDefault="009E4FCA" w:rsidP="00995434">
      <w:pPr>
        <w:spacing w:after="0"/>
        <w:rPr>
          <w:lang w:eastAsia="ar-SA"/>
        </w:rPr>
      </w:pPr>
    </w:p>
    <w:p w:rsidR="00862363" w:rsidRPr="005413F4" w:rsidRDefault="00862363" w:rsidP="00995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363" w:rsidRPr="005413F4" w:rsidRDefault="00862363" w:rsidP="00862363">
      <w:pPr>
        <w:rPr>
          <w:rFonts w:ascii="Times New Roman" w:hAnsi="Times New Roman" w:cs="Times New Roman"/>
          <w:sz w:val="24"/>
          <w:szCs w:val="24"/>
        </w:rPr>
        <w:sectPr w:rsidR="00862363" w:rsidRPr="005413F4" w:rsidSect="00D411EA">
          <w:pgSz w:w="16840" w:h="11907" w:orient="landscape"/>
          <w:pgMar w:top="1134" w:right="851" w:bottom="1134" w:left="1701" w:header="709" w:footer="709" w:gutter="0"/>
          <w:cols w:space="720"/>
          <w:docGrid w:linePitch="299"/>
        </w:sectPr>
      </w:pPr>
    </w:p>
    <w:p w:rsidR="00862363" w:rsidRPr="005413F4" w:rsidRDefault="00862363" w:rsidP="008623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 w:rsidRPr="005413F4">
        <w:rPr>
          <w:b/>
          <w:bCs/>
          <w:caps/>
        </w:rPr>
        <w:lastRenderedPageBreak/>
        <w:t xml:space="preserve">4. условия реализации программы </w:t>
      </w:r>
      <w:r w:rsidR="00511E79">
        <w:rPr>
          <w:b/>
          <w:bCs/>
          <w:caps/>
        </w:rPr>
        <w:t>адаптационного цикла</w:t>
      </w:r>
    </w:p>
    <w:p w:rsidR="00862363" w:rsidRPr="005413F4" w:rsidRDefault="00862363" w:rsidP="00862363">
      <w:pPr>
        <w:rPr>
          <w:rFonts w:ascii="Times New Roman" w:hAnsi="Times New Roman" w:cs="Times New Roman"/>
          <w:sz w:val="24"/>
          <w:szCs w:val="24"/>
        </w:rPr>
      </w:pPr>
    </w:p>
    <w:p w:rsidR="00862363" w:rsidRPr="005413F4" w:rsidRDefault="00BE707D" w:rsidP="00BE70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4.1.</w:t>
      </w:r>
      <w:r w:rsidR="00862363" w:rsidRPr="005413F4">
        <w:rPr>
          <w:b/>
          <w:bCs/>
        </w:rPr>
        <w:t xml:space="preserve"> </w:t>
      </w:r>
      <w:r w:rsidR="003F3A9E">
        <w:rPr>
          <w:b/>
          <w:bCs/>
        </w:rPr>
        <w:t>М</w:t>
      </w:r>
      <w:r w:rsidR="00862363" w:rsidRPr="005413F4">
        <w:rPr>
          <w:b/>
          <w:bCs/>
        </w:rPr>
        <w:t>атериально-техническо</w:t>
      </w:r>
      <w:r w:rsidR="003F3A9E">
        <w:rPr>
          <w:b/>
          <w:bCs/>
        </w:rPr>
        <w:t>е</w:t>
      </w:r>
      <w:r w:rsidR="00862363" w:rsidRPr="005413F4">
        <w:rPr>
          <w:b/>
          <w:bCs/>
        </w:rPr>
        <w:t xml:space="preserve"> обеспечени</w:t>
      </w:r>
      <w:r w:rsidR="003F3A9E">
        <w:rPr>
          <w:b/>
          <w:bCs/>
        </w:rPr>
        <w:t>е</w:t>
      </w:r>
    </w:p>
    <w:p w:rsidR="00862363" w:rsidRPr="005413F4" w:rsidRDefault="00862363" w:rsidP="00862363">
      <w:pPr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 xml:space="preserve">Реализация программы </w:t>
      </w:r>
      <w:r w:rsidR="003F3A9E">
        <w:rPr>
          <w:rFonts w:ascii="Times New Roman" w:hAnsi="Times New Roman" w:cs="Times New Roman"/>
          <w:sz w:val="24"/>
          <w:szCs w:val="24"/>
        </w:rPr>
        <w:t xml:space="preserve">осуществляется в </w:t>
      </w:r>
      <w:r w:rsidRPr="005413F4">
        <w:rPr>
          <w:rFonts w:ascii="Times New Roman" w:hAnsi="Times New Roman" w:cs="Times New Roman"/>
          <w:sz w:val="24"/>
          <w:szCs w:val="24"/>
        </w:rPr>
        <w:t>учебно</w:t>
      </w:r>
      <w:r w:rsidR="003F3A9E">
        <w:rPr>
          <w:rFonts w:ascii="Times New Roman" w:hAnsi="Times New Roman" w:cs="Times New Roman"/>
          <w:sz w:val="24"/>
          <w:szCs w:val="24"/>
        </w:rPr>
        <w:t>м</w:t>
      </w:r>
      <w:r w:rsidRPr="005413F4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3F3A9E">
        <w:rPr>
          <w:rFonts w:ascii="Times New Roman" w:hAnsi="Times New Roman" w:cs="Times New Roman"/>
          <w:sz w:val="24"/>
          <w:szCs w:val="24"/>
        </w:rPr>
        <w:t>е</w:t>
      </w:r>
      <w:r w:rsidRPr="005413F4">
        <w:rPr>
          <w:rFonts w:ascii="Times New Roman" w:hAnsi="Times New Roman" w:cs="Times New Roman"/>
          <w:sz w:val="24"/>
          <w:szCs w:val="24"/>
        </w:rPr>
        <w:t xml:space="preserve"> теоретического обучения</w:t>
      </w:r>
      <w:r w:rsidR="00907509">
        <w:rPr>
          <w:rFonts w:ascii="Times New Roman" w:hAnsi="Times New Roman" w:cs="Times New Roman"/>
          <w:sz w:val="24"/>
          <w:szCs w:val="24"/>
        </w:rPr>
        <w:t>.</w:t>
      </w:r>
    </w:p>
    <w:p w:rsidR="00862363" w:rsidRPr="005413F4" w:rsidRDefault="00862363" w:rsidP="00862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>Оборудование учебного кабинета и рабочих мест кабинета</w:t>
      </w:r>
    </w:p>
    <w:p w:rsidR="00862363" w:rsidRPr="005413F4" w:rsidRDefault="00862363" w:rsidP="00862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>-комплект учебно-методической документации; (схемы, таблицы);</w:t>
      </w:r>
    </w:p>
    <w:p w:rsidR="00862363" w:rsidRPr="005413F4" w:rsidRDefault="00862363" w:rsidP="00862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>-наглядные пособия;</w:t>
      </w:r>
    </w:p>
    <w:p w:rsidR="00862363" w:rsidRPr="005413F4" w:rsidRDefault="00862363" w:rsidP="00862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</w:t>
      </w:r>
    </w:p>
    <w:p w:rsidR="00862363" w:rsidRPr="005413F4" w:rsidRDefault="003F3A9E" w:rsidP="00862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-компьютер,  </w:t>
      </w:r>
    </w:p>
    <w:p w:rsidR="00862363" w:rsidRPr="005413F4" w:rsidRDefault="00862363" w:rsidP="00862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 xml:space="preserve">- </w:t>
      </w:r>
      <w:r w:rsidR="003F3A9E">
        <w:rPr>
          <w:rFonts w:ascii="Times New Roman" w:hAnsi="Times New Roman" w:cs="Times New Roman"/>
          <w:sz w:val="24"/>
          <w:szCs w:val="24"/>
        </w:rPr>
        <w:t>наглядные пособия в виде презентаций.</w:t>
      </w:r>
    </w:p>
    <w:p w:rsidR="00862363" w:rsidRPr="005413F4" w:rsidRDefault="00862363" w:rsidP="00D178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 w:rsidRPr="005413F4">
        <w:rPr>
          <w:b/>
          <w:bCs/>
        </w:rPr>
        <w:t>4.2. Информационное обеспечение обучения.</w:t>
      </w:r>
    </w:p>
    <w:p w:rsidR="00862363" w:rsidRPr="005413F4" w:rsidRDefault="00862363" w:rsidP="00862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363" w:rsidRPr="005413F4" w:rsidRDefault="00862363" w:rsidP="00862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862363" w:rsidRPr="005413F4" w:rsidRDefault="00907509" w:rsidP="00862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62363" w:rsidRPr="005413F4">
        <w:rPr>
          <w:rFonts w:ascii="Times New Roman" w:hAnsi="Times New Roman" w:cs="Times New Roman"/>
          <w:sz w:val="24"/>
          <w:szCs w:val="24"/>
        </w:rPr>
        <w:t xml:space="preserve">Рыкова Е.А. и др. Технология поиска работы. Учебное </w:t>
      </w:r>
      <w:r w:rsidR="005A1569" w:rsidRPr="005413F4">
        <w:rPr>
          <w:rFonts w:ascii="Times New Roman" w:hAnsi="Times New Roman" w:cs="Times New Roman"/>
          <w:sz w:val="24"/>
          <w:szCs w:val="24"/>
        </w:rPr>
        <w:t>пособие. -</w:t>
      </w:r>
      <w:r w:rsidR="00862363" w:rsidRPr="005413F4">
        <w:rPr>
          <w:rFonts w:ascii="Times New Roman" w:hAnsi="Times New Roman" w:cs="Times New Roman"/>
          <w:sz w:val="24"/>
          <w:szCs w:val="24"/>
        </w:rPr>
        <w:t xml:space="preserve"> М.: ПрофОбрИздат, 201</w:t>
      </w:r>
      <w:r w:rsidR="002912AD">
        <w:rPr>
          <w:rFonts w:ascii="Times New Roman" w:hAnsi="Times New Roman" w:cs="Times New Roman"/>
          <w:sz w:val="24"/>
          <w:szCs w:val="24"/>
        </w:rPr>
        <w:t>7</w:t>
      </w:r>
      <w:r w:rsidR="003F3A9E">
        <w:rPr>
          <w:rFonts w:ascii="Times New Roman" w:hAnsi="Times New Roman" w:cs="Times New Roman"/>
          <w:sz w:val="24"/>
          <w:szCs w:val="24"/>
        </w:rPr>
        <w:t xml:space="preserve"> г </w:t>
      </w:r>
      <w:r w:rsidR="00862363" w:rsidRPr="005413F4">
        <w:rPr>
          <w:rFonts w:ascii="Times New Roman" w:hAnsi="Times New Roman" w:cs="Times New Roman"/>
          <w:sz w:val="24"/>
          <w:szCs w:val="24"/>
        </w:rPr>
        <w:t>- 96с.</w:t>
      </w:r>
    </w:p>
    <w:p w:rsidR="00862363" w:rsidRPr="005413F4" w:rsidRDefault="00862363" w:rsidP="00862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862363" w:rsidRDefault="00862363" w:rsidP="00907509">
      <w:pPr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>Трудовой кодекс РФ.</w:t>
      </w:r>
    </w:p>
    <w:p w:rsidR="00862363" w:rsidRPr="005413F4" w:rsidRDefault="00862363" w:rsidP="00862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363" w:rsidRPr="005413F4" w:rsidRDefault="00862363" w:rsidP="00862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363" w:rsidRPr="005413F4" w:rsidRDefault="00862363" w:rsidP="00862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363" w:rsidRPr="005413F4" w:rsidRDefault="00862363" w:rsidP="00862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363" w:rsidRPr="005413F4" w:rsidRDefault="00862363" w:rsidP="00862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363" w:rsidRPr="005413F4" w:rsidRDefault="00862363" w:rsidP="00862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363" w:rsidRPr="005413F4" w:rsidRDefault="00862363" w:rsidP="00950B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br w:type="page"/>
      </w:r>
      <w:r w:rsidRPr="005413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КОНТРОЛЬ И ОЦЕНКА РЕЗУЛЬТАТОВ ОСВОЕНИЯ </w:t>
      </w:r>
      <w:r w:rsidR="00511E79">
        <w:rPr>
          <w:rFonts w:ascii="Times New Roman" w:hAnsi="Times New Roman" w:cs="Times New Roman"/>
          <w:b/>
          <w:sz w:val="24"/>
          <w:szCs w:val="24"/>
        </w:rPr>
        <w:t>РАБОЧЕЙ ПРОГРАММЫ АДАПТАЦИОННОГО ЦИКЛА</w:t>
      </w:r>
    </w:p>
    <w:p w:rsidR="00BE200F" w:rsidRDefault="00BE200F" w:rsidP="00950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363" w:rsidRPr="005413F4" w:rsidRDefault="00862363" w:rsidP="00950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>Образовательное учреждение, реал</w:t>
      </w:r>
      <w:r w:rsidR="00511E79">
        <w:rPr>
          <w:rFonts w:ascii="Times New Roman" w:hAnsi="Times New Roman" w:cs="Times New Roman"/>
          <w:sz w:val="24"/>
          <w:szCs w:val="24"/>
        </w:rPr>
        <w:t>изующее подготовку по программе</w:t>
      </w:r>
      <w:r w:rsidRPr="005413F4">
        <w:rPr>
          <w:rFonts w:ascii="Times New Roman" w:hAnsi="Times New Roman" w:cs="Times New Roman"/>
          <w:sz w:val="24"/>
          <w:szCs w:val="24"/>
        </w:rPr>
        <w:t xml:space="preserve">, обеспечивает организацию и проведение текущего и итогового контроля индивидуальных образовательных достижений – демонстрируемых </w:t>
      </w:r>
      <w:r w:rsidR="00055407">
        <w:rPr>
          <w:rFonts w:ascii="Times New Roman" w:hAnsi="Times New Roman" w:cs="Times New Roman"/>
          <w:sz w:val="24"/>
          <w:szCs w:val="24"/>
        </w:rPr>
        <w:t>обучающими</w:t>
      </w:r>
      <w:r w:rsidRPr="005413F4">
        <w:rPr>
          <w:rFonts w:ascii="Times New Roman" w:hAnsi="Times New Roman" w:cs="Times New Roman"/>
          <w:sz w:val="24"/>
          <w:szCs w:val="24"/>
        </w:rPr>
        <w:t xml:space="preserve"> знаний, умений и навыков. </w:t>
      </w:r>
    </w:p>
    <w:p w:rsidR="00862363" w:rsidRPr="005413F4" w:rsidRDefault="00862363" w:rsidP="00950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>Текущий контроль проводится преподавателем в процессе обучения. Итоговый контроль проводится экзаменационной комиссией после обучения по междисциплинарному курсу.</w:t>
      </w:r>
    </w:p>
    <w:p w:rsidR="00862363" w:rsidRPr="005413F4" w:rsidRDefault="00862363" w:rsidP="00950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>Обучение по профессиональному модулю завершается промежуточной аттестацией, которую проводит экзаменационная комиссия. Формы и методы текущего и итогового контроля по профессиональному модулю самостоятельно разрабатываются образовательным учреждением и доводятся до сведения студентов не позднее начала двух месяцев от начала обучения.</w:t>
      </w:r>
    </w:p>
    <w:p w:rsidR="00862363" w:rsidRPr="005413F4" w:rsidRDefault="00862363" w:rsidP="00950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>Для текущего и итогового контроля образовательными учреждениями создаются фонды оценочных средств (ФОС).</w:t>
      </w:r>
    </w:p>
    <w:p w:rsidR="00862363" w:rsidRDefault="00862363" w:rsidP="00950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p w:rsidR="00BE200F" w:rsidRPr="005413F4" w:rsidRDefault="00BE200F" w:rsidP="00950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4180"/>
        <w:gridCol w:w="2482"/>
      </w:tblGrid>
      <w:tr w:rsidR="00862363" w:rsidRPr="005413F4" w:rsidTr="00D411EA"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2363" w:rsidRPr="005413F4" w:rsidRDefault="00862363" w:rsidP="00950B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862363" w:rsidRPr="005413F4" w:rsidRDefault="00862363" w:rsidP="00950B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1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2363" w:rsidRPr="005413F4" w:rsidRDefault="00862363" w:rsidP="00950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363" w:rsidRPr="005413F4" w:rsidRDefault="00862363" w:rsidP="00950B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62363" w:rsidRPr="005413F4" w:rsidTr="00D411EA">
        <w:trPr>
          <w:trHeight w:val="2012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2363" w:rsidRPr="005413F4" w:rsidRDefault="00862363" w:rsidP="00950B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sz w:val="24"/>
                <w:szCs w:val="24"/>
              </w:rPr>
              <w:t>Составлять резюме по заданной теме.</w:t>
            </w:r>
          </w:p>
          <w:p w:rsidR="00862363" w:rsidRPr="005413F4" w:rsidRDefault="00862363" w:rsidP="00950B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12" w:space="0" w:color="auto"/>
              <w:bottom w:val="single" w:sz="12" w:space="0" w:color="auto"/>
            </w:tcBorders>
          </w:tcPr>
          <w:p w:rsidR="00862363" w:rsidRPr="005413F4" w:rsidRDefault="00862363" w:rsidP="000B1A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составления резюме, самопрезентации.</w:t>
            </w:r>
          </w:p>
        </w:tc>
        <w:tc>
          <w:tcPr>
            <w:tcW w:w="2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363" w:rsidRPr="005413F4" w:rsidRDefault="00862363" w:rsidP="00950B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на практическом занятии и учебной практике;</w:t>
            </w:r>
          </w:p>
          <w:p w:rsidR="00862363" w:rsidRPr="005413F4" w:rsidRDefault="00862363" w:rsidP="002912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sz w:val="24"/>
                <w:szCs w:val="24"/>
              </w:rPr>
              <w:t xml:space="preserve"> тестовый контроль</w:t>
            </w:r>
          </w:p>
        </w:tc>
      </w:tr>
      <w:tr w:rsidR="00862363" w:rsidRPr="005413F4" w:rsidTr="00D411EA">
        <w:trPr>
          <w:trHeight w:val="2012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2363" w:rsidRPr="005413F4" w:rsidRDefault="00862363" w:rsidP="00950B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sz w:val="24"/>
                <w:szCs w:val="24"/>
              </w:rPr>
              <w:t>Вести диалог с работодателем в модельных условиях (телефонный разговор, личная встреча)</w:t>
            </w:r>
          </w:p>
        </w:tc>
        <w:tc>
          <w:tcPr>
            <w:tcW w:w="4180" w:type="dxa"/>
            <w:tcBorders>
              <w:top w:val="single" w:sz="12" w:space="0" w:color="auto"/>
              <w:bottom w:val="single" w:sz="12" w:space="0" w:color="auto"/>
            </w:tcBorders>
          </w:tcPr>
          <w:p w:rsidR="00862363" w:rsidRPr="005413F4" w:rsidRDefault="00862363" w:rsidP="000B1A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составления телефонного диалога, диалога с работодателем в процессе контактного собеседования</w:t>
            </w:r>
          </w:p>
        </w:tc>
        <w:tc>
          <w:tcPr>
            <w:tcW w:w="2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363" w:rsidRPr="005413F4" w:rsidRDefault="00862363" w:rsidP="00950B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деятельностью на практическом занятии и учебной практике;</w:t>
            </w:r>
          </w:p>
          <w:p w:rsidR="00862363" w:rsidRPr="005413F4" w:rsidRDefault="00862363" w:rsidP="00950B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sz w:val="24"/>
                <w:szCs w:val="24"/>
              </w:rPr>
              <w:t xml:space="preserve"> оценка решения поставленной задачи</w:t>
            </w:r>
          </w:p>
        </w:tc>
      </w:tr>
    </w:tbl>
    <w:p w:rsidR="00BE200F" w:rsidRDefault="00BE200F" w:rsidP="00950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200F" w:rsidRDefault="00BE200F" w:rsidP="00950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200F" w:rsidRDefault="00BE200F" w:rsidP="00950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0BBC" w:rsidRDefault="00950BBC" w:rsidP="00950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0BBC" w:rsidRPr="005413F4" w:rsidRDefault="00862363" w:rsidP="00950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544"/>
        <w:gridCol w:w="3261"/>
      </w:tblGrid>
      <w:tr w:rsidR="00862363" w:rsidRPr="005413F4" w:rsidTr="00D411EA">
        <w:tc>
          <w:tcPr>
            <w:tcW w:w="3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2363" w:rsidRPr="005413F4" w:rsidRDefault="00862363" w:rsidP="00950B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862363" w:rsidRPr="005413F4" w:rsidRDefault="00862363" w:rsidP="00950B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2363" w:rsidRPr="005413F4" w:rsidRDefault="00862363" w:rsidP="00950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363" w:rsidRPr="005413F4" w:rsidRDefault="00862363" w:rsidP="00950B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62363" w:rsidRPr="005413F4" w:rsidTr="00D411EA">
        <w:trPr>
          <w:trHeight w:val="2486"/>
        </w:trPr>
        <w:tc>
          <w:tcPr>
            <w:tcW w:w="3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2363" w:rsidRPr="005413F4" w:rsidRDefault="00862363" w:rsidP="00950BBC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:rsidR="00862363" w:rsidRPr="005413F4" w:rsidRDefault="00862363" w:rsidP="000B1A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 качественная успеваемость по дисциплине, отсутствие пропусков без уважительной причины, активное участие в мероприятиях профессиональной направленности.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</w:tcPr>
          <w:p w:rsidR="00862363" w:rsidRPr="005413F4" w:rsidRDefault="00862363" w:rsidP="000B1A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поведением, практической деятельностью, успеваемостью и посещаемостью студента.</w:t>
            </w:r>
          </w:p>
        </w:tc>
      </w:tr>
      <w:tr w:rsidR="00862363" w:rsidRPr="005413F4" w:rsidTr="00D411EA">
        <w:trPr>
          <w:trHeight w:val="4105"/>
        </w:trPr>
        <w:tc>
          <w:tcPr>
            <w:tcW w:w="3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2363" w:rsidRPr="005413F4" w:rsidRDefault="00862363" w:rsidP="00950BBC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:rsidR="00862363" w:rsidRPr="005413F4" w:rsidRDefault="00862363" w:rsidP="000B1A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Четко организованное рабочее место, своевременное начало и окончание работ, наличие плана (алгоритма) работы, хорошее знание теоретического материала, знание рациональных способов организации работ, осознание цели и задач предстоящей деятельности, качественно выполненная работа.</w:t>
            </w:r>
          </w:p>
        </w:tc>
        <w:tc>
          <w:tcPr>
            <w:tcW w:w="3261" w:type="dxa"/>
            <w:tcBorders>
              <w:right w:val="single" w:sz="12" w:space="0" w:color="auto"/>
            </w:tcBorders>
          </w:tcPr>
          <w:p w:rsidR="00862363" w:rsidRPr="005413F4" w:rsidRDefault="00862363" w:rsidP="000B1A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тестирование.  Проведение контроля  за  организацией рабочего места, за соблюдением алгоритма действий при выполнении работы.</w:t>
            </w:r>
          </w:p>
          <w:p w:rsidR="00862363" w:rsidRPr="005413F4" w:rsidRDefault="00862363" w:rsidP="000B1A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цели и задач деятельности совместно с студентами.</w:t>
            </w:r>
          </w:p>
        </w:tc>
      </w:tr>
      <w:tr w:rsidR="00862363" w:rsidRPr="005413F4" w:rsidTr="00D411EA">
        <w:trPr>
          <w:trHeight w:val="678"/>
        </w:trPr>
        <w:tc>
          <w:tcPr>
            <w:tcW w:w="3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2363" w:rsidRPr="005413F4" w:rsidRDefault="00862363" w:rsidP="00950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862363" w:rsidRPr="005413F4" w:rsidRDefault="00862363" w:rsidP="00950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63" w:rsidRPr="005413F4" w:rsidRDefault="00862363" w:rsidP="00950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63" w:rsidRPr="005413F4" w:rsidRDefault="00862363" w:rsidP="00950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:rsidR="00862363" w:rsidRPr="005413F4" w:rsidRDefault="00862363" w:rsidP="000B1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результатов деятельности, самоанализ: отчет о проделанной работе, вывод.</w:t>
            </w:r>
          </w:p>
          <w:p w:rsidR="00862363" w:rsidRPr="005413F4" w:rsidRDefault="00862363" w:rsidP="000B1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Отслеживание результатов деятельности по отдельным операциям.</w:t>
            </w:r>
          </w:p>
          <w:p w:rsidR="00862363" w:rsidRPr="005413F4" w:rsidRDefault="00862363" w:rsidP="000B1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Коррекция своей деятельности по основным этапам работы.</w:t>
            </w:r>
          </w:p>
          <w:p w:rsidR="00862363" w:rsidRPr="005413F4" w:rsidRDefault="00862363" w:rsidP="000B1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функций руководителя</w:t>
            </w:r>
          </w:p>
        </w:tc>
        <w:tc>
          <w:tcPr>
            <w:tcW w:w="3261" w:type="dxa"/>
            <w:tcBorders>
              <w:right w:val="single" w:sz="12" w:space="0" w:color="auto"/>
            </w:tcBorders>
          </w:tcPr>
          <w:p w:rsidR="00862363" w:rsidRPr="005413F4" w:rsidRDefault="00862363" w:rsidP="000B1A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деятельностью.</w:t>
            </w:r>
          </w:p>
          <w:p w:rsidR="00862363" w:rsidRPr="005413F4" w:rsidRDefault="00862363" w:rsidP="000B1A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результатов работы.</w:t>
            </w:r>
          </w:p>
          <w:p w:rsidR="00862363" w:rsidRPr="005413F4" w:rsidRDefault="00862363" w:rsidP="000B1A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формы самоуправления.</w:t>
            </w:r>
          </w:p>
        </w:tc>
      </w:tr>
      <w:tr w:rsidR="00862363" w:rsidRPr="005413F4" w:rsidTr="00D411EA">
        <w:trPr>
          <w:trHeight w:val="3161"/>
        </w:trPr>
        <w:tc>
          <w:tcPr>
            <w:tcW w:w="3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2363" w:rsidRPr="005413F4" w:rsidRDefault="00862363" w:rsidP="00950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поиск информации, необходимой для эффективного выполнения профессиональных задач.</w:t>
            </w:r>
          </w:p>
          <w:p w:rsidR="00862363" w:rsidRPr="005413F4" w:rsidRDefault="00862363" w:rsidP="00950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63" w:rsidRPr="005413F4" w:rsidRDefault="00862363" w:rsidP="00950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63" w:rsidRPr="005413F4" w:rsidRDefault="00862363" w:rsidP="00950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:rsidR="00862363" w:rsidRPr="005413F4" w:rsidRDefault="00862363" w:rsidP="000B1A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навыками самостоятельной работы с литературой: поиск, отбор, использование.</w:t>
            </w:r>
          </w:p>
          <w:p w:rsidR="00862363" w:rsidRPr="005413F4" w:rsidRDefault="00862363" w:rsidP="000B1A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библиотек, читальных залов, умение пользоваться электронными ресурсами. Использование дополнительной информации при обучении.</w:t>
            </w:r>
          </w:p>
        </w:tc>
        <w:tc>
          <w:tcPr>
            <w:tcW w:w="3261" w:type="dxa"/>
            <w:tcBorders>
              <w:right w:val="single" w:sz="12" w:space="0" w:color="auto"/>
            </w:tcBorders>
          </w:tcPr>
          <w:p w:rsidR="00862363" w:rsidRPr="005413F4" w:rsidRDefault="00862363" w:rsidP="000B1A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выполненных самостоятел</w:t>
            </w:r>
            <w:r w:rsidR="00950BBC">
              <w:rPr>
                <w:rFonts w:ascii="Times New Roman" w:hAnsi="Times New Roman" w:cs="Times New Roman"/>
                <w:bCs/>
                <w:sz w:val="24"/>
                <w:szCs w:val="24"/>
              </w:rPr>
              <w:t>ьных заданий: составление схем</w:t>
            </w:r>
          </w:p>
        </w:tc>
      </w:tr>
      <w:tr w:rsidR="00862363" w:rsidRPr="005413F4" w:rsidTr="00D411EA">
        <w:trPr>
          <w:trHeight w:val="637"/>
        </w:trPr>
        <w:tc>
          <w:tcPr>
            <w:tcW w:w="3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2363" w:rsidRPr="005413F4" w:rsidRDefault="00862363" w:rsidP="00950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:rsidR="00862363" w:rsidRPr="005413F4" w:rsidRDefault="00862363" w:rsidP="000B1A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 использование справочных правовых систем.</w:t>
            </w:r>
          </w:p>
        </w:tc>
        <w:tc>
          <w:tcPr>
            <w:tcW w:w="3261" w:type="dxa"/>
            <w:tcBorders>
              <w:bottom w:val="single" w:sz="12" w:space="0" w:color="auto"/>
              <w:right w:val="single" w:sz="12" w:space="0" w:color="auto"/>
            </w:tcBorders>
          </w:tcPr>
          <w:p w:rsidR="00862363" w:rsidRPr="005413F4" w:rsidRDefault="00950BBC" w:rsidP="000B1A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862363"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азработка и проведение тематических  мероприятий по профилю модуля, внеклассных мероприятия профессиональной направленности.</w:t>
            </w:r>
          </w:p>
        </w:tc>
      </w:tr>
      <w:tr w:rsidR="00862363" w:rsidRPr="005413F4" w:rsidTr="00D411EA">
        <w:trPr>
          <w:trHeight w:val="637"/>
        </w:trPr>
        <w:tc>
          <w:tcPr>
            <w:tcW w:w="3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2363" w:rsidRPr="005413F4" w:rsidRDefault="00862363" w:rsidP="00950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  <w:p w:rsidR="00862363" w:rsidRPr="005413F4" w:rsidRDefault="00862363" w:rsidP="00950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63" w:rsidRPr="005413F4" w:rsidRDefault="00862363" w:rsidP="00950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363" w:rsidRPr="005413F4" w:rsidRDefault="00862363" w:rsidP="00950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:rsidR="00862363" w:rsidRPr="005413F4" w:rsidRDefault="00862363" w:rsidP="000B1A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Вежливое, корректное, тактичное поведение с товарищами, инженерно-педагогическим составом, развитая коммуникация, толерантность.</w:t>
            </w:r>
          </w:p>
          <w:p w:rsidR="00862363" w:rsidRPr="005413F4" w:rsidRDefault="00862363" w:rsidP="000B1A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конфликтов с окружающими, доброжелательное отношение при общении.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</w:tcPr>
          <w:p w:rsidR="00862363" w:rsidRPr="005413F4" w:rsidRDefault="00862363" w:rsidP="000B1A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командных мероприятиях: соревнованиях, стартах, </w:t>
            </w:r>
            <w:r w:rsidR="00950BBC"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эстафетах, кружках и т.п.</w:t>
            </w:r>
          </w:p>
        </w:tc>
      </w:tr>
    </w:tbl>
    <w:p w:rsidR="00862363" w:rsidRPr="005413F4" w:rsidRDefault="00862363" w:rsidP="00950BBC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363" w:rsidRPr="005413F4" w:rsidRDefault="00862363" w:rsidP="00950BBC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363" w:rsidRPr="005413F4" w:rsidRDefault="00862363" w:rsidP="00950BBC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363" w:rsidRPr="005413F4" w:rsidRDefault="00862363" w:rsidP="00950BBC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363" w:rsidRPr="005413F4" w:rsidRDefault="00862363" w:rsidP="00950BBC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363" w:rsidRDefault="00862363" w:rsidP="00950BBC">
      <w:pPr>
        <w:widowControl w:val="0"/>
        <w:suppressAutoHyphens/>
        <w:spacing w:after="0"/>
        <w:jc w:val="both"/>
      </w:pPr>
    </w:p>
    <w:p w:rsidR="00862363" w:rsidRDefault="00862363" w:rsidP="00950BBC">
      <w:pPr>
        <w:widowControl w:val="0"/>
        <w:suppressAutoHyphens/>
        <w:spacing w:after="0"/>
        <w:jc w:val="both"/>
      </w:pPr>
    </w:p>
    <w:p w:rsidR="00BA01DC" w:rsidRPr="00B012BF" w:rsidRDefault="00BA01DC" w:rsidP="00862363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BA01DC" w:rsidRPr="00B012BF" w:rsidSect="00D411EA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BAA" w:rsidRDefault="006C4BAA" w:rsidP="00BA01DC">
      <w:pPr>
        <w:spacing w:after="0" w:line="240" w:lineRule="auto"/>
      </w:pPr>
      <w:r>
        <w:separator/>
      </w:r>
    </w:p>
  </w:endnote>
  <w:endnote w:type="continuationSeparator" w:id="0">
    <w:p w:rsidR="006C4BAA" w:rsidRDefault="006C4BAA" w:rsidP="00BA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25563"/>
      <w:docPartObj>
        <w:docPartGallery w:val="Page Numbers (Bottom of Page)"/>
        <w:docPartUnique/>
      </w:docPartObj>
    </w:sdtPr>
    <w:sdtEndPr/>
    <w:sdtContent>
      <w:p w:rsidR="00222099" w:rsidRDefault="00222099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4D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22099" w:rsidRDefault="0022209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BAA" w:rsidRDefault="006C4BAA" w:rsidP="00BA01DC">
      <w:pPr>
        <w:spacing w:after="0" w:line="240" w:lineRule="auto"/>
      </w:pPr>
      <w:r>
        <w:separator/>
      </w:r>
    </w:p>
  </w:footnote>
  <w:footnote w:type="continuationSeparator" w:id="0">
    <w:p w:rsidR="006C4BAA" w:rsidRDefault="006C4BAA" w:rsidP="00BA0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122"/>
        </w:tabs>
        <w:ind w:left="60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lvl w:ilvl="0">
      <w:numFmt w:val="bullet"/>
      <w:lvlText w:val=""/>
      <w:lvlJc w:val="left"/>
      <w:pPr>
        <w:tabs>
          <w:tab w:val="num" w:pos="0"/>
        </w:tabs>
      </w:pPr>
      <w:rPr>
        <w:rFonts w:ascii="Symbol" w:hAnsi="Symbol"/>
        <w:color w:val="auto"/>
      </w:rPr>
    </w:lvl>
  </w:abstractNum>
  <w:abstractNum w:abstractNumId="5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46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50413CE"/>
    <w:multiLevelType w:val="hybridMultilevel"/>
    <w:tmpl w:val="CE66B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73536"/>
    <w:multiLevelType w:val="hybridMultilevel"/>
    <w:tmpl w:val="830CD8EE"/>
    <w:lvl w:ilvl="0" w:tplc="9D205DEC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A7000"/>
    <w:multiLevelType w:val="hybridMultilevel"/>
    <w:tmpl w:val="DF845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A53EA8"/>
    <w:multiLevelType w:val="hybridMultilevel"/>
    <w:tmpl w:val="A0FC76DC"/>
    <w:lvl w:ilvl="0" w:tplc="B77C9C6E">
      <w:start w:val="4"/>
      <w:numFmt w:val="decimal"/>
      <w:lvlText w:val="%1."/>
      <w:lvlJc w:val="left"/>
      <w:pPr>
        <w:tabs>
          <w:tab w:val="num" w:pos="478"/>
        </w:tabs>
        <w:ind w:left="478" w:hanging="360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8"/>
        </w:tabs>
        <w:ind w:left="1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8"/>
        </w:tabs>
        <w:ind w:left="2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8"/>
        </w:tabs>
        <w:ind w:left="3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8"/>
        </w:tabs>
        <w:ind w:left="4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8"/>
        </w:tabs>
        <w:ind w:left="4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8"/>
        </w:tabs>
        <w:ind w:left="5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8"/>
        </w:tabs>
        <w:ind w:left="6238" w:hanging="180"/>
      </w:pPr>
      <w:rPr>
        <w:rFonts w:cs="Times New Roman"/>
      </w:rPr>
    </w:lvl>
  </w:abstractNum>
  <w:abstractNum w:abstractNumId="12" w15:restartNumberingAfterBreak="0">
    <w:nsid w:val="2AD606E1"/>
    <w:multiLevelType w:val="hybridMultilevel"/>
    <w:tmpl w:val="11B81D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A092C"/>
    <w:multiLevelType w:val="multilevel"/>
    <w:tmpl w:val="FDD8D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AD2B61"/>
    <w:multiLevelType w:val="hybridMultilevel"/>
    <w:tmpl w:val="87486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9513F"/>
    <w:multiLevelType w:val="hybridMultilevel"/>
    <w:tmpl w:val="43020C1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32EA6DB0"/>
    <w:multiLevelType w:val="hybridMultilevel"/>
    <w:tmpl w:val="D03877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3AB68C5"/>
    <w:multiLevelType w:val="multilevel"/>
    <w:tmpl w:val="9C167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E331F3"/>
    <w:multiLevelType w:val="hybridMultilevel"/>
    <w:tmpl w:val="ECD41200"/>
    <w:lvl w:ilvl="0" w:tplc="00003D6C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32E0A"/>
    <w:multiLevelType w:val="multilevel"/>
    <w:tmpl w:val="DC30A94E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/>
        <w:b/>
      </w:rPr>
    </w:lvl>
  </w:abstractNum>
  <w:abstractNum w:abstractNumId="21" w15:restartNumberingAfterBreak="0">
    <w:nsid w:val="3F7367F3"/>
    <w:multiLevelType w:val="hybridMultilevel"/>
    <w:tmpl w:val="C058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650B5"/>
    <w:multiLevelType w:val="multilevel"/>
    <w:tmpl w:val="F4D6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5B1C00"/>
    <w:multiLevelType w:val="hybridMultilevel"/>
    <w:tmpl w:val="8FC29EDA"/>
    <w:lvl w:ilvl="0" w:tplc="2D126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8874F1"/>
    <w:multiLevelType w:val="hybridMultilevel"/>
    <w:tmpl w:val="5D92361C"/>
    <w:lvl w:ilvl="0" w:tplc="72247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9C5F04"/>
    <w:multiLevelType w:val="hybridMultilevel"/>
    <w:tmpl w:val="5AD0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8" w15:restartNumberingAfterBreak="0">
    <w:nsid w:val="7D2302E0"/>
    <w:multiLevelType w:val="hybridMultilevel"/>
    <w:tmpl w:val="72688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4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7"/>
  </w:num>
  <w:num w:numId="16">
    <w:abstractNumId w:val="21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8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0"/>
  </w:num>
  <w:num w:numId="24">
    <w:abstractNumId w:val="22"/>
  </w:num>
  <w:num w:numId="25">
    <w:abstractNumId w:val="26"/>
  </w:num>
  <w:num w:numId="26">
    <w:abstractNumId w:val="14"/>
  </w:num>
  <w:num w:numId="27">
    <w:abstractNumId w:val="19"/>
  </w:num>
  <w:num w:numId="28">
    <w:abstractNumId w:val="16"/>
  </w:num>
  <w:num w:numId="29">
    <w:abstractNumId w:val="9"/>
  </w:num>
  <w:num w:numId="30">
    <w:abstractNumId w:val="8"/>
  </w:num>
  <w:num w:numId="31">
    <w:abstractNumId w:val="2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DC"/>
    <w:rsid w:val="000134BD"/>
    <w:rsid w:val="000201F5"/>
    <w:rsid w:val="000270A9"/>
    <w:rsid w:val="00031496"/>
    <w:rsid w:val="000362B3"/>
    <w:rsid w:val="0003696E"/>
    <w:rsid w:val="00043738"/>
    <w:rsid w:val="0004513A"/>
    <w:rsid w:val="00051E9F"/>
    <w:rsid w:val="000546D0"/>
    <w:rsid w:val="00055407"/>
    <w:rsid w:val="00055BAE"/>
    <w:rsid w:val="00064C69"/>
    <w:rsid w:val="00064F66"/>
    <w:rsid w:val="000653BE"/>
    <w:rsid w:val="00065748"/>
    <w:rsid w:val="0007426B"/>
    <w:rsid w:val="000776D1"/>
    <w:rsid w:val="00081EE7"/>
    <w:rsid w:val="00082E5B"/>
    <w:rsid w:val="00083263"/>
    <w:rsid w:val="00083D98"/>
    <w:rsid w:val="000A4ABB"/>
    <w:rsid w:val="000B16B5"/>
    <w:rsid w:val="000B1A7A"/>
    <w:rsid w:val="000B1FF3"/>
    <w:rsid w:val="000B2AC4"/>
    <w:rsid w:val="000B39FB"/>
    <w:rsid w:val="000B4FB1"/>
    <w:rsid w:val="000C2B7D"/>
    <w:rsid w:val="000C54E4"/>
    <w:rsid w:val="000C6CEB"/>
    <w:rsid w:val="000C7B14"/>
    <w:rsid w:val="000D1D9B"/>
    <w:rsid w:val="000D2547"/>
    <w:rsid w:val="000E0E2B"/>
    <w:rsid w:val="000F132B"/>
    <w:rsid w:val="000F1D9E"/>
    <w:rsid w:val="000F4CF1"/>
    <w:rsid w:val="000F5D62"/>
    <w:rsid w:val="001035E2"/>
    <w:rsid w:val="0010628D"/>
    <w:rsid w:val="001104F5"/>
    <w:rsid w:val="001137F6"/>
    <w:rsid w:val="00122130"/>
    <w:rsid w:val="001225E4"/>
    <w:rsid w:val="001308AB"/>
    <w:rsid w:val="00134FFF"/>
    <w:rsid w:val="00136CFF"/>
    <w:rsid w:val="001421BB"/>
    <w:rsid w:val="001462EF"/>
    <w:rsid w:val="00153C04"/>
    <w:rsid w:val="00164A34"/>
    <w:rsid w:val="00164BEB"/>
    <w:rsid w:val="001708D1"/>
    <w:rsid w:val="001762CF"/>
    <w:rsid w:val="00185485"/>
    <w:rsid w:val="00191935"/>
    <w:rsid w:val="00193AEA"/>
    <w:rsid w:val="001A1772"/>
    <w:rsid w:val="001A1A6D"/>
    <w:rsid w:val="001A4F92"/>
    <w:rsid w:val="001B0783"/>
    <w:rsid w:val="001B2046"/>
    <w:rsid w:val="001B5517"/>
    <w:rsid w:val="001C4BD4"/>
    <w:rsid w:val="001D47E0"/>
    <w:rsid w:val="001E0D6B"/>
    <w:rsid w:val="001E2A87"/>
    <w:rsid w:val="001E67F1"/>
    <w:rsid w:val="002003FF"/>
    <w:rsid w:val="002018C9"/>
    <w:rsid w:val="00203284"/>
    <w:rsid w:val="00204834"/>
    <w:rsid w:val="00207AC9"/>
    <w:rsid w:val="00214A5D"/>
    <w:rsid w:val="00220297"/>
    <w:rsid w:val="00222099"/>
    <w:rsid w:val="002262EF"/>
    <w:rsid w:val="002274D7"/>
    <w:rsid w:val="00235655"/>
    <w:rsid w:val="00242B87"/>
    <w:rsid w:val="00242C04"/>
    <w:rsid w:val="002458F1"/>
    <w:rsid w:val="0024596D"/>
    <w:rsid w:val="00251E34"/>
    <w:rsid w:val="00252302"/>
    <w:rsid w:val="002528F8"/>
    <w:rsid w:val="00254C20"/>
    <w:rsid w:val="00267225"/>
    <w:rsid w:val="00273722"/>
    <w:rsid w:val="0027477E"/>
    <w:rsid w:val="00281BE8"/>
    <w:rsid w:val="0028278B"/>
    <w:rsid w:val="002858E5"/>
    <w:rsid w:val="00287677"/>
    <w:rsid w:val="0029097B"/>
    <w:rsid w:val="002912AD"/>
    <w:rsid w:val="00292BE0"/>
    <w:rsid w:val="002956E1"/>
    <w:rsid w:val="002A633C"/>
    <w:rsid w:val="002B070D"/>
    <w:rsid w:val="002B24DB"/>
    <w:rsid w:val="002B61EA"/>
    <w:rsid w:val="002C1D70"/>
    <w:rsid w:val="002C7E37"/>
    <w:rsid w:val="002D296C"/>
    <w:rsid w:val="002D5E67"/>
    <w:rsid w:val="002F10F9"/>
    <w:rsid w:val="002F494C"/>
    <w:rsid w:val="00306D1E"/>
    <w:rsid w:val="003224F9"/>
    <w:rsid w:val="00323211"/>
    <w:rsid w:val="0032517B"/>
    <w:rsid w:val="003260F3"/>
    <w:rsid w:val="00331B8C"/>
    <w:rsid w:val="00340B83"/>
    <w:rsid w:val="00342736"/>
    <w:rsid w:val="00342BCB"/>
    <w:rsid w:val="00345FBE"/>
    <w:rsid w:val="0035170B"/>
    <w:rsid w:val="00352BDD"/>
    <w:rsid w:val="00353A91"/>
    <w:rsid w:val="0035559E"/>
    <w:rsid w:val="00361645"/>
    <w:rsid w:val="003632D6"/>
    <w:rsid w:val="00364E5C"/>
    <w:rsid w:val="003661C3"/>
    <w:rsid w:val="00374CDB"/>
    <w:rsid w:val="0037764C"/>
    <w:rsid w:val="00393252"/>
    <w:rsid w:val="00397C66"/>
    <w:rsid w:val="003A53E0"/>
    <w:rsid w:val="003B0F82"/>
    <w:rsid w:val="003B1EC7"/>
    <w:rsid w:val="003B3DF1"/>
    <w:rsid w:val="003B4A48"/>
    <w:rsid w:val="003B4A79"/>
    <w:rsid w:val="003C0FE2"/>
    <w:rsid w:val="003C5D74"/>
    <w:rsid w:val="003D5E82"/>
    <w:rsid w:val="003E0619"/>
    <w:rsid w:val="003E16E4"/>
    <w:rsid w:val="003E181C"/>
    <w:rsid w:val="003E5076"/>
    <w:rsid w:val="003E57F3"/>
    <w:rsid w:val="003E6014"/>
    <w:rsid w:val="003F020A"/>
    <w:rsid w:val="003F1F1C"/>
    <w:rsid w:val="003F3718"/>
    <w:rsid w:val="003F3A9E"/>
    <w:rsid w:val="003F43DD"/>
    <w:rsid w:val="003F6569"/>
    <w:rsid w:val="00401A6B"/>
    <w:rsid w:val="00405379"/>
    <w:rsid w:val="004053C2"/>
    <w:rsid w:val="0041523F"/>
    <w:rsid w:val="004179E5"/>
    <w:rsid w:val="00417A93"/>
    <w:rsid w:val="0044273E"/>
    <w:rsid w:val="00474233"/>
    <w:rsid w:val="00474B9A"/>
    <w:rsid w:val="004767AE"/>
    <w:rsid w:val="004820BC"/>
    <w:rsid w:val="00482C82"/>
    <w:rsid w:val="00482E20"/>
    <w:rsid w:val="004874A8"/>
    <w:rsid w:val="00492AB8"/>
    <w:rsid w:val="00496C8A"/>
    <w:rsid w:val="004A0C37"/>
    <w:rsid w:val="004A2DAA"/>
    <w:rsid w:val="004A4B42"/>
    <w:rsid w:val="004B5056"/>
    <w:rsid w:val="004B7D9A"/>
    <w:rsid w:val="004C2202"/>
    <w:rsid w:val="004C2438"/>
    <w:rsid w:val="004C2AC0"/>
    <w:rsid w:val="004C49A0"/>
    <w:rsid w:val="004E2016"/>
    <w:rsid w:val="004E276F"/>
    <w:rsid w:val="004E3438"/>
    <w:rsid w:val="004E6109"/>
    <w:rsid w:val="004E733A"/>
    <w:rsid w:val="004F57CF"/>
    <w:rsid w:val="0050052F"/>
    <w:rsid w:val="00504ADB"/>
    <w:rsid w:val="0051086A"/>
    <w:rsid w:val="00511E79"/>
    <w:rsid w:val="00512C10"/>
    <w:rsid w:val="00513FA6"/>
    <w:rsid w:val="00515D4A"/>
    <w:rsid w:val="005201BB"/>
    <w:rsid w:val="00521106"/>
    <w:rsid w:val="00523C61"/>
    <w:rsid w:val="005240A9"/>
    <w:rsid w:val="00531D01"/>
    <w:rsid w:val="005334A8"/>
    <w:rsid w:val="005403D1"/>
    <w:rsid w:val="005413F4"/>
    <w:rsid w:val="00552867"/>
    <w:rsid w:val="00553E77"/>
    <w:rsid w:val="0055728E"/>
    <w:rsid w:val="00562BCB"/>
    <w:rsid w:val="005701C1"/>
    <w:rsid w:val="00574586"/>
    <w:rsid w:val="00576BEB"/>
    <w:rsid w:val="00580732"/>
    <w:rsid w:val="00581060"/>
    <w:rsid w:val="005903FD"/>
    <w:rsid w:val="005913C5"/>
    <w:rsid w:val="00591C49"/>
    <w:rsid w:val="00592C26"/>
    <w:rsid w:val="005A1569"/>
    <w:rsid w:val="005A6C89"/>
    <w:rsid w:val="005B0C21"/>
    <w:rsid w:val="005B36D3"/>
    <w:rsid w:val="005D5537"/>
    <w:rsid w:val="005D63C9"/>
    <w:rsid w:val="005E44FA"/>
    <w:rsid w:val="005E557E"/>
    <w:rsid w:val="005E77B2"/>
    <w:rsid w:val="005F12C0"/>
    <w:rsid w:val="00601569"/>
    <w:rsid w:val="006015D5"/>
    <w:rsid w:val="006078D0"/>
    <w:rsid w:val="00607AD9"/>
    <w:rsid w:val="00613EFA"/>
    <w:rsid w:val="00617DE8"/>
    <w:rsid w:val="00622623"/>
    <w:rsid w:val="00627363"/>
    <w:rsid w:val="00633F92"/>
    <w:rsid w:val="00641496"/>
    <w:rsid w:val="00644170"/>
    <w:rsid w:val="00646032"/>
    <w:rsid w:val="006535C8"/>
    <w:rsid w:val="0065493D"/>
    <w:rsid w:val="00664C48"/>
    <w:rsid w:val="00675B62"/>
    <w:rsid w:val="00676E88"/>
    <w:rsid w:val="00683026"/>
    <w:rsid w:val="006950EC"/>
    <w:rsid w:val="006A50D8"/>
    <w:rsid w:val="006A53C2"/>
    <w:rsid w:val="006A7DF8"/>
    <w:rsid w:val="006B7418"/>
    <w:rsid w:val="006C4BAA"/>
    <w:rsid w:val="006C755E"/>
    <w:rsid w:val="006D755E"/>
    <w:rsid w:val="006F3ADD"/>
    <w:rsid w:val="00712425"/>
    <w:rsid w:val="007162AB"/>
    <w:rsid w:val="00716E98"/>
    <w:rsid w:val="0072012F"/>
    <w:rsid w:val="00730E21"/>
    <w:rsid w:val="00731340"/>
    <w:rsid w:val="007414F5"/>
    <w:rsid w:val="00741740"/>
    <w:rsid w:val="00742304"/>
    <w:rsid w:val="007449CC"/>
    <w:rsid w:val="007472BF"/>
    <w:rsid w:val="007531E3"/>
    <w:rsid w:val="007533E3"/>
    <w:rsid w:val="00753D3C"/>
    <w:rsid w:val="00756242"/>
    <w:rsid w:val="00756673"/>
    <w:rsid w:val="007639C3"/>
    <w:rsid w:val="00765873"/>
    <w:rsid w:val="00770CEE"/>
    <w:rsid w:val="007712E3"/>
    <w:rsid w:val="0077248E"/>
    <w:rsid w:val="00775B38"/>
    <w:rsid w:val="007765B8"/>
    <w:rsid w:val="00777EB5"/>
    <w:rsid w:val="007813BB"/>
    <w:rsid w:val="00782629"/>
    <w:rsid w:val="00782745"/>
    <w:rsid w:val="00784D3A"/>
    <w:rsid w:val="00784F05"/>
    <w:rsid w:val="007924FC"/>
    <w:rsid w:val="00795C12"/>
    <w:rsid w:val="00796FEA"/>
    <w:rsid w:val="007A0ACE"/>
    <w:rsid w:val="007A1772"/>
    <w:rsid w:val="007A6E63"/>
    <w:rsid w:val="007B043F"/>
    <w:rsid w:val="007C49A5"/>
    <w:rsid w:val="007C730C"/>
    <w:rsid w:val="007D14BC"/>
    <w:rsid w:val="007D14E8"/>
    <w:rsid w:val="007D7721"/>
    <w:rsid w:val="007E4888"/>
    <w:rsid w:val="007E4A45"/>
    <w:rsid w:val="007F720C"/>
    <w:rsid w:val="00801407"/>
    <w:rsid w:val="00801990"/>
    <w:rsid w:val="0080200E"/>
    <w:rsid w:val="00802458"/>
    <w:rsid w:val="008024E5"/>
    <w:rsid w:val="008241EA"/>
    <w:rsid w:val="00837B9D"/>
    <w:rsid w:val="00837E64"/>
    <w:rsid w:val="00842385"/>
    <w:rsid w:val="00842AFD"/>
    <w:rsid w:val="008456C5"/>
    <w:rsid w:val="00847945"/>
    <w:rsid w:val="008520F0"/>
    <w:rsid w:val="00852A7C"/>
    <w:rsid w:val="00857629"/>
    <w:rsid w:val="00861C7A"/>
    <w:rsid w:val="00862363"/>
    <w:rsid w:val="00865F5F"/>
    <w:rsid w:val="0087424F"/>
    <w:rsid w:val="008762C9"/>
    <w:rsid w:val="008802C3"/>
    <w:rsid w:val="00880682"/>
    <w:rsid w:val="00880E57"/>
    <w:rsid w:val="00883D02"/>
    <w:rsid w:val="00884A9E"/>
    <w:rsid w:val="00891FD9"/>
    <w:rsid w:val="0089265F"/>
    <w:rsid w:val="008A3CD4"/>
    <w:rsid w:val="008A5FA7"/>
    <w:rsid w:val="008A7412"/>
    <w:rsid w:val="008B1934"/>
    <w:rsid w:val="008B3687"/>
    <w:rsid w:val="008B63A1"/>
    <w:rsid w:val="008C169D"/>
    <w:rsid w:val="008C315A"/>
    <w:rsid w:val="008C45D2"/>
    <w:rsid w:val="008C54CB"/>
    <w:rsid w:val="008D60ED"/>
    <w:rsid w:val="008E068F"/>
    <w:rsid w:val="008E3276"/>
    <w:rsid w:val="008E34DC"/>
    <w:rsid w:val="008E41D2"/>
    <w:rsid w:val="008F0769"/>
    <w:rsid w:val="008F56DA"/>
    <w:rsid w:val="00901839"/>
    <w:rsid w:val="009056CC"/>
    <w:rsid w:val="00906DDD"/>
    <w:rsid w:val="00907509"/>
    <w:rsid w:val="00911CBA"/>
    <w:rsid w:val="00915009"/>
    <w:rsid w:val="00916CF2"/>
    <w:rsid w:val="00922D24"/>
    <w:rsid w:val="0092784F"/>
    <w:rsid w:val="009338F8"/>
    <w:rsid w:val="00933E34"/>
    <w:rsid w:val="00933FD7"/>
    <w:rsid w:val="009420BE"/>
    <w:rsid w:val="00950BBC"/>
    <w:rsid w:val="0095129E"/>
    <w:rsid w:val="00961B97"/>
    <w:rsid w:val="009721AF"/>
    <w:rsid w:val="00973854"/>
    <w:rsid w:val="00975C94"/>
    <w:rsid w:val="0097724F"/>
    <w:rsid w:val="0098077D"/>
    <w:rsid w:val="0098542B"/>
    <w:rsid w:val="00986CC0"/>
    <w:rsid w:val="00987E28"/>
    <w:rsid w:val="00990CA2"/>
    <w:rsid w:val="00994914"/>
    <w:rsid w:val="00995434"/>
    <w:rsid w:val="009A3835"/>
    <w:rsid w:val="009A5BE5"/>
    <w:rsid w:val="009B3390"/>
    <w:rsid w:val="009B3DC5"/>
    <w:rsid w:val="009B7A12"/>
    <w:rsid w:val="009C0B7F"/>
    <w:rsid w:val="009C52A4"/>
    <w:rsid w:val="009C59D9"/>
    <w:rsid w:val="009C62FB"/>
    <w:rsid w:val="009C6D0A"/>
    <w:rsid w:val="009D0C88"/>
    <w:rsid w:val="009D1A7B"/>
    <w:rsid w:val="009E4FCA"/>
    <w:rsid w:val="009F0D06"/>
    <w:rsid w:val="009F3D82"/>
    <w:rsid w:val="009F46FB"/>
    <w:rsid w:val="009F7B36"/>
    <w:rsid w:val="00A05702"/>
    <w:rsid w:val="00A155E2"/>
    <w:rsid w:val="00A2144A"/>
    <w:rsid w:val="00A235FF"/>
    <w:rsid w:val="00A27C2F"/>
    <w:rsid w:val="00A3601E"/>
    <w:rsid w:val="00A42598"/>
    <w:rsid w:val="00A52973"/>
    <w:rsid w:val="00A55341"/>
    <w:rsid w:val="00A61535"/>
    <w:rsid w:val="00A61F58"/>
    <w:rsid w:val="00A62EA2"/>
    <w:rsid w:val="00A67748"/>
    <w:rsid w:val="00A724B0"/>
    <w:rsid w:val="00A73B0E"/>
    <w:rsid w:val="00A73E06"/>
    <w:rsid w:val="00A74BB7"/>
    <w:rsid w:val="00A805FE"/>
    <w:rsid w:val="00A8391D"/>
    <w:rsid w:val="00A83A29"/>
    <w:rsid w:val="00A869CB"/>
    <w:rsid w:val="00A90187"/>
    <w:rsid w:val="00A93B99"/>
    <w:rsid w:val="00A95189"/>
    <w:rsid w:val="00A955D3"/>
    <w:rsid w:val="00AB0CC5"/>
    <w:rsid w:val="00AB252D"/>
    <w:rsid w:val="00AB32BC"/>
    <w:rsid w:val="00AB380A"/>
    <w:rsid w:val="00AB7BD3"/>
    <w:rsid w:val="00AC193B"/>
    <w:rsid w:val="00AC3578"/>
    <w:rsid w:val="00AD22F5"/>
    <w:rsid w:val="00AD2820"/>
    <w:rsid w:val="00AD5632"/>
    <w:rsid w:val="00AE64AD"/>
    <w:rsid w:val="00AE7F8D"/>
    <w:rsid w:val="00AF52A1"/>
    <w:rsid w:val="00AF710D"/>
    <w:rsid w:val="00B012BF"/>
    <w:rsid w:val="00B1567A"/>
    <w:rsid w:val="00B238E9"/>
    <w:rsid w:val="00B2509A"/>
    <w:rsid w:val="00B250BF"/>
    <w:rsid w:val="00B26A38"/>
    <w:rsid w:val="00B42764"/>
    <w:rsid w:val="00B44DF0"/>
    <w:rsid w:val="00B55AB6"/>
    <w:rsid w:val="00B66B3E"/>
    <w:rsid w:val="00B82C33"/>
    <w:rsid w:val="00B87FDE"/>
    <w:rsid w:val="00B9268A"/>
    <w:rsid w:val="00B93080"/>
    <w:rsid w:val="00B94275"/>
    <w:rsid w:val="00BA01DC"/>
    <w:rsid w:val="00BA3CF8"/>
    <w:rsid w:val="00BA4BFA"/>
    <w:rsid w:val="00BA678F"/>
    <w:rsid w:val="00BA7A79"/>
    <w:rsid w:val="00BB0CAB"/>
    <w:rsid w:val="00BB1D1A"/>
    <w:rsid w:val="00BB33A2"/>
    <w:rsid w:val="00BB535D"/>
    <w:rsid w:val="00BB6125"/>
    <w:rsid w:val="00BB6227"/>
    <w:rsid w:val="00BB6300"/>
    <w:rsid w:val="00BC15B3"/>
    <w:rsid w:val="00BC4EA7"/>
    <w:rsid w:val="00BC7474"/>
    <w:rsid w:val="00BC74A0"/>
    <w:rsid w:val="00BD2209"/>
    <w:rsid w:val="00BD43E5"/>
    <w:rsid w:val="00BE095B"/>
    <w:rsid w:val="00BE14B6"/>
    <w:rsid w:val="00BE200F"/>
    <w:rsid w:val="00BE5020"/>
    <w:rsid w:val="00BE6174"/>
    <w:rsid w:val="00BE707D"/>
    <w:rsid w:val="00BF0B99"/>
    <w:rsid w:val="00BF5C0C"/>
    <w:rsid w:val="00BF680E"/>
    <w:rsid w:val="00BF7BA4"/>
    <w:rsid w:val="00C0176F"/>
    <w:rsid w:val="00C0367B"/>
    <w:rsid w:val="00C06103"/>
    <w:rsid w:val="00C11811"/>
    <w:rsid w:val="00C16A48"/>
    <w:rsid w:val="00C17D74"/>
    <w:rsid w:val="00C2029F"/>
    <w:rsid w:val="00C214CA"/>
    <w:rsid w:val="00C21B32"/>
    <w:rsid w:val="00C25FA6"/>
    <w:rsid w:val="00C315DD"/>
    <w:rsid w:val="00C322CE"/>
    <w:rsid w:val="00C333E2"/>
    <w:rsid w:val="00C342C5"/>
    <w:rsid w:val="00C3497C"/>
    <w:rsid w:val="00C47C38"/>
    <w:rsid w:val="00C52732"/>
    <w:rsid w:val="00C604F4"/>
    <w:rsid w:val="00C6344F"/>
    <w:rsid w:val="00C63840"/>
    <w:rsid w:val="00C64312"/>
    <w:rsid w:val="00C6750C"/>
    <w:rsid w:val="00C72382"/>
    <w:rsid w:val="00C72683"/>
    <w:rsid w:val="00C81531"/>
    <w:rsid w:val="00C82BBA"/>
    <w:rsid w:val="00C863EF"/>
    <w:rsid w:val="00CA30EA"/>
    <w:rsid w:val="00CA7FD7"/>
    <w:rsid w:val="00CB03A2"/>
    <w:rsid w:val="00CB073E"/>
    <w:rsid w:val="00CB2865"/>
    <w:rsid w:val="00CB70B7"/>
    <w:rsid w:val="00CB73A7"/>
    <w:rsid w:val="00CB77F0"/>
    <w:rsid w:val="00CD4897"/>
    <w:rsid w:val="00CE27D0"/>
    <w:rsid w:val="00CE4669"/>
    <w:rsid w:val="00CE4D52"/>
    <w:rsid w:val="00CE515A"/>
    <w:rsid w:val="00CF7492"/>
    <w:rsid w:val="00D01260"/>
    <w:rsid w:val="00D178DC"/>
    <w:rsid w:val="00D2580D"/>
    <w:rsid w:val="00D32AF3"/>
    <w:rsid w:val="00D35474"/>
    <w:rsid w:val="00D411EA"/>
    <w:rsid w:val="00D42258"/>
    <w:rsid w:val="00D464D9"/>
    <w:rsid w:val="00D46B7C"/>
    <w:rsid w:val="00D5284A"/>
    <w:rsid w:val="00D60C94"/>
    <w:rsid w:val="00D6180F"/>
    <w:rsid w:val="00D80903"/>
    <w:rsid w:val="00D91519"/>
    <w:rsid w:val="00D96AD0"/>
    <w:rsid w:val="00DA48FE"/>
    <w:rsid w:val="00DB0491"/>
    <w:rsid w:val="00DB1F0C"/>
    <w:rsid w:val="00DB6478"/>
    <w:rsid w:val="00DB67C2"/>
    <w:rsid w:val="00DB694E"/>
    <w:rsid w:val="00DC63FF"/>
    <w:rsid w:val="00DC7737"/>
    <w:rsid w:val="00DD0761"/>
    <w:rsid w:val="00DD71F3"/>
    <w:rsid w:val="00DE28A8"/>
    <w:rsid w:val="00DE6BCE"/>
    <w:rsid w:val="00DE776B"/>
    <w:rsid w:val="00DF1880"/>
    <w:rsid w:val="00E0180B"/>
    <w:rsid w:val="00E07F66"/>
    <w:rsid w:val="00E10325"/>
    <w:rsid w:val="00E10578"/>
    <w:rsid w:val="00E21D0C"/>
    <w:rsid w:val="00E26A33"/>
    <w:rsid w:val="00E27C38"/>
    <w:rsid w:val="00E32F11"/>
    <w:rsid w:val="00E5305A"/>
    <w:rsid w:val="00E5407D"/>
    <w:rsid w:val="00E57606"/>
    <w:rsid w:val="00E57BCC"/>
    <w:rsid w:val="00E60890"/>
    <w:rsid w:val="00E6173A"/>
    <w:rsid w:val="00E65FDF"/>
    <w:rsid w:val="00E71ACA"/>
    <w:rsid w:val="00E7687B"/>
    <w:rsid w:val="00E77860"/>
    <w:rsid w:val="00E85158"/>
    <w:rsid w:val="00E9407E"/>
    <w:rsid w:val="00E94EA4"/>
    <w:rsid w:val="00E96632"/>
    <w:rsid w:val="00E96785"/>
    <w:rsid w:val="00E9706C"/>
    <w:rsid w:val="00EA1140"/>
    <w:rsid w:val="00EB2653"/>
    <w:rsid w:val="00EB2C96"/>
    <w:rsid w:val="00EB3760"/>
    <w:rsid w:val="00ED3BB5"/>
    <w:rsid w:val="00ED7181"/>
    <w:rsid w:val="00EE1BD7"/>
    <w:rsid w:val="00EE1D80"/>
    <w:rsid w:val="00EE47D3"/>
    <w:rsid w:val="00EF081D"/>
    <w:rsid w:val="00EF1CA1"/>
    <w:rsid w:val="00EF2C37"/>
    <w:rsid w:val="00EF3B62"/>
    <w:rsid w:val="00EF3E67"/>
    <w:rsid w:val="00EF724D"/>
    <w:rsid w:val="00F01414"/>
    <w:rsid w:val="00F05BA8"/>
    <w:rsid w:val="00F1448C"/>
    <w:rsid w:val="00F16CB7"/>
    <w:rsid w:val="00F25600"/>
    <w:rsid w:val="00F32170"/>
    <w:rsid w:val="00F35CD6"/>
    <w:rsid w:val="00F3779E"/>
    <w:rsid w:val="00F40F11"/>
    <w:rsid w:val="00F41F45"/>
    <w:rsid w:val="00F437D7"/>
    <w:rsid w:val="00F46DBF"/>
    <w:rsid w:val="00F47D7C"/>
    <w:rsid w:val="00F65706"/>
    <w:rsid w:val="00F725D3"/>
    <w:rsid w:val="00F733C4"/>
    <w:rsid w:val="00F73F47"/>
    <w:rsid w:val="00F754AA"/>
    <w:rsid w:val="00F90243"/>
    <w:rsid w:val="00F9134C"/>
    <w:rsid w:val="00FA7555"/>
    <w:rsid w:val="00FB069B"/>
    <w:rsid w:val="00FC3E4A"/>
    <w:rsid w:val="00FC78D2"/>
    <w:rsid w:val="00FD1DD3"/>
    <w:rsid w:val="00FD2AB7"/>
    <w:rsid w:val="00FD2D21"/>
    <w:rsid w:val="00FD433D"/>
    <w:rsid w:val="00FD45B3"/>
    <w:rsid w:val="00FE192C"/>
    <w:rsid w:val="00FE6E55"/>
    <w:rsid w:val="00FF3EB9"/>
    <w:rsid w:val="00FF5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E562C"/>
  <w15:docId w15:val="{9DEB06A1-4D72-41DD-B95E-61B4ECD4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C26"/>
  </w:style>
  <w:style w:type="paragraph" w:styleId="1">
    <w:name w:val="heading 1"/>
    <w:basedOn w:val="a"/>
    <w:next w:val="a"/>
    <w:link w:val="10"/>
    <w:uiPriority w:val="99"/>
    <w:qFormat/>
    <w:rsid w:val="00BA01DC"/>
    <w:pPr>
      <w:keepNext/>
      <w:tabs>
        <w:tab w:val="num" w:pos="432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1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01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3">
    <w:name w:val="Символ сноски"/>
    <w:basedOn w:val="a0"/>
    <w:uiPriority w:val="99"/>
    <w:rsid w:val="00BA01DC"/>
    <w:rPr>
      <w:rFonts w:ascii="Times New Roman" w:hAnsi="Times New Roman" w:cs="Times New Roman"/>
      <w:vertAlign w:val="superscript"/>
    </w:rPr>
  </w:style>
  <w:style w:type="character" w:customStyle="1" w:styleId="WW-">
    <w:name w:val="WW-Символ сноски"/>
    <w:uiPriority w:val="99"/>
    <w:rsid w:val="00BA01DC"/>
    <w:rPr>
      <w:vertAlign w:val="superscript"/>
    </w:rPr>
  </w:style>
  <w:style w:type="paragraph" w:styleId="a4">
    <w:name w:val="Normal (Web)"/>
    <w:basedOn w:val="a"/>
    <w:uiPriority w:val="99"/>
    <w:rsid w:val="00BA01D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note text"/>
    <w:basedOn w:val="a"/>
    <w:link w:val="a6"/>
    <w:uiPriority w:val="99"/>
    <w:rsid w:val="00BA01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rsid w:val="00BA01D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rsid w:val="00BA01DC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BA01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писок 21"/>
    <w:basedOn w:val="a"/>
    <w:uiPriority w:val="99"/>
    <w:rsid w:val="00BA01DC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BA01D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List 2"/>
    <w:basedOn w:val="a"/>
    <w:uiPriority w:val="99"/>
    <w:rsid w:val="00BA01D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BA01D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9">
    <w:name w:val="Title"/>
    <w:basedOn w:val="a"/>
    <w:link w:val="aa"/>
    <w:uiPriority w:val="99"/>
    <w:qFormat/>
    <w:rsid w:val="00BA01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Заголовок Знак"/>
    <w:basedOn w:val="a0"/>
    <w:link w:val="a9"/>
    <w:uiPriority w:val="99"/>
    <w:rsid w:val="00BA01D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BA01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59"/>
    <w:rsid w:val="00BA0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A67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67748"/>
  </w:style>
  <w:style w:type="paragraph" w:styleId="ae">
    <w:name w:val="footer"/>
    <w:basedOn w:val="a"/>
    <w:link w:val="af"/>
    <w:uiPriority w:val="99"/>
    <w:unhideWhenUsed/>
    <w:rsid w:val="00A67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67748"/>
  </w:style>
  <w:style w:type="paragraph" w:styleId="af0">
    <w:name w:val="Balloon Text"/>
    <w:basedOn w:val="a"/>
    <w:link w:val="af1"/>
    <w:uiPriority w:val="99"/>
    <w:semiHidden/>
    <w:unhideWhenUsed/>
    <w:rsid w:val="00C6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4312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B156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12">
    <w:name w:val="Сетка таблицы1"/>
    <w:basedOn w:val="a1"/>
    <w:next w:val="ab"/>
    <w:uiPriority w:val="59"/>
    <w:rsid w:val="007201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BD43E5"/>
    <w:rPr>
      <w:color w:val="0000FF" w:themeColor="hyperlink"/>
      <w:u w:val="single"/>
    </w:rPr>
  </w:style>
  <w:style w:type="paragraph" w:styleId="af4">
    <w:name w:val="Body Text"/>
    <w:basedOn w:val="a"/>
    <w:link w:val="af5"/>
    <w:uiPriority w:val="99"/>
    <w:semiHidden/>
    <w:rsid w:val="008623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862363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86236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62363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uiPriority w:val="99"/>
    <w:semiHidden/>
    <w:rsid w:val="0086236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862363"/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Знак2"/>
    <w:basedOn w:val="a"/>
    <w:uiPriority w:val="99"/>
    <w:rsid w:val="0086236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13">
    <w:name w:val="Table Grid 1"/>
    <w:basedOn w:val="a1"/>
    <w:uiPriority w:val="99"/>
    <w:semiHidden/>
    <w:rsid w:val="00862363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uiPriority w:val="99"/>
    <w:rsid w:val="0086236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character" w:styleId="af6">
    <w:name w:val="Strong"/>
    <w:uiPriority w:val="22"/>
    <w:qFormat/>
    <w:rsid w:val="00862363"/>
    <w:rPr>
      <w:b/>
      <w:bCs/>
    </w:rPr>
  </w:style>
  <w:style w:type="character" w:styleId="af7">
    <w:name w:val="FollowedHyperlink"/>
    <w:uiPriority w:val="99"/>
    <w:semiHidden/>
    <w:unhideWhenUsed/>
    <w:rsid w:val="00862363"/>
    <w:rPr>
      <w:color w:val="800080"/>
      <w:u w:val="single"/>
    </w:rPr>
  </w:style>
  <w:style w:type="character" w:customStyle="1" w:styleId="apple-converted-space">
    <w:name w:val="apple-converted-space"/>
    <w:basedOn w:val="a0"/>
    <w:rsid w:val="00862363"/>
  </w:style>
  <w:style w:type="character" w:customStyle="1" w:styleId="c1">
    <w:name w:val="c1"/>
    <w:basedOn w:val="a0"/>
    <w:rsid w:val="00862363"/>
  </w:style>
  <w:style w:type="character" w:customStyle="1" w:styleId="20">
    <w:name w:val="Заголовок 2 Знак"/>
    <w:basedOn w:val="a0"/>
    <w:link w:val="2"/>
    <w:uiPriority w:val="9"/>
    <w:semiHidden/>
    <w:rsid w:val="008241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27A1A-AB31-44EA-9174-AE3B9E47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Уйский  филиал</Company>
  <LinksUpToDate>false</LinksUpToDate>
  <CharactersWithSpaces>15175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Макейчик,Первухин</dc:creator>
  <cp:lastModifiedBy>Компьютер</cp:lastModifiedBy>
  <cp:revision>2</cp:revision>
  <dcterms:created xsi:type="dcterms:W3CDTF">2024-10-28T05:24:00Z</dcterms:created>
  <dcterms:modified xsi:type="dcterms:W3CDTF">2024-10-28T05:24:00Z</dcterms:modified>
</cp:coreProperties>
</file>