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DE" w:rsidRDefault="001404DE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4DE" w:rsidRDefault="001404DE" w:rsidP="00140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1404DE" w:rsidRDefault="001404DE" w:rsidP="00140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1404DE" w:rsidRDefault="001404DE" w:rsidP="00140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1404DE" w:rsidRDefault="001404DE" w:rsidP="00140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(ГБПОУ  «ВАТТ-ККК»)</w:t>
      </w:r>
    </w:p>
    <w:p w:rsidR="001404DE" w:rsidRDefault="001404DE" w:rsidP="001404DE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4DE" w:rsidRDefault="001404DE" w:rsidP="001404DE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4DE" w:rsidRDefault="001404DE" w:rsidP="001404DE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4DE" w:rsidRDefault="001404DE" w:rsidP="001404DE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1404DE" w:rsidRDefault="001404DE" w:rsidP="001404DE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1404DE" w:rsidRDefault="001404DE" w:rsidP="001404DE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1404DE" w:rsidRDefault="001404DE" w:rsidP="001404DE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1404DE" w:rsidRDefault="001404DE" w:rsidP="001404DE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1404DE" w:rsidRDefault="001404DE" w:rsidP="001404DE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1404DE" w:rsidRDefault="001404DE" w:rsidP="001404DE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1404DE" w:rsidRDefault="001404DE" w:rsidP="001404DE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1404DE" w:rsidRDefault="001404DE" w:rsidP="001404DE">
      <w:pPr>
        <w:widowControl w:val="0"/>
      </w:pPr>
    </w:p>
    <w:p w:rsidR="001404DE" w:rsidRPr="00EB50F0" w:rsidRDefault="001404DE" w:rsidP="001404DE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0F0">
        <w:rPr>
          <w:rFonts w:ascii="Times New Roman" w:hAnsi="Times New Roman" w:cs="Times New Roman"/>
          <w:b/>
          <w:bCs/>
          <w:sz w:val="28"/>
          <w:szCs w:val="28"/>
        </w:rPr>
        <w:t>РАБОЧАЯ ПРОГРАММА ПРОФЕССИОНАЛЬНОГО МОДУЛЯ</w:t>
      </w:r>
    </w:p>
    <w:p w:rsidR="00EB50F0" w:rsidRPr="00EB50F0" w:rsidRDefault="00EB50F0" w:rsidP="00EB50F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EB50F0">
        <w:rPr>
          <w:rFonts w:ascii="Times New Roman" w:eastAsia="Times New Roman" w:hAnsi="Times New Roman" w:cs="Times New Roman"/>
          <w:b/>
          <w:bCs/>
          <w:sz w:val="28"/>
          <w:szCs w:val="28"/>
        </w:rPr>
        <w:t>ПМ.01</w:t>
      </w:r>
      <w:r w:rsidRPr="00EB50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B50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ВЫРАЩИВАНИЕ ЦВЕТОЧНО-ДЕКОРАТИВНЫХ КУЛЬТУР </w:t>
      </w:r>
      <w:bookmarkEnd w:id="0"/>
      <w:r w:rsidRPr="00EB50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ОТКРЫТОМ И ЗАКРЫТОМ ГРУНТЕ  </w:t>
      </w:r>
    </w:p>
    <w:p w:rsidR="00EB50F0" w:rsidRPr="00EB50F0" w:rsidRDefault="00EB50F0" w:rsidP="00EB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0F0">
        <w:rPr>
          <w:rFonts w:ascii="Times New Roman" w:eastAsia="Times New Roman" w:hAnsi="Times New Roman" w:cs="Times New Roman"/>
          <w:sz w:val="28"/>
          <w:szCs w:val="28"/>
        </w:rPr>
        <w:t>Профессиональный цикл</w:t>
      </w:r>
    </w:p>
    <w:p w:rsidR="00EB50F0" w:rsidRPr="00EB50F0" w:rsidRDefault="00EB50F0" w:rsidP="00EB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0F0">
        <w:rPr>
          <w:rFonts w:ascii="Times New Roman" w:eastAsia="Times New Roman" w:hAnsi="Times New Roman" w:cs="Times New Roman"/>
          <w:sz w:val="28"/>
          <w:szCs w:val="28"/>
        </w:rPr>
        <w:t>Профессиональный модуль</w:t>
      </w:r>
    </w:p>
    <w:p w:rsidR="00EB50F0" w:rsidRPr="00EB50F0" w:rsidRDefault="00EB50F0" w:rsidP="00EB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0F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профессионального обучения </w:t>
      </w:r>
    </w:p>
    <w:p w:rsidR="00EB50F0" w:rsidRPr="00EB50F0" w:rsidRDefault="00EB50F0" w:rsidP="00EB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0F0">
        <w:rPr>
          <w:rFonts w:ascii="Times New Roman" w:eastAsia="Times New Roman" w:hAnsi="Times New Roman" w:cs="Times New Roman"/>
          <w:sz w:val="28"/>
          <w:szCs w:val="28"/>
        </w:rPr>
        <w:t xml:space="preserve">по профессии рабочего, должности служащего </w:t>
      </w:r>
    </w:p>
    <w:p w:rsidR="00EB50F0" w:rsidRPr="00EB50F0" w:rsidRDefault="00EB50F0" w:rsidP="00EB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50F0" w:rsidRPr="00EB50F0" w:rsidRDefault="00EB50F0" w:rsidP="00EB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0F0">
        <w:rPr>
          <w:rFonts w:ascii="Times New Roman" w:eastAsia="Times New Roman" w:hAnsi="Times New Roman" w:cs="Times New Roman"/>
          <w:b/>
          <w:sz w:val="28"/>
          <w:szCs w:val="28"/>
        </w:rPr>
        <w:t>18103 САДОВНИК</w:t>
      </w:r>
    </w:p>
    <w:p w:rsidR="00EB50F0" w:rsidRPr="00EB50F0" w:rsidRDefault="00EB50F0" w:rsidP="00EB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bCs/>
          <w:sz w:val="24"/>
          <w:szCs w:val="24"/>
        </w:rPr>
        <w:t>2024 г.</w:t>
      </w:r>
    </w:p>
    <w:p w:rsidR="00EB50F0" w:rsidRPr="00EB50F0" w:rsidRDefault="00EB50F0" w:rsidP="00EB50F0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0F0" w:rsidRPr="00EB50F0" w:rsidRDefault="00EB50F0" w:rsidP="00EB50F0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0F0" w:rsidRPr="00EB50F0" w:rsidRDefault="00EB50F0" w:rsidP="00EB50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СПО по профессии 35.01.19 «Мастер садово–паркового и ландшафтного строительства», утвержден приказом Минпросвещения России от 21.11.2023г № 881, входящей в укрупненную группу профессий 35.00.00 Сельское и рыбное хозяйство, по программе профессионального обучения по профессии рабочего, должности служащего 18103 Садовник.</w:t>
      </w:r>
    </w:p>
    <w:p w:rsidR="00EB50F0" w:rsidRPr="00EB50F0" w:rsidRDefault="00EB50F0" w:rsidP="00EB50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0F0" w:rsidRPr="00EB50F0" w:rsidRDefault="00EB50F0" w:rsidP="00EB50F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b/>
          <w:sz w:val="24"/>
          <w:szCs w:val="24"/>
        </w:rPr>
        <w:t>Организация – разработчик</w:t>
      </w:r>
      <w:r w:rsidRPr="00EB50F0">
        <w:rPr>
          <w:rFonts w:ascii="Times New Roman" w:eastAsia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EB50F0" w:rsidRPr="00EB50F0" w:rsidRDefault="00EB50F0" w:rsidP="00EB50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</w:rPr>
      </w:pPr>
    </w:p>
    <w:p w:rsidR="00EB50F0" w:rsidRPr="00EB50F0" w:rsidRDefault="00EB50F0" w:rsidP="00EB5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:rsidR="00EB50F0" w:rsidRPr="00EB50F0" w:rsidRDefault="00EB50F0" w:rsidP="00EB5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:rsidR="00EB50F0" w:rsidRPr="00EB50F0" w:rsidRDefault="00EB50F0" w:rsidP="00EB5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b/>
          <w:sz w:val="24"/>
          <w:szCs w:val="24"/>
        </w:rPr>
        <w:t>ГБПОУ «ВАТТ-ККК»</w:t>
      </w:r>
    </w:p>
    <w:p w:rsidR="00EB50F0" w:rsidRPr="00EB50F0" w:rsidRDefault="00EB50F0" w:rsidP="00EB5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b/>
          <w:sz w:val="24"/>
          <w:szCs w:val="24"/>
        </w:rPr>
        <w:t>Протокол № 7 от 28.06.2024 г.</w:t>
      </w:r>
    </w:p>
    <w:p w:rsidR="001404DE" w:rsidRDefault="001404DE" w:rsidP="001404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1404DE" w:rsidRDefault="001404DE" w:rsidP="0014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Разработал: </w:t>
      </w:r>
    </w:p>
    <w:p w:rsidR="001404DE" w:rsidRDefault="001404DE" w:rsidP="001404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Михайлова Л.И.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преподаватель.</w:t>
      </w:r>
    </w:p>
    <w:p w:rsidR="001404DE" w:rsidRDefault="001404DE" w:rsidP="001404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Михайлова Л.И.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мастер п/о</w:t>
      </w:r>
    </w:p>
    <w:p w:rsidR="001404DE" w:rsidRDefault="001404DE" w:rsidP="001404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04DE" w:rsidRDefault="001404DE" w:rsidP="0014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4DE" w:rsidRDefault="001404DE" w:rsidP="0014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4DE" w:rsidRDefault="001404DE" w:rsidP="0014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4DE" w:rsidRDefault="001404DE" w:rsidP="001404DE">
      <w:pPr>
        <w:rPr>
          <w:b/>
          <w:lang w:eastAsia="ar-SA"/>
        </w:rPr>
      </w:pPr>
    </w:p>
    <w:p w:rsidR="001404DE" w:rsidRDefault="001404DE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4DE" w:rsidRDefault="001404DE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4DE" w:rsidRDefault="001404DE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4DE" w:rsidRDefault="001404DE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4DE" w:rsidRDefault="001404DE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4DE" w:rsidRDefault="001404DE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4DE" w:rsidRDefault="001404DE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4DE" w:rsidRDefault="001404DE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4DE" w:rsidRDefault="001404DE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4DE" w:rsidRDefault="001404DE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4DE" w:rsidRDefault="001404DE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50F0" w:rsidRDefault="00EB50F0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50F0" w:rsidRDefault="00EB50F0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2304" w:rsidRPr="00B012BF" w:rsidRDefault="00742304" w:rsidP="00B012BF">
      <w:pPr>
        <w:spacing w:after="0"/>
        <w:rPr>
          <w:sz w:val="24"/>
          <w:szCs w:val="24"/>
          <w:lang w:eastAsia="ar-SA"/>
        </w:rPr>
      </w:pPr>
    </w:p>
    <w:p w:rsidR="00BA01DC" w:rsidRPr="00B012BF" w:rsidRDefault="00BA01DC" w:rsidP="00B012BF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012BF">
        <w:rPr>
          <w:b/>
        </w:rPr>
        <w:lastRenderedPageBreak/>
        <w:t xml:space="preserve">СОДЕРЖАНИЕ </w:t>
      </w:r>
    </w:p>
    <w:p w:rsidR="0072012F" w:rsidRPr="00B012BF" w:rsidRDefault="0072012F" w:rsidP="00B012BF">
      <w:pPr>
        <w:spacing w:after="0"/>
        <w:rPr>
          <w:sz w:val="24"/>
          <w:szCs w:val="24"/>
          <w:lang w:eastAsia="ar-SA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7655"/>
        <w:gridCol w:w="1134"/>
      </w:tblGrid>
      <w:tr w:rsidR="0072012F" w:rsidRPr="00B012BF" w:rsidTr="00D464D9">
        <w:tc>
          <w:tcPr>
            <w:tcW w:w="992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Стр.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2012F" w:rsidRPr="00B012BF" w:rsidRDefault="004356DA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Паспорт </w:t>
            </w:r>
            <w:r w:rsidR="0072012F"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 программы </w:t>
            </w:r>
            <w:r w:rsidR="0072012F" w:rsidRPr="00B012BF"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134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Результаты освоения профессионального модуля</w:t>
            </w:r>
          </w:p>
        </w:tc>
        <w:tc>
          <w:tcPr>
            <w:tcW w:w="1134" w:type="dxa"/>
          </w:tcPr>
          <w:p w:rsidR="0072012F" w:rsidRPr="00B012BF" w:rsidRDefault="0029097B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Структура и содержание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134" w:type="dxa"/>
          </w:tcPr>
          <w:p w:rsidR="0072012F" w:rsidRPr="00B012BF" w:rsidRDefault="0029097B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FB069B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Условия реализации программы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134" w:type="dxa"/>
          </w:tcPr>
          <w:p w:rsidR="0072012F" w:rsidRPr="00B012BF" w:rsidRDefault="00A3601E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FB069B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 и оценка результатов освоения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профессионального модуля (вида профессиональной деятельности)</w:t>
            </w:r>
          </w:p>
        </w:tc>
        <w:tc>
          <w:tcPr>
            <w:tcW w:w="1134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BA01DC" w:rsidRPr="00B012BF" w:rsidRDefault="00BA01DC" w:rsidP="00B0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012F" w:rsidRPr="00B012BF" w:rsidRDefault="0072012F" w:rsidP="00B0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01DC" w:rsidRPr="00B012BF" w:rsidRDefault="00BA01DC" w:rsidP="00B012BF">
      <w:pPr>
        <w:spacing w:after="0"/>
        <w:rPr>
          <w:rFonts w:ascii="Times New Roman" w:hAnsi="Times New Roman" w:cs="Times New Roman"/>
          <w:sz w:val="24"/>
          <w:szCs w:val="24"/>
        </w:rPr>
        <w:sectPr w:rsidR="00BA01DC" w:rsidRPr="00B012BF" w:rsidSect="00BA01DC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1A1A6D" w:rsidRPr="00B012BF" w:rsidRDefault="00BA01DC" w:rsidP="00EB50F0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spacing w:line="276" w:lineRule="auto"/>
        <w:ind w:firstLine="0"/>
        <w:jc w:val="center"/>
        <w:rPr>
          <w:b/>
          <w:bCs/>
          <w:caps/>
          <w:lang w:eastAsia="ru-RU"/>
        </w:rPr>
      </w:pPr>
      <w:r w:rsidRPr="00B012BF">
        <w:rPr>
          <w:b/>
        </w:rPr>
        <w:lastRenderedPageBreak/>
        <w:t xml:space="preserve">1. </w:t>
      </w:r>
      <w:r w:rsidR="004356DA">
        <w:rPr>
          <w:b/>
          <w:bCs/>
          <w:caps/>
          <w:lang w:eastAsia="ru-RU"/>
        </w:rPr>
        <w:t xml:space="preserve">паспорт </w:t>
      </w:r>
      <w:r w:rsidR="001A1A6D" w:rsidRPr="00B012BF">
        <w:rPr>
          <w:b/>
          <w:bCs/>
          <w:caps/>
          <w:lang w:eastAsia="ru-RU"/>
        </w:rPr>
        <w:t xml:space="preserve"> ПРОГРАММЫ</w:t>
      </w:r>
      <w:r w:rsidR="00991088">
        <w:rPr>
          <w:b/>
          <w:bCs/>
          <w:caps/>
          <w:lang w:eastAsia="ru-RU"/>
        </w:rPr>
        <w:t xml:space="preserve"> </w:t>
      </w:r>
      <w:r w:rsidR="001A1A6D" w:rsidRPr="00B012BF">
        <w:rPr>
          <w:b/>
          <w:bCs/>
          <w:caps/>
        </w:rPr>
        <w:t>ПРОФЕССИОНАЛЬНОГО МОДУЛЯ</w:t>
      </w:r>
    </w:p>
    <w:p w:rsidR="00BA01DC" w:rsidRDefault="001A1A6D" w:rsidP="00EB50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b/>
          <w:sz w:val="24"/>
          <w:szCs w:val="24"/>
        </w:rPr>
        <w:t>ПМ.01</w:t>
      </w:r>
      <w:r w:rsidR="007137E7">
        <w:rPr>
          <w:rFonts w:ascii="Times New Roman" w:hAnsi="Times New Roman" w:cs="Times New Roman"/>
          <w:b/>
          <w:sz w:val="24"/>
          <w:szCs w:val="24"/>
        </w:rPr>
        <w:t>.</w:t>
      </w:r>
      <w:r w:rsidRPr="00B01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DBF" w:rsidRPr="00B012BF">
        <w:rPr>
          <w:rFonts w:ascii="Times New Roman" w:hAnsi="Times New Roman" w:cs="Times New Roman"/>
          <w:b/>
          <w:sz w:val="24"/>
          <w:szCs w:val="24"/>
        </w:rPr>
        <w:t xml:space="preserve">Выращивание цветочно-декоративных культур </w:t>
      </w:r>
      <w:r w:rsidR="00AB0CC5" w:rsidRPr="00B012BF">
        <w:rPr>
          <w:rFonts w:ascii="Times New Roman" w:hAnsi="Times New Roman" w:cs="Times New Roman"/>
          <w:b/>
          <w:sz w:val="24"/>
          <w:szCs w:val="24"/>
        </w:rPr>
        <w:t xml:space="preserve">в открытом </w:t>
      </w:r>
      <w:r w:rsidR="00F46DBF" w:rsidRPr="00B012BF">
        <w:rPr>
          <w:rFonts w:ascii="Times New Roman" w:hAnsi="Times New Roman" w:cs="Times New Roman"/>
          <w:b/>
          <w:sz w:val="24"/>
          <w:szCs w:val="24"/>
        </w:rPr>
        <w:t>и защищенном грунте</w:t>
      </w:r>
    </w:p>
    <w:p w:rsidR="003B4A79" w:rsidRPr="00B012BF" w:rsidRDefault="00BA01DC" w:rsidP="00EB50F0">
      <w:pPr>
        <w:pStyle w:val="a8"/>
        <w:numPr>
          <w:ilvl w:val="1"/>
          <w:numId w:val="6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contextualSpacing w:val="0"/>
        <w:rPr>
          <w:b/>
          <w:lang w:eastAsia="ar-SA"/>
        </w:rPr>
      </w:pPr>
      <w:r w:rsidRPr="00B012BF">
        <w:rPr>
          <w:b/>
          <w:lang w:eastAsia="ar-SA"/>
        </w:rPr>
        <w:t>Область применения программы</w:t>
      </w:r>
    </w:p>
    <w:p w:rsidR="00BA01DC" w:rsidRPr="00B012BF" w:rsidRDefault="00BA01DC" w:rsidP="00EB50F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 программы </w:t>
      </w:r>
      <w:r w:rsidR="00F46DBF" w:rsidRPr="00B012BF">
        <w:rPr>
          <w:rFonts w:ascii="Times New Roman" w:hAnsi="Times New Roman" w:cs="Times New Roman"/>
          <w:sz w:val="24"/>
          <w:szCs w:val="24"/>
        </w:rPr>
        <w:t>подготовк</w:t>
      </w:r>
      <w:r w:rsidR="00880E57" w:rsidRPr="00B012BF">
        <w:rPr>
          <w:rFonts w:ascii="Times New Roman" w:hAnsi="Times New Roman" w:cs="Times New Roman"/>
          <w:sz w:val="24"/>
          <w:szCs w:val="24"/>
        </w:rPr>
        <w:t>и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 квалифицированных рабочих</w:t>
      </w:r>
      <w:r w:rsidR="00880E57" w:rsidRPr="00B012BF">
        <w:rPr>
          <w:rFonts w:ascii="Times New Roman" w:hAnsi="Times New Roman" w:cs="Times New Roman"/>
          <w:sz w:val="24"/>
          <w:szCs w:val="24"/>
        </w:rPr>
        <w:t>,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Pr="00B012BF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СПО </w:t>
      </w:r>
      <w:r w:rsidRPr="00B012BF">
        <w:rPr>
          <w:rFonts w:ascii="Times New Roman" w:hAnsi="Times New Roman" w:cs="Times New Roman"/>
          <w:sz w:val="24"/>
          <w:szCs w:val="24"/>
        </w:rPr>
        <w:t>по профессии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 </w:t>
      </w:r>
      <w:r w:rsidR="00EB50F0" w:rsidRPr="00EB50F0">
        <w:rPr>
          <w:rFonts w:ascii="Times New Roman" w:eastAsia="Times New Roman" w:hAnsi="Times New Roman" w:cs="Times New Roman"/>
          <w:sz w:val="24"/>
          <w:szCs w:val="24"/>
        </w:rPr>
        <w:t>35.01.19 «Мастер садово–паркового и ландшафтного строительства»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, </w:t>
      </w:r>
      <w:r w:rsidR="009F7B36" w:rsidRPr="00B012BF">
        <w:rPr>
          <w:rFonts w:ascii="Times New Roman" w:hAnsi="Times New Roman" w:cs="Times New Roman"/>
          <w:sz w:val="24"/>
          <w:szCs w:val="24"/>
        </w:rPr>
        <w:t>по программе профессионального обучения (программе профессиональной подготовки по профессии  рабочего) 18103 Садовник для лиц</w:t>
      </w:r>
      <w:r w:rsidR="00991088">
        <w:rPr>
          <w:rFonts w:ascii="Times New Roman" w:hAnsi="Times New Roman" w:cs="Times New Roman"/>
          <w:sz w:val="24"/>
          <w:szCs w:val="24"/>
        </w:rPr>
        <w:t xml:space="preserve"> </w:t>
      </w:r>
      <w:r w:rsidR="00AB0CC5" w:rsidRPr="00B012BF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="00AB0CC5" w:rsidRPr="00B012BF">
        <w:rPr>
          <w:rFonts w:ascii="Times New Roman" w:hAnsi="Times New Roman"/>
          <w:sz w:val="24"/>
          <w:szCs w:val="24"/>
        </w:rPr>
        <w:t>(с различными формами умственной отсталости), не имеющих основного общего или среднего общего образования и не достигших двадцати трех лет</w:t>
      </w:r>
      <w:r w:rsidR="00AB0CC5" w:rsidRPr="00B012BF">
        <w:rPr>
          <w:rFonts w:ascii="Times New Roman" w:hAnsi="Times New Roman" w:cs="Times New Roman"/>
          <w:sz w:val="24"/>
          <w:szCs w:val="24"/>
        </w:rPr>
        <w:t xml:space="preserve">, </w:t>
      </w:r>
      <w:r w:rsidRPr="00B012BF">
        <w:rPr>
          <w:rFonts w:ascii="Times New Roman" w:hAnsi="Times New Roman" w:cs="Times New Roman"/>
          <w:sz w:val="24"/>
          <w:szCs w:val="24"/>
        </w:rPr>
        <w:t>части освоения основного вида профессиональной деятельности (ВПД):</w:t>
      </w:r>
    </w:p>
    <w:p w:rsidR="00BA01DC" w:rsidRPr="00B012BF" w:rsidRDefault="00F46DBF" w:rsidP="00EB50F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Выращивание цветочно-декоративных культур</w:t>
      </w:r>
      <w:r w:rsidR="00880E57" w:rsidRPr="00B012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открытом и защищенном грунте</w:t>
      </w:r>
      <w:r w:rsidR="009910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A01DC" w:rsidRPr="00B012BF">
        <w:rPr>
          <w:rFonts w:ascii="Times New Roman" w:hAnsi="Times New Roman" w:cs="Times New Roman"/>
          <w:sz w:val="24"/>
          <w:szCs w:val="24"/>
        </w:rPr>
        <w:t>и соответствующих пр</w:t>
      </w:r>
      <w:r w:rsidR="00BA01DC" w:rsidRPr="00B012BF">
        <w:rPr>
          <w:rFonts w:ascii="Times New Roman" w:hAnsi="Times New Roman" w:cs="Times New Roman"/>
          <w:bCs/>
          <w:sz w:val="24"/>
          <w:szCs w:val="24"/>
        </w:rPr>
        <w:t>офессиональных компетенций (ПК):</w:t>
      </w:r>
    </w:p>
    <w:p w:rsidR="00F46DBF" w:rsidRPr="00B012BF" w:rsidRDefault="00F46DBF" w:rsidP="00EB50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color w:val="000000"/>
          <w:sz w:val="24"/>
          <w:szCs w:val="24"/>
        </w:rPr>
        <w:t>ПК 1.1. Проводить семенное и вегетативное размножение цветочно-декоративных культур.</w:t>
      </w:r>
    </w:p>
    <w:p w:rsidR="00F46DBF" w:rsidRPr="00B012BF" w:rsidRDefault="00F46DBF" w:rsidP="00EB50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color w:val="000000"/>
          <w:sz w:val="24"/>
          <w:szCs w:val="24"/>
        </w:rPr>
        <w:t>ПК 1.2. Выполнять пикировку всходов.</w:t>
      </w:r>
    </w:p>
    <w:p w:rsidR="00F46DBF" w:rsidRPr="00B012BF" w:rsidRDefault="00F46DBF" w:rsidP="00EB50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color w:val="000000"/>
          <w:sz w:val="24"/>
          <w:szCs w:val="24"/>
        </w:rPr>
        <w:t>ПК 1.3. Высаживать растения в грунт.</w:t>
      </w:r>
    </w:p>
    <w:p w:rsidR="00F46DBF" w:rsidRPr="00B012BF" w:rsidRDefault="00F46DBF" w:rsidP="00EB50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color w:val="000000"/>
          <w:sz w:val="24"/>
          <w:szCs w:val="24"/>
        </w:rPr>
        <w:t>ПК 1.4. Выполнять перевалку и пересадку горшечных растений.</w:t>
      </w:r>
    </w:p>
    <w:p w:rsidR="00F46DBF" w:rsidRPr="00B012BF" w:rsidRDefault="00F46DBF" w:rsidP="00EB50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color w:val="000000"/>
          <w:sz w:val="24"/>
          <w:szCs w:val="24"/>
        </w:rPr>
        <w:t>ПК 1.5. Ухаживать за растениями, размноженными рассадным и без</w:t>
      </w:r>
      <w:r w:rsidR="00991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6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012B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рассадным способами.</w:t>
      </w:r>
    </w:p>
    <w:p w:rsidR="003F1F1C" w:rsidRPr="00B012BF" w:rsidRDefault="00BA01DC" w:rsidP="00EB50F0">
      <w:pPr>
        <w:pBdr>
          <w:bottom w:val="single" w:sz="6" w:space="0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2BF">
        <w:rPr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80E57" w:rsidRPr="00B012BF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  <w:r w:rsidRPr="00B012BF">
        <w:rPr>
          <w:rFonts w:ascii="Times New Roman" w:hAnsi="Times New Roman" w:cs="Times New Roman"/>
          <w:sz w:val="24"/>
          <w:szCs w:val="24"/>
        </w:rPr>
        <w:t xml:space="preserve">   при очной форме обучения составляет 1год </w:t>
      </w:r>
      <w:r w:rsidR="00987E28" w:rsidRPr="00B012BF">
        <w:rPr>
          <w:rFonts w:ascii="Times New Roman" w:hAnsi="Times New Roman" w:cs="Times New Roman"/>
          <w:sz w:val="24"/>
          <w:szCs w:val="24"/>
        </w:rPr>
        <w:t>10</w:t>
      </w:r>
      <w:r w:rsidRPr="00B012BF">
        <w:rPr>
          <w:rFonts w:ascii="Times New Roman" w:hAnsi="Times New Roman" w:cs="Times New Roman"/>
          <w:sz w:val="24"/>
          <w:szCs w:val="24"/>
        </w:rPr>
        <w:t xml:space="preserve"> месяцев.  </w:t>
      </w:r>
    </w:p>
    <w:p w:rsidR="00B2509A" w:rsidRPr="00B012BF" w:rsidRDefault="00B2509A" w:rsidP="00EB50F0">
      <w:pPr>
        <w:pBdr>
          <w:bottom w:val="single" w:sz="6" w:space="0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2BF">
        <w:rPr>
          <w:rFonts w:ascii="Times New Roman" w:hAnsi="Times New Roman" w:cs="Times New Roman"/>
          <w:sz w:val="24"/>
          <w:szCs w:val="24"/>
        </w:rPr>
        <w:t>Уровень образования, на основании которого принимаются обучающиеся в образовательное</w:t>
      </w:r>
      <w:r w:rsidR="00F96B05">
        <w:rPr>
          <w:rFonts w:ascii="Times New Roman" w:hAnsi="Times New Roman" w:cs="Times New Roman"/>
          <w:sz w:val="24"/>
          <w:szCs w:val="24"/>
        </w:rPr>
        <w:t xml:space="preserve"> учреждение,</w:t>
      </w:r>
      <w:r w:rsidRPr="00B012BF">
        <w:rPr>
          <w:rFonts w:ascii="Times New Roman" w:hAnsi="Times New Roman" w:cs="Times New Roman"/>
          <w:sz w:val="24"/>
          <w:szCs w:val="24"/>
        </w:rPr>
        <w:t xml:space="preserve"> граждане с ограниченными возможностями </w:t>
      </w:r>
      <w:r w:rsidR="00987E28" w:rsidRPr="00B012BF">
        <w:rPr>
          <w:rFonts w:ascii="Times New Roman" w:hAnsi="Times New Roman" w:cs="Times New Roman"/>
          <w:sz w:val="24"/>
          <w:szCs w:val="24"/>
        </w:rPr>
        <w:t>здоровья,</w:t>
      </w:r>
      <w:r w:rsidR="00F96B05">
        <w:rPr>
          <w:rFonts w:ascii="Times New Roman" w:hAnsi="Times New Roman" w:cs="Times New Roman"/>
          <w:sz w:val="24"/>
          <w:szCs w:val="24"/>
        </w:rPr>
        <w:t xml:space="preserve"> </w:t>
      </w:r>
      <w:r w:rsidR="00987E28" w:rsidRPr="00B012BF">
        <w:rPr>
          <w:rFonts w:ascii="Times New Roman" w:hAnsi="Times New Roman"/>
          <w:sz w:val="24"/>
          <w:szCs w:val="24"/>
        </w:rPr>
        <w:t>(с различными формами умственной отсталости), не имеющих основного общего или среднего общего образования и не достигших двадцати трех лет</w:t>
      </w:r>
    </w:p>
    <w:p w:rsidR="00BA01DC" w:rsidRPr="00B012BF" w:rsidRDefault="00BA01DC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BA01DC" w:rsidRPr="001B2046" w:rsidRDefault="00BA01DC" w:rsidP="00EB50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sz w:val="24"/>
          <w:szCs w:val="24"/>
        </w:rPr>
        <w:tab/>
        <w:t xml:space="preserve">С целью овладения указанным видом профессиональной деятельности </w:t>
      </w:r>
      <w:r w:rsidR="00880E57" w:rsidRPr="00B012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Выращивание цветочно-декоративных культур в открытом и защищенном грунте</w:t>
      </w:r>
      <w:r w:rsidR="009910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B2046">
        <w:rPr>
          <w:rFonts w:ascii="Times New Roman" w:hAnsi="Times New Roman" w:cs="Times New Roman"/>
          <w:b/>
          <w:sz w:val="24"/>
          <w:szCs w:val="24"/>
        </w:rPr>
        <w:t xml:space="preserve">МДК 01.01. </w:t>
      </w:r>
      <w:r w:rsidR="001B2046" w:rsidRPr="00B012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Технология выращивания цветочно-декоративных культур в открытом и защищенном грунте</w:t>
      </w:r>
      <w:r w:rsidR="007137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012BF">
        <w:rPr>
          <w:rFonts w:ascii="Times New Roman" w:hAnsi="Times New Roman" w:cs="Times New Roman"/>
          <w:sz w:val="24"/>
          <w:szCs w:val="24"/>
        </w:rPr>
        <w:t>и соответствующими профессиональными компетенциями</w:t>
      </w:r>
      <w:r w:rsidR="00880E57" w:rsidRPr="00B012BF">
        <w:rPr>
          <w:rFonts w:ascii="Times New Roman" w:hAnsi="Times New Roman" w:cs="Times New Roman"/>
          <w:sz w:val="24"/>
          <w:szCs w:val="24"/>
        </w:rPr>
        <w:t>,</w:t>
      </w:r>
      <w:r w:rsidR="007137E7">
        <w:rPr>
          <w:rFonts w:ascii="Times New Roman" w:hAnsi="Times New Roman" w:cs="Times New Roman"/>
          <w:sz w:val="24"/>
          <w:szCs w:val="24"/>
        </w:rPr>
        <w:t xml:space="preserve"> </w:t>
      </w:r>
      <w:r w:rsidRPr="00B012BF">
        <w:rPr>
          <w:rFonts w:ascii="Times New Roman" w:hAnsi="Times New Roman" w:cs="Times New Roman"/>
          <w:sz w:val="24"/>
          <w:szCs w:val="24"/>
        </w:rPr>
        <w:t>обучающийся в ходе освоения профессионального модуля должен:</w:t>
      </w:r>
    </w:p>
    <w:p w:rsidR="00BA01DC" w:rsidRPr="00B012BF" w:rsidRDefault="00BA01DC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880E57" w:rsidRPr="00B012BF" w:rsidRDefault="00BA01DC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hAnsi="Times New Roman" w:cs="Times New Roman"/>
          <w:sz w:val="24"/>
          <w:szCs w:val="24"/>
        </w:rPr>
        <w:t xml:space="preserve">- </w:t>
      </w:r>
      <w:r w:rsidR="00880E57" w:rsidRPr="00B012BF">
        <w:rPr>
          <w:rFonts w:ascii="Times New Roman" w:eastAsia="Times New Roman" w:hAnsi="Times New Roman" w:cs="Times New Roman"/>
          <w:sz w:val="24"/>
          <w:szCs w:val="24"/>
        </w:rPr>
        <w:t xml:space="preserve">семенного и вегетативного размножения цветочно-декоративных культур; </w:t>
      </w:r>
    </w:p>
    <w:p w:rsidR="00880E57" w:rsidRPr="00B012BF" w:rsidRDefault="00880E57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пикировки всходов цветочных культур; </w:t>
      </w:r>
    </w:p>
    <w:p w:rsidR="00880E57" w:rsidRPr="00B012BF" w:rsidRDefault="00880E57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высадки растений в грунт; </w:t>
      </w:r>
    </w:p>
    <w:p w:rsidR="00880E57" w:rsidRPr="00B012BF" w:rsidRDefault="00880E57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выполнения перевалки и пересадки горшечных растений; </w:t>
      </w:r>
    </w:p>
    <w:p w:rsidR="00880E57" w:rsidRPr="00B012BF" w:rsidRDefault="00880E57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ухода за растениями, размноженными рассадным и </w:t>
      </w:r>
      <w:r w:rsidR="00987E28" w:rsidRPr="00B012B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F96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E28" w:rsidRPr="00B01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E28" w:rsidRPr="00B012BF">
        <w:rPr>
          <w:rFonts w:ascii="Times New Roman" w:eastAsia="Times New Roman" w:hAnsi="Times New Roman" w:cs="Times New Roman"/>
          <w:sz w:val="24"/>
          <w:szCs w:val="24"/>
        </w:rPr>
        <w:t>рассадным</w:t>
      </w: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 способами.</w:t>
      </w:r>
    </w:p>
    <w:p w:rsidR="00BA01DC" w:rsidRPr="00B012BF" w:rsidRDefault="00BA01DC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60C94" w:rsidRPr="00B012BF" w:rsidRDefault="00BA01DC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hAnsi="Times New Roman" w:cs="Times New Roman"/>
          <w:sz w:val="24"/>
          <w:szCs w:val="24"/>
        </w:rPr>
        <w:t xml:space="preserve">- </w:t>
      </w:r>
      <w:r w:rsidR="00D60C94" w:rsidRPr="00B012BF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специализированное оборудование и инструменты;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проводить предпосевную обработку семян и вегетативное деление растений;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подготавливать почву для посева и посадки растений;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выполнять посев семян и посадку растений, ухаживать за всходами;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определять готовность всходов к пикировке, выполнять пикировку растений;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>- высаживать рассаду растений в открытый грунт, соблюдая условия посадки;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определять необходимость в перевалке и пересадке по внешним признакам, проводить перевалку и пересадку, ухаживать за пересаженными растениями;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проводить полив и прополку растений, рыхление почвы;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проводить подкормки и пикировку растений;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проводить обработку против болезней и вредителей;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>- применяемые инструменты;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правила техники безопасности и охраны труда;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ассортимент цветочно-декоративных и горшечных культур, их внутреннее и внешнее строение, биологические свойства;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способы обработки семян перед посевом;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способы вегетативного размножения растений;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химические средства для обработки семян и почвы;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правила посева семян и ухода за всходами;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>- ассортимент растений, подлежащих пикировке, сроки проведения пикировки и ее правила;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виды подкормок, правила проведения подкормки и пикировки растений;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сроки и условия высадки растений в грунт, способы высадки рассады;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потребности в пересадке и перевалке горшечных культур, способы и сроки перевалки и пересадки;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виды сорняков;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способы, сроки и потребности в поливе и прополке растений, рыхлении почвы;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виды подкормок, способы подкормки растений; </w:t>
      </w:r>
    </w:p>
    <w:p w:rsidR="00D60C94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 xml:space="preserve">- виды болезней и вредителей, способы борьбы с болезнями и вредителями растений; </w:t>
      </w:r>
    </w:p>
    <w:p w:rsidR="00BA01DC" w:rsidRPr="00B012BF" w:rsidRDefault="00D60C94" w:rsidP="00EB50F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BF">
        <w:rPr>
          <w:rFonts w:ascii="Times New Roman" w:eastAsia="Times New Roman" w:hAnsi="Times New Roman" w:cs="Times New Roman"/>
          <w:sz w:val="24"/>
          <w:szCs w:val="24"/>
        </w:rPr>
        <w:t>- приемы обрезки, подвязки, прищипки растений.</w:t>
      </w:r>
    </w:p>
    <w:p w:rsidR="00BA01DC" w:rsidRPr="00B012BF" w:rsidRDefault="00BA01DC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</w:t>
      </w:r>
      <w:r w:rsidR="00340B83" w:rsidRPr="00B012BF">
        <w:rPr>
          <w:rFonts w:ascii="Times New Roman" w:hAnsi="Times New Roman" w:cs="Times New Roman"/>
          <w:b/>
          <w:sz w:val="24"/>
          <w:szCs w:val="24"/>
        </w:rPr>
        <w:t>раммы профессионального модуля:</w:t>
      </w:r>
    </w:p>
    <w:p w:rsidR="00BA01DC" w:rsidRPr="00A05702" w:rsidRDefault="00BA01DC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2BF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D35474">
        <w:rPr>
          <w:rFonts w:ascii="Times New Roman" w:hAnsi="Times New Roman" w:cs="Times New Roman"/>
          <w:sz w:val="24"/>
          <w:szCs w:val="24"/>
        </w:rPr>
        <w:t xml:space="preserve">- </w:t>
      </w:r>
      <w:r w:rsidR="00EF081D" w:rsidRPr="00A05702">
        <w:rPr>
          <w:rFonts w:ascii="Times New Roman" w:hAnsi="Times New Roman" w:cs="Times New Roman"/>
          <w:sz w:val="24"/>
          <w:szCs w:val="24"/>
        </w:rPr>
        <w:t xml:space="preserve">939 </w:t>
      </w:r>
      <w:r w:rsidRPr="00A05702">
        <w:rPr>
          <w:rFonts w:ascii="Times New Roman" w:hAnsi="Times New Roman" w:cs="Times New Roman"/>
          <w:sz w:val="24"/>
          <w:szCs w:val="24"/>
        </w:rPr>
        <w:t>час</w:t>
      </w:r>
      <w:r w:rsidR="00EF081D" w:rsidRPr="00A05702">
        <w:rPr>
          <w:rFonts w:ascii="Times New Roman" w:hAnsi="Times New Roman" w:cs="Times New Roman"/>
          <w:sz w:val="24"/>
          <w:szCs w:val="24"/>
        </w:rPr>
        <w:t>ов</w:t>
      </w:r>
      <w:r w:rsidRPr="00A05702">
        <w:rPr>
          <w:rFonts w:ascii="Times New Roman" w:hAnsi="Times New Roman" w:cs="Times New Roman"/>
          <w:sz w:val="24"/>
          <w:szCs w:val="24"/>
        </w:rPr>
        <w:t>, включая:</w:t>
      </w:r>
    </w:p>
    <w:p w:rsidR="00340B83" w:rsidRPr="00A05702" w:rsidRDefault="00BA01DC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0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="00EF081D" w:rsidRPr="00A05702">
        <w:rPr>
          <w:rFonts w:ascii="Times New Roman" w:hAnsi="Times New Roman" w:cs="Times New Roman"/>
          <w:sz w:val="24"/>
          <w:szCs w:val="24"/>
        </w:rPr>
        <w:t xml:space="preserve">846 </w:t>
      </w:r>
      <w:r w:rsidR="00340B83" w:rsidRPr="00A05702">
        <w:rPr>
          <w:rFonts w:ascii="Times New Roman" w:hAnsi="Times New Roman" w:cs="Times New Roman"/>
          <w:sz w:val="24"/>
          <w:szCs w:val="24"/>
        </w:rPr>
        <w:t>час</w:t>
      </w:r>
      <w:r w:rsidR="00EF081D" w:rsidRPr="00A05702">
        <w:rPr>
          <w:rFonts w:ascii="Times New Roman" w:hAnsi="Times New Roman" w:cs="Times New Roman"/>
          <w:sz w:val="24"/>
          <w:szCs w:val="24"/>
        </w:rPr>
        <w:t>ов</w:t>
      </w:r>
      <w:r w:rsidR="00340B83" w:rsidRPr="00A05702">
        <w:rPr>
          <w:rFonts w:ascii="Times New Roman" w:hAnsi="Times New Roman" w:cs="Times New Roman"/>
          <w:sz w:val="24"/>
          <w:szCs w:val="24"/>
        </w:rPr>
        <w:t>;</w:t>
      </w:r>
    </w:p>
    <w:p w:rsidR="00BA01DC" w:rsidRPr="00A05702" w:rsidRDefault="00BA01DC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02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3E16E4" w:rsidRPr="00A05702">
        <w:rPr>
          <w:rFonts w:ascii="Times New Roman" w:hAnsi="Times New Roman" w:cs="Times New Roman"/>
          <w:sz w:val="24"/>
          <w:szCs w:val="24"/>
        </w:rPr>
        <w:t>93</w:t>
      </w:r>
      <w:r w:rsidRPr="00A05702">
        <w:rPr>
          <w:rFonts w:ascii="Times New Roman" w:hAnsi="Times New Roman" w:cs="Times New Roman"/>
          <w:sz w:val="24"/>
          <w:szCs w:val="24"/>
        </w:rPr>
        <w:t>час</w:t>
      </w:r>
      <w:r w:rsidR="00EF081D" w:rsidRPr="00A05702">
        <w:rPr>
          <w:rFonts w:ascii="Times New Roman" w:hAnsi="Times New Roman" w:cs="Times New Roman"/>
          <w:sz w:val="24"/>
          <w:szCs w:val="24"/>
        </w:rPr>
        <w:t>а</w:t>
      </w:r>
      <w:r w:rsidRPr="00A05702">
        <w:rPr>
          <w:rFonts w:ascii="Times New Roman" w:hAnsi="Times New Roman" w:cs="Times New Roman"/>
          <w:sz w:val="24"/>
          <w:szCs w:val="24"/>
        </w:rPr>
        <w:t>;</w:t>
      </w:r>
    </w:p>
    <w:p w:rsidR="00D35474" w:rsidRPr="00A05702" w:rsidRDefault="00D35474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02">
        <w:rPr>
          <w:rFonts w:ascii="Times New Roman" w:hAnsi="Times New Roman" w:cs="Times New Roman"/>
          <w:sz w:val="24"/>
          <w:szCs w:val="24"/>
        </w:rPr>
        <w:t>лабораторные и практические работы – 56 часов;</w:t>
      </w:r>
    </w:p>
    <w:p w:rsidR="001462EF" w:rsidRPr="00A05702" w:rsidRDefault="00BA01DC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02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D35474" w:rsidRPr="00A05702">
        <w:rPr>
          <w:rFonts w:ascii="Times New Roman" w:hAnsi="Times New Roman" w:cs="Times New Roman"/>
          <w:sz w:val="24"/>
          <w:szCs w:val="24"/>
        </w:rPr>
        <w:t>практики – 540 часов;</w:t>
      </w:r>
    </w:p>
    <w:p w:rsidR="00BA01DC" w:rsidRPr="00B012BF" w:rsidRDefault="00BA01DC" w:rsidP="00E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702">
        <w:rPr>
          <w:rFonts w:ascii="Times New Roman" w:hAnsi="Times New Roman" w:cs="Times New Roman"/>
          <w:sz w:val="24"/>
          <w:szCs w:val="24"/>
        </w:rPr>
        <w:t xml:space="preserve">производственной практики – </w:t>
      </w:r>
      <w:r w:rsidR="002B61EA" w:rsidRPr="00A05702">
        <w:rPr>
          <w:rFonts w:ascii="Times New Roman" w:hAnsi="Times New Roman" w:cs="Times New Roman"/>
          <w:sz w:val="24"/>
          <w:szCs w:val="24"/>
        </w:rPr>
        <w:t>120</w:t>
      </w:r>
      <w:r w:rsidRPr="00A0570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B50F0" w:rsidRPr="00EB50F0" w:rsidRDefault="00646032" w:rsidP="00EB5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4312" w:rsidRPr="00B012BF" w:rsidRDefault="00C64312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64312" w:rsidRPr="00B012BF" w:rsidSect="00987E28">
          <w:pgSz w:w="11906" w:h="16838"/>
          <w:pgMar w:top="1134" w:right="707" w:bottom="1134" w:left="993" w:header="720" w:footer="720" w:gutter="0"/>
          <w:cols w:space="720"/>
          <w:docGrid w:linePitch="360"/>
        </w:sectPr>
      </w:pPr>
    </w:p>
    <w:p w:rsidR="00BA01DC" w:rsidRPr="00B012BF" w:rsidRDefault="00BA01DC" w:rsidP="00B012B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B012BF">
        <w:rPr>
          <w:b/>
          <w:caps/>
        </w:rPr>
        <w:lastRenderedPageBreak/>
        <w:t>3. СТРУКТУРА и   содержание профессионального модуля</w:t>
      </w:r>
    </w:p>
    <w:p w:rsidR="00BA01DC" w:rsidRPr="00B012BF" w:rsidRDefault="00BA01DC" w:rsidP="009C62F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B012BF">
        <w:rPr>
          <w:b/>
        </w:rPr>
        <w:t>3.1. Тематический план профессионального модуля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3633"/>
        <w:gridCol w:w="1726"/>
        <w:gridCol w:w="928"/>
        <w:gridCol w:w="1701"/>
        <w:gridCol w:w="1886"/>
        <w:gridCol w:w="1219"/>
        <w:gridCol w:w="2017"/>
      </w:tblGrid>
      <w:tr w:rsidR="00BA01DC" w:rsidRPr="00B012BF" w:rsidTr="009056CC">
        <w:trPr>
          <w:trHeight w:val="435"/>
        </w:trPr>
        <w:tc>
          <w:tcPr>
            <w:tcW w:w="677" w:type="pct"/>
            <w:vMerge w:val="restart"/>
          </w:tcPr>
          <w:p w:rsidR="001035E2" w:rsidRPr="00B012BF" w:rsidRDefault="001035E2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1035E2" w:rsidRPr="00B012BF" w:rsidRDefault="001035E2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B012BF">
              <w:rPr>
                <w:b/>
              </w:rPr>
              <w:t>Коды</w:t>
            </w:r>
            <w:r w:rsidR="00991088">
              <w:rPr>
                <w:b/>
              </w:rPr>
              <w:t xml:space="preserve"> </w:t>
            </w:r>
            <w:r w:rsidRPr="00B012BF">
              <w:rPr>
                <w:b/>
              </w:rPr>
              <w:t>профессиональных</w:t>
            </w:r>
            <w:r w:rsidR="00991088">
              <w:rPr>
                <w:b/>
              </w:rPr>
              <w:t xml:space="preserve"> </w:t>
            </w:r>
            <w:r w:rsidRPr="00B012BF">
              <w:rPr>
                <w:b/>
              </w:rPr>
              <w:t>компетенций</w:t>
            </w:r>
          </w:p>
        </w:tc>
        <w:tc>
          <w:tcPr>
            <w:tcW w:w="1198" w:type="pct"/>
            <w:vMerge w:val="restart"/>
          </w:tcPr>
          <w:p w:rsidR="001035E2" w:rsidRPr="00B012BF" w:rsidRDefault="001035E2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1035E2" w:rsidRPr="00B012BF" w:rsidRDefault="001035E2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B012BF">
              <w:rPr>
                <w:b/>
              </w:rPr>
              <w:t>Наименования разделов профессионального модуля</w:t>
            </w:r>
            <w:r w:rsidRPr="00B012BF">
              <w:rPr>
                <w:rStyle w:val="a7"/>
                <w:b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</w:tcPr>
          <w:p w:rsidR="001035E2" w:rsidRPr="00B012BF" w:rsidRDefault="001035E2" w:rsidP="00B012B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  <w:p w:rsidR="001035E2" w:rsidRPr="00B012BF" w:rsidRDefault="001035E2" w:rsidP="00B012B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B012BF">
              <w:rPr>
                <w:b/>
                <w:iCs/>
              </w:rPr>
              <w:t>Всего часов</w:t>
            </w:r>
          </w:p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B012BF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B012BF">
              <w:rPr>
                <w:b/>
              </w:rPr>
              <w:t xml:space="preserve">Объем времени, отведенный на освоение междисциплинарного курса </w:t>
            </w:r>
          </w:p>
        </w:tc>
        <w:tc>
          <w:tcPr>
            <w:tcW w:w="1067" w:type="pct"/>
            <w:gridSpan w:val="2"/>
          </w:tcPr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B012BF">
              <w:rPr>
                <w:b/>
                <w:i/>
                <w:iCs/>
              </w:rPr>
              <w:t xml:space="preserve">Практика </w:t>
            </w:r>
          </w:p>
        </w:tc>
      </w:tr>
      <w:tr w:rsidR="00BA01DC" w:rsidRPr="00B012BF" w:rsidTr="009056CC">
        <w:trPr>
          <w:trHeight w:val="435"/>
        </w:trPr>
        <w:tc>
          <w:tcPr>
            <w:tcW w:w="677" w:type="pct"/>
            <w:vMerge/>
          </w:tcPr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98" w:type="pct"/>
            <w:vMerge/>
          </w:tcPr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9" w:type="pct"/>
            <w:vMerge/>
          </w:tcPr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867" w:type="pct"/>
            <w:gridSpan w:val="2"/>
          </w:tcPr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B012BF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</w:tcPr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B012BF">
              <w:rPr>
                <w:b/>
              </w:rPr>
              <w:t xml:space="preserve">Самостоятельная работа обучающегося, </w:t>
            </w:r>
          </w:p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B012BF">
              <w:t>часов</w:t>
            </w:r>
          </w:p>
        </w:tc>
        <w:tc>
          <w:tcPr>
            <w:tcW w:w="402" w:type="pct"/>
            <w:vMerge w:val="restart"/>
          </w:tcPr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B012BF">
              <w:rPr>
                <w:b/>
              </w:rPr>
              <w:t>Учебная,</w:t>
            </w:r>
          </w:p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B012BF">
              <w:t>часов</w:t>
            </w:r>
          </w:p>
        </w:tc>
        <w:tc>
          <w:tcPr>
            <w:tcW w:w="665" w:type="pct"/>
            <w:vMerge w:val="restart"/>
          </w:tcPr>
          <w:p w:rsidR="001137F6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B012BF">
              <w:rPr>
                <w:b/>
                <w:iCs/>
              </w:rPr>
              <w:t>Производст</w:t>
            </w:r>
            <w:r w:rsidR="001137F6" w:rsidRPr="00B012BF">
              <w:rPr>
                <w:b/>
                <w:iCs/>
              </w:rPr>
              <w:t>-</w:t>
            </w:r>
          </w:p>
          <w:p w:rsidR="00BA01DC" w:rsidRPr="00B012BF" w:rsidRDefault="001137F6" w:rsidP="00B012B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B012BF">
              <w:rPr>
                <w:b/>
                <w:iCs/>
              </w:rPr>
              <w:t>вен</w:t>
            </w:r>
            <w:r w:rsidR="00BA01DC" w:rsidRPr="00B012BF">
              <w:rPr>
                <w:b/>
                <w:iCs/>
              </w:rPr>
              <w:t>ная,</w:t>
            </w:r>
          </w:p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B012BF">
              <w:rPr>
                <w:iCs/>
              </w:rPr>
              <w:t>часов</w:t>
            </w:r>
          </w:p>
          <w:p w:rsidR="00BA01DC" w:rsidRPr="00B012BF" w:rsidRDefault="00BA01DC" w:rsidP="00B012BF">
            <w:pPr>
              <w:pStyle w:val="2"/>
              <w:widowControl w:val="0"/>
              <w:ind w:left="0" w:hanging="81"/>
              <w:jc w:val="center"/>
              <w:rPr>
                <w:b/>
                <w:i/>
                <w:iCs/>
              </w:rPr>
            </w:pPr>
            <w:r w:rsidRPr="00B012BF">
              <w:rPr>
                <w:iCs/>
              </w:rPr>
              <w:t>(если предусмотрена рассредоточенная практика)</w:t>
            </w:r>
          </w:p>
        </w:tc>
      </w:tr>
      <w:tr w:rsidR="00BA01DC" w:rsidRPr="00B012BF" w:rsidTr="009056CC">
        <w:trPr>
          <w:trHeight w:val="390"/>
        </w:trPr>
        <w:tc>
          <w:tcPr>
            <w:tcW w:w="677" w:type="pct"/>
            <w:vMerge/>
          </w:tcPr>
          <w:p w:rsidR="00BA01DC" w:rsidRPr="00B012BF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BA01DC" w:rsidRPr="00B012BF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BA01DC" w:rsidRPr="00B012BF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B012BF">
              <w:rPr>
                <w:b/>
              </w:rPr>
              <w:t>Всего,</w:t>
            </w:r>
          </w:p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</w:pPr>
            <w:r w:rsidRPr="00B012BF">
              <w:t>часов</w:t>
            </w:r>
          </w:p>
        </w:tc>
        <w:tc>
          <w:tcPr>
            <w:tcW w:w="561" w:type="pct"/>
          </w:tcPr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B012BF">
              <w:rPr>
                <w:b/>
              </w:rPr>
              <w:t>в т.ч. лабораторные работы и практические занятия,</w:t>
            </w:r>
          </w:p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B012BF">
              <w:t>часов</w:t>
            </w:r>
          </w:p>
        </w:tc>
        <w:tc>
          <w:tcPr>
            <w:tcW w:w="622" w:type="pct"/>
            <w:vMerge/>
          </w:tcPr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</w:tcPr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</w:tcPr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</w:tr>
      <w:tr w:rsidR="00BA01DC" w:rsidRPr="00B012BF" w:rsidTr="009056CC">
        <w:tc>
          <w:tcPr>
            <w:tcW w:w="677" w:type="pct"/>
          </w:tcPr>
          <w:p w:rsidR="00BA01DC" w:rsidRPr="00B012BF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</w:tcPr>
          <w:p w:rsidR="00BA01DC" w:rsidRPr="00B012BF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pct"/>
          </w:tcPr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</w:pPr>
            <w:r w:rsidRPr="00B012BF">
              <w:t>3</w:t>
            </w:r>
          </w:p>
        </w:tc>
        <w:tc>
          <w:tcPr>
            <w:tcW w:w="306" w:type="pct"/>
          </w:tcPr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</w:pPr>
            <w:r w:rsidRPr="00B012BF">
              <w:t>4</w:t>
            </w:r>
          </w:p>
        </w:tc>
        <w:tc>
          <w:tcPr>
            <w:tcW w:w="561" w:type="pct"/>
          </w:tcPr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</w:pPr>
            <w:r w:rsidRPr="00B012BF">
              <w:t>5</w:t>
            </w:r>
          </w:p>
        </w:tc>
        <w:tc>
          <w:tcPr>
            <w:tcW w:w="622" w:type="pct"/>
          </w:tcPr>
          <w:p w:rsidR="00BA01DC" w:rsidRPr="00B012BF" w:rsidRDefault="00BA01DC" w:rsidP="00B012BF">
            <w:pPr>
              <w:pStyle w:val="a4"/>
              <w:widowControl w:val="0"/>
              <w:spacing w:before="0" w:after="0"/>
              <w:jc w:val="center"/>
            </w:pPr>
            <w:r w:rsidRPr="00B012BF">
              <w:t>6</w:t>
            </w:r>
          </w:p>
        </w:tc>
        <w:tc>
          <w:tcPr>
            <w:tcW w:w="402" w:type="pct"/>
          </w:tcPr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</w:pPr>
            <w:r w:rsidRPr="00B012BF">
              <w:t>7</w:t>
            </w:r>
          </w:p>
        </w:tc>
        <w:tc>
          <w:tcPr>
            <w:tcW w:w="665" w:type="pct"/>
          </w:tcPr>
          <w:p w:rsidR="00BA01DC" w:rsidRPr="00B012BF" w:rsidRDefault="00BA01DC" w:rsidP="00B012BF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B012BF">
              <w:rPr>
                <w:iCs/>
              </w:rPr>
              <w:t>8</w:t>
            </w:r>
          </w:p>
        </w:tc>
      </w:tr>
      <w:tr w:rsidR="00BA01DC" w:rsidRPr="00B012BF" w:rsidTr="009056CC">
        <w:tc>
          <w:tcPr>
            <w:tcW w:w="677" w:type="pct"/>
          </w:tcPr>
          <w:p w:rsidR="00BA01DC" w:rsidRPr="00B012BF" w:rsidRDefault="00BA01DC" w:rsidP="00B012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1DC" w:rsidRPr="00B012BF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ОК 1-</w:t>
            </w:r>
            <w:r w:rsidR="00A67748"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A01DC" w:rsidRPr="00B012BF" w:rsidRDefault="005B705B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anchor="5211" w:history="1">
              <w:r w:rsidR="00A67748" w:rsidRPr="00B012B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ПК 1.1 - 1.5</w:t>
              </w:r>
            </w:hyperlink>
          </w:p>
        </w:tc>
        <w:tc>
          <w:tcPr>
            <w:tcW w:w="1198" w:type="pct"/>
          </w:tcPr>
          <w:p w:rsidR="00BA01DC" w:rsidRPr="00B012BF" w:rsidRDefault="007137E7" w:rsidP="00B012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</w:t>
            </w:r>
            <w:r w:rsidR="00A67748"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01.01. Технология выращивания </w:t>
            </w:r>
            <w:r w:rsidR="00A67748"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цветочно-декоративных культур в открытом и защищенном грунте</w:t>
            </w:r>
          </w:p>
        </w:tc>
        <w:tc>
          <w:tcPr>
            <w:tcW w:w="569" w:type="pct"/>
          </w:tcPr>
          <w:p w:rsidR="00BA01DC" w:rsidRPr="009B3390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BA01DC" w:rsidRPr="00083263" w:rsidRDefault="0037764C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B3390">
              <w:rPr>
                <w:b/>
                <w:lang w:val="en-US"/>
              </w:rPr>
              <w:t>279</w:t>
            </w:r>
          </w:p>
        </w:tc>
        <w:tc>
          <w:tcPr>
            <w:tcW w:w="306" w:type="pct"/>
          </w:tcPr>
          <w:p w:rsidR="00BA01DC" w:rsidRPr="009B3390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BA01DC" w:rsidRPr="009B3390" w:rsidRDefault="0037764C" w:rsidP="00B012BF">
            <w:pPr>
              <w:pStyle w:val="2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9B3390">
              <w:rPr>
                <w:b/>
                <w:lang w:val="en-US"/>
              </w:rPr>
              <w:t>186</w:t>
            </w:r>
          </w:p>
        </w:tc>
        <w:tc>
          <w:tcPr>
            <w:tcW w:w="561" w:type="pct"/>
          </w:tcPr>
          <w:p w:rsidR="00BA01DC" w:rsidRPr="009B3390" w:rsidRDefault="00BA01DC" w:rsidP="00B012BF">
            <w:pPr>
              <w:pStyle w:val="2"/>
              <w:widowControl w:val="0"/>
              <w:ind w:left="0" w:firstLine="0"/>
              <w:jc w:val="center"/>
            </w:pPr>
          </w:p>
          <w:p w:rsidR="00BA01DC" w:rsidRPr="009B3390" w:rsidRDefault="0037764C" w:rsidP="00B012BF">
            <w:pPr>
              <w:pStyle w:val="2"/>
              <w:widowControl w:val="0"/>
              <w:ind w:left="0" w:firstLine="0"/>
              <w:jc w:val="center"/>
              <w:rPr>
                <w:lang w:val="en-US"/>
              </w:rPr>
            </w:pPr>
            <w:r w:rsidRPr="009B3390">
              <w:rPr>
                <w:lang w:val="en-US"/>
              </w:rPr>
              <w:t>56</w:t>
            </w:r>
          </w:p>
        </w:tc>
        <w:tc>
          <w:tcPr>
            <w:tcW w:w="622" w:type="pct"/>
          </w:tcPr>
          <w:p w:rsidR="00BA01DC" w:rsidRPr="009B3390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BA01DC" w:rsidRPr="009B3390" w:rsidRDefault="00287677" w:rsidP="00B012BF">
            <w:pPr>
              <w:pStyle w:val="2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9B3390">
              <w:rPr>
                <w:b/>
                <w:lang w:val="en-US"/>
              </w:rPr>
              <w:t>93</w:t>
            </w:r>
          </w:p>
        </w:tc>
        <w:tc>
          <w:tcPr>
            <w:tcW w:w="402" w:type="pct"/>
          </w:tcPr>
          <w:p w:rsidR="00BA01DC" w:rsidRPr="009B3390" w:rsidRDefault="00BA01DC" w:rsidP="00B012BF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</w:p>
          <w:p w:rsidR="00BA01DC" w:rsidRPr="009B3390" w:rsidRDefault="00287677" w:rsidP="00B012BF">
            <w:pPr>
              <w:pStyle w:val="a4"/>
              <w:widowControl w:val="0"/>
              <w:spacing w:before="0" w:after="0"/>
              <w:jc w:val="center"/>
              <w:rPr>
                <w:b/>
                <w:lang w:val="en-US"/>
              </w:rPr>
            </w:pPr>
            <w:r w:rsidRPr="009B3390">
              <w:rPr>
                <w:b/>
                <w:lang w:val="en-US"/>
              </w:rPr>
              <w:t>540</w:t>
            </w:r>
          </w:p>
        </w:tc>
        <w:tc>
          <w:tcPr>
            <w:tcW w:w="665" w:type="pct"/>
          </w:tcPr>
          <w:p w:rsidR="00BA01DC" w:rsidRPr="009B3390" w:rsidRDefault="00BA01DC" w:rsidP="00B012B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  <w:p w:rsidR="00BA01DC" w:rsidRPr="009B3390" w:rsidRDefault="00287677" w:rsidP="00B012BF">
            <w:pPr>
              <w:pStyle w:val="2"/>
              <w:widowControl w:val="0"/>
              <w:ind w:left="0" w:firstLine="0"/>
              <w:jc w:val="center"/>
              <w:rPr>
                <w:b/>
                <w:iCs/>
                <w:lang w:val="en-US"/>
              </w:rPr>
            </w:pPr>
            <w:r w:rsidRPr="009B3390">
              <w:rPr>
                <w:b/>
                <w:iCs/>
                <w:lang w:val="en-US"/>
              </w:rPr>
              <w:t>120</w:t>
            </w:r>
          </w:p>
        </w:tc>
      </w:tr>
      <w:tr w:rsidR="00BA01DC" w:rsidRPr="00B012BF" w:rsidTr="009056CC">
        <w:tc>
          <w:tcPr>
            <w:tcW w:w="677" w:type="pct"/>
          </w:tcPr>
          <w:p w:rsidR="00BA01DC" w:rsidRPr="00B012BF" w:rsidRDefault="00BA01DC" w:rsidP="00B012BF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98" w:type="pct"/>
          </w:tcPr>
          <w:p w:rsidR="00BA01DC" w:rsidRPr="00B012BF" w:rsidRDefault="00BA01DC" w:rsidP="00B012BF">
            <w:pPr>
              <w:pStyle w:val="2"/>
              <w:widowControl w:val="0"/>
              <w:spacing w:line="276" w:lineRule="auto"/>
              <w:ind w:left="0" w:firstLine="0"/>
              <w:rPr>
                <w:bCs/>
                <w:i/>
              </w:rPr>
            </w:pPr>
            <w:r w:rsidRPr="00B012BF">
              <w:rPr>
                <w:b/>
              </w:rPr>
              <w:t>Производственная практика</w:t>
            </w:r>
            <w:r w:rsidRPr="00B012BF">
              <w:t>, часов</w:t>
            </w:r>
            <w:r w:rsidRPr="00B012BF">
              <w:rPr>
                <w:bCs/>
                <w:i/>
              </w:rPr>
              <w:t>(если предусмотрена</w:t>
            </w:r>
            <w:r w:rsidRPr="00B012BF">
              <w:rPr>
                <w:i/>
              </w:rPr>
              <w:t xml:space="preserve"> итоговая (концентрированная) практика</w:t>
            </w:r>
            <w:r w:rsidRPr="00B012BF">
              <w:rPr>
                <w:bCs/>
                <w:i/>
              </w:rPr>
              <w:t>)</w:t>
            </w:r>
          </w:p>
        </w:tc>
        <w:tc>
          <w:tcPr>
            <w:tcW w:w="569" w:type="pct"/>
          </w:tcPr>
          <w:p w:rsidR="00BA01DC" w:rsidRPr="009B3390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1DC" w:rsidRPr="00083263" w:rsidRDefault="00287677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BA01DC" w:rsidRPr="009B3390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BA01DC" w:rsidRPr="009B3390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A01DC" w:rsidRPr="009B3390" w:rsidRDefault="00287677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339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120</w:t>
            </w:r>
          </w:p>
        </w:tc>
      </w:tr>
      <w:tr w:rsidR="00BA01DC" w:rsidRPr="00B012BF" w:rsidTr="009056CC">
        <w:tc>
          <w:tcPr>
            <w:tcW w:w="677" w:type="pct"/>
          </w:tcPr>
          <w:p w:rsidR="00BA01DC" w:rsidRPr="00B012BF" w:rsidRDefault="00BA01DC" w:rsidP="00B012BF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198" w:type="pct"/>
          </w:tcPr>
          <w:p w:rsidR="00BA01DC" w:rsidRPr="00B012BF" w:rsidRDefault="00BA01DC" w:rsidP="00B012BF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</w:p>
          <w:p w:rsidR="00BA01DC" w:rsidRPr="00B012BF" w:rsidRDefault="00BA01DC" w:rsidP="00B012BF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  <w:r w:rsidRPr="00B012BF">
              <w:rPr>
                <w:b/>
                <w:iCs/>
              </w:rPr>
              <w:t>Всего:</w:t>
            </w:r>
          </w:p>
          <w:p w:rsidR="00BA01DC" w:rsidRPr="00B012BF" w:rsidRDefault="00BA01DC" w:rsidP="00B012BF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</w:p>
        </w:tc>
        <w:tc>
          <w:tcPr>
            <w:tcW w:w="569" w:type="pct"/>
          </w:tcPr>
          <w:p w:rsidR="00BA01DC" w:rsidRPr="009B3390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A01DC" w:rsidRPr="009B3390" w:rsidRDefault="00A869CB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33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399</w:t>
            </w:r>
          </w:p>
        </w:tc>
        <w:tc>
          <w:tcPr>
            <w:tcW w:w="306" w:type="pct"/>
          </w:tcPr>
          <w:p w:rsidR="00BA01DC" w:rsidRPr="009B3390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A01DC" w:rsidRPr="009B3390" w:rsidRDefault="00A869CB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33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186</w:t>
            </w:r>
          </w:p>
        </w:tc>
        <w:tc>
          <w:tcPr>
            <w:tcW w:w="561" w:type="pct"/>
          </w:tcPr>
          <w:p w:rsidR="00BA01DC" w:rsidRPr="009B3390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01DC" w:rsidRPr="009B3390" w:rsidRDefault="00A869CB" w:rsidP="00B012B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3390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622" w:type="pct"/>
          </w:tcPr>
          <w:p w:rsidR="00BA01DC" w:rsidRPr="009B3390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A01DC" w:rsidRPr="009B3390" w:rsidRDefault="00A869CB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33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93</w:t>
            </w:r>
          </w:p>
        </w:tc>
        <w:tc>
          <w:tcPr>
            <w:tcW w:w="402" w:type="pct"/>
          </w:tcPr>
          <w:p w:rsidR="00BA01DC" w:rsidRPr="009B3390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A01DC" w:rsidRPr="009B3390" w:rsidRDefault="00A869CB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33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540</w:t>
            </w:r>
          </w:p>
        </w:tc>
        <w:tc>
          <w:tcPr>
            <w:tcW w:w="665" w:type="pct"/>
          </w:tcPr>
          <w:p w:rsidR="00BA01DC" w:rsidRPr="009B3390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A01DC" w:rsidRPr="009B3390" w:rsidRDefault="00BA01DC" w:rsidP="00B012B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33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120</w:t>
            </w:r>
          </w:p>
        </w:tc>
      </w:tr>
    </w:tbl>
    <w:p w:rsidR="00BA01DC" w:rsidRPr="00B012BF" w:rsidRDefault="00BA01DC" w:rsidP="00B01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390" w:rsidRDefault="009B3390" w:rsidP="00B012BF">
      <w:pPr>
        <w:pStyle w:val="1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caps/>
        </w:rPr>
      </w:pPr>
    </w:p>
    <w:p w:rsidR="009B3390" w:rsidRDefault="009B3390" w:rsidP="00B012BF">
      <w:pPr>
        <w:pStyle w:val="1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caps/>
        </w:rPr>
      </w:pPr>
    </w:p>
    <w:p w:rsidR="009B3390" w:rsidRPr="009B3390" w:rsidRDefault="009B3390" w:rsidP="009B3390">
      <w:pPr>
        <w:rPr>
          <w:lang w:eastAsia="ar-SA"/>
        </w:rPr>
      </w:pPr>
    </w:p>
    <w:p w:rsidR="000F5D62" w:rsidRPr="00775B38" w:rsidRDefault="00BA01DC" w:rsidP="00775B38">
      <w:pPr>
        <w:pStyle w:val="1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</w:rPr>
      </w:pPr>
      <w:r w:rsidRPr="00B012BF">
        <w:rPr>
          <w:b/>
          <w:caps/>
        </w:rPr>
        <w:lastRenderedPageBreak/>
        <w:t xml:space="preserve">3.2. </w:t>
      </w:r>
      <w:r w:rsidRPr="00B012BF">
        <w:rPr>
          <w:b/>
        </w:rPr>
        <w:t>Содержание обучения по профессиональному модулю ПМ</w:t>
      </w:r>
      <w:r w:rsidR="00775B38">
        <w:rPr>
          <w:b/>
          <w:color w:val="000000"/>
        </w:rPr>
        <w:t xml:space="preserve">.01 </w:t>
      </w:r>
      <w:r w:rsidR="00775B38" w:rsidRPr="00B012BF">
        <w:rPr>
          <w:b/>
          <w:color w:val="000000"/>
        </w:rPr>
        <w:t>Выращивание цветочно-декоративных культур в открытом и защищенном грунте</w:t>
      </w:r>
      <w:r w:rsidR="00775B38">
        <w:rPr>
          <w:b/>
        </w:rPr>
        <w:t>МДК</w:t>
      </w:r>
      <w:r w:rsidR="00083263">
        <w:rPr>
          <w:b/>
        </w:rPr>
        <w:t>.0</w:t>
      </w:r>
      <w:r w:rsidR="00775B38">
        <w:rPr>
          <w:b/>
        </w:rPr>
        <w:t xml:space="preserve">1.01. </w:t>
      </w:r>
      <w:r w:rsidR="00775B38" w:rsidRPr="00B012BF">
        <w:rPr>
          <w:rFonts w:eastAsia="Calibri"/>
          <w:b/>
          <w:lang w:eastAsia="en-US"/>
        </w:rPr>
        <w:t>Технология выращивания цветочно-декоративных культур в открытом и защищенном грунте</w:t>
      </w:r>
    </w:p>
    <w:tbl>
      <w:tblPr>
        <w:tblStyle w:val="12"/>
        <w:tblW w:w="15417" w:type="dxa"/>
        <w:tblLayout w:type="fixed"/>
        <w:tblLook w:val="0000" w:firstRow="0" w:lastRow="0" w:firstColumn="0" w:lastColumn="0" w:noHBand="0" w:noVBand="0"/>
      </w:tblPr>
      <w:tblGrid>
        <w:gridCol w:w="3510"/>
        <w:gridCol w:w="79"/>
        <w:gridCol w:w="488"/>
        <w:gridCol w:w="8788"/>
        <w:gridCol w:w="1276"/>
        <w:gridCol w:w="1276"/>
      </w:tblGrid>
      <w:tr w:rsidR="00BE095B" w:rsidRPr="00B012BF" w:rsidTr="00A805FE">
        <w:trPr>
          <w:trHeight w:val="1155"/>
        </w:trPr>
        <w:tc>
          <w:tcPr>
            <w:tcW w:w="3589" w:type="dxa"/>
            <w:gridSpan w:val="2"/>
          </w:tcPr>
          <w:p w:rsidR="00BE095B" w:rsidRPr="00B012BF" w:rsidRDefault="00BE095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76" w:type="dxa"/>
            <w:gridSpan w:val="2"/>
          </w:tcPr>
          <w:p w:rsidR="00BE095B" w:rsidRPr="00B012BF" w:rsidRDefault="00BE095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</w:p>
        </w:tc>
        <w:tc>
          <w:tcPr>
            <w:tcW w:w="1276" w:type="dxa"/>
          </w:tcPr>
          <w:p w:rsidR="00BE095B" w:rsidRPr="00B012BF" w:rsidRDefault="00BE095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BE095B" w:rsidRPr="00B012BF" w:rsidRDefault="00BE095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E095B" w:rsidRPr="00B012BF" w:rsidTr="00A805FE">
        <w:tc>
          <w:tcPr>
            <w:tcW w:w="3589" w:type="dxa"/>
            <w:gridSpan w:val="2"/>
          </w:tcPr>
          <w:p w:rsidR="00BE095B" w:rsidRPr="00B012BF" w:rsidRDefault="00BE095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6" w:type="dxa"/>
            <w:gridSpan w:val="2"/>
          </w:tcPr>
          <w:p w:rsidR="00BE095B" w:rsidRPr="00B012BF" w:rsidRDefault="00BE095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095B" w:rsidRPr="00B012BF" w:rsidRDefault="00BE095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095B" w:rsidRPr="00B012BF" w:rsidRDefault="00BE095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B99" w:rsidRPr="00B012BF" w:rsidTr="00A805FE">
        <w:trPr>
          <w:trHeight w:val="391"/>
        </w:trPr>
        <w:tc>
          <w:tcPr>
            <w:tcW w:w="12865" w:type="dxa"/>
            <w:gridSpan w:val="4"/>
          </w:tcPr>
          <w:p w:rsidR="00A93B99" w:rsidRPr="00B012BF" w:rsidRDefault="00083263" w:rsidP="000832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</w:t>
            </w:r>
            <w:r w:rsidR="00A93B99"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F0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93B99"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Выращивание цветочно-декоративных культур в открытом и защищенном грунте</w:t>
            </w:r>
          </w:p>
        </w:tc>
        <w:tc>
          <w:tcPr>
            <w:tcW w:w="1276" w:type="dxa"/>
          </w:tcPr>
          <w:p w:rsidR="00A93B99" w:rsidRPr="00342736" w:rsidRDefault="00A93B9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36">
              <w:rPr>
                <w:rFonts w:ascii="Times New Roman" w:hAnsi="Times New Roman" w:cs="Times New Roman"/>
                <w:b/>
                <w:sz w:val="24"/>
                <w:szCs w:val="24"/>
              </w:rPr>
              <w:t>939</w:t>
            </w:r>
          </w:p>
        </w:tc>
        <w:tc>
          <w:tcPr>
            <w:tcW w:w="1276" w:type="dxa"/>
            <w:vMerge w:val="restart"/>
          </w:tcPr>
          <w:p w:rsidR="00A93B99" w:rsidRPr="00B012BF" w:rsidRDefault="00A93B99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99" w:rsidRPr="00B012BF" w:rsidTr="00A805FE">
        <w:trPr>
          <w:trHeight w:val="425"/>
        </w:trPr>
        <w:tc>
          <w:tcPr>
            <w:tcW w:w="12865" w:type="dxa"/>
            <w:gridSpan w:val="4"/>
          </w:tcPr>
          <w:p w:rsidR="00A93B99" w:rsidRPr="00B012BF" w:rsidRDefault="0008326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</w:t>
            </w:r>
            <w:r w:rsidR="00A93B99"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01.01. Технология выращивания </w:t>
            </w:r>
            <w:r w:rsidR="00A93B99"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цветочно-декоративных культур в открытом и защищенном грунте</w:t>
            </w:r>
          </w:p>
        </w:tc>
        <w:tc>
          <w:tcPr>
            <w:tcW w:w="1276" w:type="dxa"/>
          </w:tcPr>
          <w:p w:rsidR="00A93B99" w:rsidRPr="00342736" w:rsidRDefault="0008326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1276" w:type="dxa"/>
            <w:vMerge/>
          </w:tcPr>
          <w:p w:rsidR="00A93B99" w:rsidRPr="00B012BF" w:rsidRDefault="00A93B99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DA" w:rsidRPr="00B012BF" w:rsidTr="00DB6478">
        <w:trPr>
          <w:trHeight w:val="331"/>
        </w:trPr>
        <w:tc>
          <w:tcPr>
            <w:tcW w:w="15417" w:type="dxa"/>
            <w:gridSpan w:val="6"/>
            <w:shd w:val="clear" w:color="auto" w:fill="C6D9F1" w:themeFill="text2" w:themeFillTint="33"/>
          </w:tcPr>
          <w:p w:rsidR="008F56DA" w:rsidRPr="00B012BF" w:rsidRDefault="008F56DA" w:rsidP="008F56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</w:tr>
      <w:tr w:rsidR="008F56DA" w:rsidRPr="00B012BF" w:rsidTr="00DB6478">
        <w:trPr>
          <w:trHeight w:val="293"/>
        </w:trPr>
        <w:tc>
          <w:tcPr>
            <w:tcW w:w="15417" w:type="dxa"/>
            <w:gridSpan w:val="6"/>
            <w:shd w:val="clear" w:color="auto" w:fill="C6D9F1" w:themeFill="text2" w:themeFillTint="33"/>
          </w:tcPr>
          <w:p w:rsidR="008F56DA" w:rsidRPr="00B012BF" w:rsidRDefault="008F56DA" w:rsidP="008F56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7D14E8" w:rsidRPr="00B012BF" w:rsidTr="00A805FE">
        <w:trPr>
          <w:trHeight w:val="287"/>
        </w:trPr>
        <w:tc>
          <w:tcPr>
            <w:tcW w:w="3589" w:type="dxa"/>
            <w:gridSpan w:val="2"/>
            <w:vMerge w:val="restart"/>
          </w:tcPr>
          <w:p w:rsidR="007D14E8" w:rsidRPr="00B012BF" w:rsidRDefault="007D14E8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7D14E8" w:rsidRPr="00B012BF" w:rsidRDefault="007D14E8" w:rsidP="00B0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7D14E8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7D14E8" w:rsidRPr="00B012BF" w:rsidRDefault="007D14E8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4E8" w:rsidRPr="00B012BF" w:rsidTr="00A805FE">
        <w:trPr>
          <w:trHeight w:val="1212"/>
        </w:trPr>
        <w:tc>
          <w:tcPr>
            <w:tcW w:w="3589" w:type="dxa"/>
            <w:gridSpan w:val="2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7D14E8" w:rsidRPr="00B012BF" w:rsidRDefault="007D14E8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7D14E8" w:rsidRPr="00B012BF" w:rsidRDefault="00756673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Введение. </w:t>
            </w:r>
            <w:r w:rsidR="007D14E8"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щи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="007D14E8" w:rsidRPr="00B012BF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и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D14E8" w:rsidRPr="00B012BF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П</w:t>
            </w:r>
            <w:r w:rsidR="007D14E8"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М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="007D14E8" w:rsidRPr="00B012B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ц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14E8" w:rsidRPr="00B012B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="007D14E8" w:rsidRPr="00B01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99108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99108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зн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вл</w:t>
            </w:r>
            <w:r w:rsidR="007D14E8" w:rsidRPr="00B012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="007D14E8" w:rsidRPr="00B01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14E8"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ц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ка о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нн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ых ком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нций</w:t>
            </w:r>
            <w:r w:rsidR="0099108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D14E8" w:rsidRPr="00B012B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О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П.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D14E8" w:rsidRPr="00B012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 w:rsidR="007D14E8" w:rsidRPr="00B012B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Б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14E8" w:rsidRPr="00B012B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="007D14E8" w:rsidRPr="00B012BF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</w:t>
            </w:r>
            <w:r w:rsidR="007D14E8" w:rsidRPr="00B01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14E8" w:rsidRPr="00B012B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П.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D14E8" w:rsidRPr="00B012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 w:rsidR="007D14E8" w:rsidRPr="00B012B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Б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ть</w:t>
            </w:r>
            <w:r w:rsidR="007D14E8" w:rsidRPr="00B01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изн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7D14E8" w:rsidRPr="00B012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льн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ти</w:t>
            </w:r>
            <w:r w:rsidR="007D14E8" w:rsidRPr="00B012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»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14E8" w:rsidRPr="00B012B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П.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14E8" w:rsidRPr="00B012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 w:rsidR="007D14E8" w:rsidRPr="00B01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7D14E8"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вп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есс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ию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щи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 ком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нции</w:t>
            </w:r>
            <w:r w:rsidR="0099108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="007D14E8" w:rsidRPr="00B012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ион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14E8" w:rsidRPr="00B012BF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л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14E8" w:rsidRPr="00B01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14E8"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D14E8" w:rsidRPr="00B012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ор р</w:t>
            </w:r>
            <w:r w:rsidR="007D14E8" w:rsidRPr="00B012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="007D14E8" w:rsidRPr="00B012B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="007D14E8"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ц</w:t>
            </w:r>
            <w:r w:rsidR="007D14E8"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4E8"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4E8"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дс</w:t>
            </w:r>
            <w:r w:rsidR="007D14E8"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="007D14E8"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="007D14E8" w:rsidRPr="00B012B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76" w:type="dxa"/>
          </w:tcPr>
          <w:p w:rsidR="007D14E8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534"/>
        </w:trPr>
        <w:tc>
          <w:tcPr>
            <w:tcW w:w="3589" w:type="dxa"/>
            <w:gridSpan w:val="2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BB0CAB" w:rsidRPr="00B012BF" w:rsidRDefault="00BB0CAB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BB0CAB" w:rsidRPr="00782745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</w:pPr>
            <w:r w:rsidRPr="00782745">
              <w:rPr>
                <w:rFonts w:ascii="Times New Roman" w:hAnsi="Times New Roman" w:cs="Times New Roman"/>
                <w:sz w:val="24"/>
                <w:szCs w:val="24"/>
              </w:rPr>
              <w:t>Значение и ценность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ЦДК. Составные части МДК 01.01</w:t>
            </w:r>
            <w:r w:rsidRPr="00782745">
              <w:rPr>
                <w:rFonts w:ascii="Times New Roman" w:hAnsi="Times New Roman" w:cs="Times New Roman"/>
                <w:sz w:val="24"/>
                <w:szCs w:val="24"/>
              </w:rPr>
              <w:t>: ЦДК открытого и защищенного грунта. История развития ЦДК. Современное состояние развития ЦДК. Основные ЦДК зоны.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BB0CAB" w:rsidRPr="00B012BF" w:rsidRDefault="00BB0CAB" w:rsidP="00BB0C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CAB" w:rsidRPr="00B012BF" w:rsidTr="00A805FE">
        <w:trPr>
          <w:trHeight w:val="557"/>
        </w:trPr>
        <w:tc>
          <w:tcPr>
            <w:tcW w:w="3589" w:type="dxa"/>
            <w:gridSpan w:val="2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BB0CAB" w:rsidRPr="00B012BF" w:rsidRDefault="00BB0CAB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BB0CAB" w:rsidRPr="00AB7BD3" w:rsidRDefault="00BB0CAB" w:rsidP="0035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</w:pPr>
            <w:r w:rsidRPr="00AB7BD3">
              <w:rPr>
                <w:rFonts w:ascii="Times New Roman" w:hAnsi="Times New Roman" w:cs="Times New Roman"/>
                <w:sz w:val="24"/>
                <w:szCs w:val="24"/>
              </w:rPr>
              <w:t>ЦДК и их роль в обеспечении населения цветами и декоративными культурами. Вклад ученых России в развитие отечественных ЦДК. Успехи в области селекции растений.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279"/>
        </w:trPr>
        <w:tc>
          <w:tcPr>
            <w:tcW w:w="3589" w:type="dxa"/>
            <w:gridSpan w:val="2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pacing w:val="-1"/>
                <w:w w:val="99"/>
                <w:sz w:val="24"/>
                <w:szCs w:val="24"/>
              </w:rPr>
              <w:t>Лабораторная работа</w:t>
            </w:r>
          </w:p>
        </w:tc>
        <w:tc>
          <w:tcPr>
            <w:tcW w:w="1276" w:type="dxa"/>
            <w:shd w:val="clear" w:color="auto" w:fill="auto"/>
          </w:tcPr>
          <w:p w:rsidR="000F132B" w:rsidRPr="00397C66" w:rsidRDefault="000F132B" w:rsidP="00397C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420"/>
        </w:trPr>
        <w:tc>
          <w:tcPr>
            <w:tcW w:w="3589" w:type="dxa"/>
            <w:gridSpan w:val="2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BB0CAB" w:rsidRPr="00B012BF" w:rsidRDefault="00BB0CAB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9D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Изучение положений охраны труда для садовников.</w:t>
            </w:r>
          </w:p>
        </w:tc>
        <w:tc>
          <w:tcPr>
            <w:tcW w:w="1276" w:type="dxa"/>
            <w:shd w:val="clear" w:color="auto" w:fill="auto"/>
          </w:tcPr>
          <w:p w:rsidR="00BB0CAB" w:rsidRPr="00397C66" w:rsidRDefault="00397C66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E8" w:rsidRPr="00B012BF" w:rsidTr="00A805FE">
        <w:trPr>
          <w:trHeight w:val="420"/>
        </w:trPr>
        <w:tc>
          <w:tcPr>
            <w:tcW w:w="3589" w:type="dxa"/>
            <w:gridSpan w:val="2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7D14E8" w:rsidRPr="00B012BF" w:rsidRDefault="007D14E8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99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</w:p>
        </w:tc>
        <w:tc>
          <w:tcPr>
            <w:tcW w:w="1276" w:type="dxa"/>
          </w:tcPr>
          <w:p w:rsidR="007D14E8" w:rsidRPr="00B012BF" w:rsidRDefault="00664C48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37" w:rsidRPr="00B012BF" w:rsidTr="00A805FE">
        <w:trPr>
          <w:trHeight w:val="319"/>
        </w:trPr>
        <w:tc>
          <w:tcPr>
            <w:tcW w:w="14141" w:type="dxa"/>
            <w:gridSpan w:val="5"/>
            <w:shd w:val="clear" w:color="auto" w:fill="C6D9F1" w:themeFill="text2" w:themeFillTint="33"/>
          </w:tcPr>
          <w:p w:rsidR="00DC7737" w:rsidRPr="00B012BF" w:rsidRDefault="00DC7737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Технология выращивания ЦДК в открытом грунте.</w:t>
            </w:r>
          </w:p>
        </w:tc>
        <w:tc>
          <w:tcPr>
            <w:tcW w:w="1276" w:type="dxa"/>
          </w:tcPr>
          <w:p w:rsidR="00DC7737" w:rsidRPr="00B012BF" w:rsidRDefault="00DC7737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E8" w:rsidRPr="00B012BF" w:rsidTr="00A805FE">
        <w:trPr>
          <w:trHeight w:val="289"/>
        </w:trPr>
        <w:tc>
          <w:tcPr>
            <w:tcW w:w="3510" w:type="dxa"/>
            <w:vMerge w:val="restart"/>
          </w:tcPr>
          <w:p w:rsidR="007D14E8" w:rsidRPr="00B012BF" w:rsidRDefault="007D14E8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3517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D14E8" w:rsidRPr="00B012BF" w:rsidRDefault="007D14E8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Приемы размножения цветочно-декоративных культур</w:t>
            </w:r>
          </w:p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7D14E8" w:rsidRPr="00B012BF" w:rsidRDefault="005701C1" w:rsidP="004C2A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</w:tcPr>
          <w:p w:rsidR="007D14E8" w:rsidRPr="00B012BF" w:rsidRDefault="007D14E8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2E3" w:rsidRPr="00B012BF" w:rsidTr="00A805FE">
        <w:trPr>
          <w:trHeight w:val="585"/>
        </w:trPr>
        <w:tc>
          <w:tcPr>
            <w:tcW w:w="3510" w:type="dxa"/>
            <w:vMerge/>
          </w:tcPr>
          <w:p w:rsidR="007712E3" w:rsidRPr="00B012BF" w:rsidRDefault="007712E3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12E3" w:rsidRPr="00B012BF" w:rsidRDefault="007712E3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7712E3" w:rsidRPr="007712E3" w:rsidRDefault="007712E3" w:rsidP="00B01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E3">
              <w:rPr>
                <w:rFonts w:ascii="Times New Roman" w:hAnsi="Times New Roman" w:cs="Times New Roman"/>
                <w:sz w:val="24"/>
                <w:szCs w:val="24"/>
              </w:rPr>
              <w:t>Приемы размножения растений. Морфологические и биологические особенности семян ЦДК.</w:t>
            </w:r>
          </w:p>
        </w:tc>
        <w:tc>
          <w:tcPr>
            <w:tcW w:w="1276" w:type="dxa"/>
          </w:tcPr>
          <w:p w:rsidR="007712E3" w:rsidRPr="00B012BF" w:rsidRDefault="00A2144A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712E3" w:rsidRPr="00B012BF" w:rsidRDefault="007712E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E8" w:rsidRPr="00B012BF" w:rsidTr="00A805FE">
        <w:trPr>
          <w:trHeight w:val="585"/>
        </w:trPr>
        <w:tc>
          <w:tcPr>
            <w:tcW w:w="3510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D14E8" w:rsidRPr="00B012BF" w:rsidRDefault="007712E3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7D14E8" w:rsidRPr="00B012BF" w:rsidRDefault="007D14E8" w:rsidP="00B01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Морфологические и биологические особенности красивоцветущих декоративных  травянистых растений.</w:t>
            </w:r>
          </w:p>
        </w:tc>
        <w:tc>
          <w:tcPr>
            <w:tcW w:w="1276" w:type="dxa"/>
          </w:tcPr>
          <w:p w:rsidR="007D14E8" w:rsidRPr="00B012BF" w:rsidRDefault="00A2144A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E3" w:rsidRPr="00B012BF" w:rsidTr="00A805FE">
        <w:trPr>
          <w:trHeight w:val="386"/>
        </w:trPr>
        <w:tc>
          <w:tcPr>
            <w:tcW w:w="3510" w:type="dxa"/>
            <w:vMerge/>
          </w:tcPr>
          <w:p w:rsidR="007712E3" w:rsidRPr="00B012BF" w:rsidRDefault="007712E3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12E3" w:rsidRPr="00B012BF" w:rsidRDefault="007712E3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7712E3" w:rsidRPr="007712E3" w:rsidRDefault="007712E3" w:rsidP="00B01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E3">
              <w:rPr>
                <w:rFonts w:ascii="Times New Roman" w:hAnsi="Times New Roman" w:cs="Times New Roman"/>
                <w:sz w:val="24"/>
                <w:szCs w:val="24"/>
              </w:rPr>
              <w:t>Сортовые и посевные качества семян, условия хранения и прорастания семян.</w:t>
            </w:r>
          </w:p>
        </w:tc>
        <w:tc>
          <w:tcPr>
            <w:tcW w:w="1276" w:type="dxa"/>
          </w:tcPr>
          <w:p w:rsidR="007712E3" w:rsidRPr="00B012BF" w:rsidRDefault="00A2144A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712E3" w:rsidRPr="00B012BF" w:rsidRDefault="007712E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96" w:rsidRPr="00B012BF" w:rsidTr="00A805FE">
        <w:trPr>
          <w:trHeight w:val="386"/>
        </w:trPr>
        <w:tc>
          <w:tcPr>
            <w:tcW w:w="3510" w:type="dxa"/>
            <w:vMerge/>
          </w:tcPr>
          <w:p w:rsidR="00031496" w:rsidRPr="00B012BF" w:rsidRDefault="00031496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496" w:rsidRPr="00B012BF" w:rsidRDefault="00031496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031496" w:rsidRPr="00031496" w:rsidRDefault="00031496" w:rsidP="00B01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96">
              <w:rPr>
                <w:rFonts w:ascii="Times New Roman" w:hAnsi="Times New Roman" w:cs="Times New Roman"/>
                <w:sz w:val="24"/>
                <w:szCs w:val="24"/>
              </w:rPr>
              <w:t>Методы получения  чистых линий и гибридных семян.</w:t>
            </w:r>
          </w:p>
        </w:tc>
        <w:tc>
          <w:tcPr>
            <w:tcW w:w="1276" w:type="dxa"/>
          </w:tcPr>
          <w:p w:rsidR="00031496" w:rsidRPr="00B012BF" w:rsidRDefault="00A2144A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31496" w:rsidRPr="00B012BF" w:rsidRDefault="00031496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E8" w:rsidRPr="00B012BF" w:rsidTr="00A805FE">
        <w:trPr>
          <w:trHeight w:val="297"/>
        </w:trPr>
        <w:tc>
          <w:tcPr>
            <w:tcW w:w="3510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D14E8" w:rsidRPr="00B012BF" w:rsidRDefault="00031496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7D14E8" w:rsidRPr="00B012BF" w:rsidRDefault="007D14E8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Декоративные качества листьев, цветов.</w:t>
            </w:r>
          </w:p>
        </w:tc>
        <w:tc>
          <w:tcPr>
            <w:tcW w:w="1276" w:type="dxa"/>
          </w:tcPr>
          <w:p w:rsidR="007D14E8" w:rsidRPr="00B012BF" w:rsidRDefault="00A2144A" w:rsidP="00C52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E8" w:rsidRPr="00B012BF" w:rsidTr="00A805FE">
        <w:trPr>
          <w:trHeight w:val="349"/>
        </w:trPr>
        <w:tc>
          <w:tcPr>
            <w:tcW w:w="3510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D14E8" w:rsidRPr="00B012BF" w:rsidRDefault="00031496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7D14E8" w:rsidRPr="00B012BF" w:rsidRDefault="007D14E8" w:rsidP="00B01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Пикировка  цветочно-декоративных культур.</w:t>
            </w:r>
          </w:p>
        </w:tc>
        <w:tc>
          <w:tcPr>
            <w:tcW w:w="1276" w:type="dxa"/>
          </w:tcPr>
          <w:p w:rsidR="007D14E8" w:rsidRPr="00B012BF" w:rsidRDefault="00A2144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E8" w:rsidRPr="00B012BF" w:rsidTr="00A805FE">
        <w:trPr>
          <w:trHeight w:val="241"/>
        </w:trPr>
        <w:tc>
          <w:tcPr>
            <w:tcW w:w="3510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7D14E8" w:rsidRPr="00B012BF" w:rsidRDefault="007D14E8" w:rsidP="00397C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Практические </w:t>
            </w:r>
            <w:r w:rsidR="00397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shd w:val="clear" w:color="auto" w:fill="auto"/>
          </w:tcPr>
          <w:p w:rsidR="007D14E8" w:rsidRPr="00397C66" w:rsidRDefault="00397C66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E8" w:rsidRPr="00B012BF" w:rsidTr="00A805FE">
        <w:trPr>
          <w:trHeight w:val="340"/>
        </w:trPr>
        <w:tc>
          <w:tcPr>
            <w:tcW w:w="3510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D14E8" w:rsidRPr="00B012BF" w:rsidRDefault="007D14E8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7D14E8" w:rsidRPr="00B012BF" w:rsidRDefault="007D14E8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F9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посадочного материала по качеству.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D14E8" w:rsidRPr="00B012BF" w:rsidRDefault="000F132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E8" w:rsidRPr="00B012BF" w:rsidTr="00A805FE">
        <w:trPr>
          <w:trHeight w:val="572"/>
        </w:trPr>
        <w:tc>
          <w:tcPr>
            <w:tcW w:w="3510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D14E8" w:rsidRPr="00B012BF" w:rsidRDefault="007D14E8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7D14E8" w:rsidRPr="00B012BF" w:rsidRDefault="007D14E8" w:rsidP="00B0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E2A87">
              <w:rPr>
                <w:rFonts w:ascii="Times New Roman" w:hAnsi="Times New Roman" w:cs="Times New Roman"/>
                <w:sz w:val="24"/>
                <w:szCs w:val="24"/>
              </w:rPr>
              <w:t xml:space="preserve"> семян к посеву: оценка чистоты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, всхожести, класс и посевной годности семян.</w:t>
            </w:r>
          </w:p>
        </w:tc>
        <w:tc>
          <w:tcPr>
            <w:tcW w:w="1276" w:type="dxa"/>
            <w:shd w:val="clear" w:color="auto" w:fill="auto"/>
          </w:tcPr>
          <w:p w:rsidR="007D14E8" w:rsidRPr="00B012BF" w:rsidRDefault="009A5BE5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E8" w:rsidRPr="00B012BF" w:rsidTr="00A805FE">
        <w:trPr>
          <w:trHeight w:val="571"/>
        </w:trPr>
        <w:tc>
          <w:tcPr>
            <w:tcW w:w="3510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D14E8" w:rsidRPr="00B012BF" w:rsidRDefault="007D14E8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7D14E8" w:rsidRPr="00B012BF" w:rsidRDefault="007D14E8" w:rsidP="003F6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Работы по уходу за ЦДК (полив, подкормк</w:t>
            </w:r>
            <w:r w:rsidR="003F6569">
              <w:rPr>
                <w:rFonts w:ascii="Times New Roman" w:hAnsi="Times New Roman" w:cs="Times New Roman"/>
                <w:sz w:val="24"/>
                <w:szCs w:val="24"/>
              </w:rPr>
              <w:t>а, рыхление, удаление сорняков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) открытого грунта.</w:t>
            </w:r>
          </w:p>
        </w:tc>
        <w:tc>
          <w:tcPr>
            <w:tcW w:w="1276" w:type="dxa"/>
            <w:shd w:val="clear" w:color="auto" w:fill="auto"/>
          </w:tcPr>
          <w:p w:rsidR="007D14E8" w:rsidRPr="00B012BF" w:rsidRDefault="009A5BE5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D14E8" w:rsidRPr="00B012BF" w:rsidRDefault="007D14E8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E8" w:rsidRPr="00B012BF" w:rsidTr="00A805FE">
        <w:trPr>
          <w:trHeight w:val="537"/>
        </w:trPr>
        <w:tc>
          <w:tcPr>
            <w:tcW w:w="3510" w:type="dxa"/>
            <w:vMerge/>
          </w:tcPr>
          <w:p w:rsidR="007D14E8" w:rsidRPr="00B012BF" w:rsidRDefault="007D14E8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7D14E8" w:rsidRPr="00B012BF" w:rsidRDefault="007D14E8" w:rsidP="00B0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99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</w:p>
        </w:tc>
        <w:tc>
          <w:tcPr>
            <w:tcW w:w="1276" w:type="dxa"/>
          </w:tcPr>
          <w:p w:rsidR="007D14E8" w:rsidRPr="00664C48" w:rsidRDefault="007162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D14E8" w:rsidRPr="00B012BF" w:rsidRDefault="007D14E8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A" w:rsidRPr="00B012BF" w:rsidTr="00A805FE">
        <w:trPr>
          <w:trHeight w:val="78"/>
        </w:trPr>
        <w:tc>
          <w:tcPr>
            <w:tcW w:w="3510" w:type="dxa"/>
            <w:vMerge w:val="restart"/>
          </w:tcPr>
          <w:p w:rsidR="00613EFA" w:rsidRPr="00B012BF" w:rsidRDefault="00613EFA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="00760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A7B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регуляции роста и развития посевного материала.</w:t>
            </w:r>
          </w:p>
        </w:tc>
        <w:tc>
          <w:tcPr>
            <w:tcW w:w="9355" w:type="dxa"/>
            <w:gridSpan w:val="3"/>
          </w:tcPr>
          <w:p w:rsidR="00613EFA" w:rsidRPr="0024688D" w:rsidRDefault="00613EFA" w:rsidP="00B01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613EFA" w:rsidRPr="00664C48" w:rsidRDefault="0092784F" w:rsidP="000C54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</w:tcPr>
          <w:p w:rsidR="00613EFA" w:rsidRPr="00B012BF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EFA" w:rsidRPr="00B012BF" w:rsidTr="00A805FE">
        <w:trPr>
          <w:trHeight w:val="77"/>
        </w:trPr>
        <w:tc>
          <w:tcPr>
            <w:tcW w:w="3510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13EFA" w:rsidRPr="00B012BF" w:rsidRDefault="00613EFA" w:rsidP="006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13EFA" w:rsidRPr="001E2A87" w:rsidRDefault="00613EFA" w:rsidP="003517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посева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 xml:space="preserve"> нормы высева семян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13EFA" w:rsidRPr="0035170B" w:rsidRDefault="005701C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A" w:rsidRPr="00B012BF" w:rsidTr="00A805FE">
        <w:trPr>
          <w:trHeight w:val="77"/>
        </w:trPr>
        <w:tc>
          <w:tcPr>
            <w:tcW w:w="3510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13EFA" w:rsidRPr="00B012BF" w:rsidRDefault="00613EFA" w:rsidP="006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613EFA" w:rsidRPr="001E2A87" w:rsidRDefault="00613EFA" w:rsidP="006A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7">
              <w:rPr>
                <w:rFonts w:ascii="Times New Roman" w:hAnsi="Times New Roman" w:cs="Times New Roman"/>
                <w:sz w:val="24"/>
                <w:szCs w:val="24"/>
              </w:rPr>
              <w:t>Факторы регуляции роста и развития посевного материала:</w:t>
            </w:r>
            <w:r w:rsidR="0099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A87">
              <w:rPr>
                <w:rFonts w:ascii="Times New Roman" w:hAnsi="Times New Roman" w:cs="Times New Roman"/>
                <w:sz w:val="24"/>
                <w:szCs w:val="24"/>
              </w:rPr>
              <w:t>обеззараживание, отбор семян по качеству: величине, массе, жизнеспособности, классности. Определения чистоты, посевной всхожести.</w:t>
            </w:r>
            <w:r w:rsidRPr="001E2A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613EFA" w:rsidRPr="0035170B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A" w:rsidRPr="00B012BF" w:rsidTr="00A805FE">
        <w:trPr>
          <w:trHeight w:val="77"/>
        </w:trPr>
        <w:tc>
          <w:tcPr>
            <w:tcW w:w="3510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13EFA" w:rsidRPr="00B012BF" w:rsidRDefault="00613EFA" w:rsidP="006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613EFA" w:rsidRPr="001E2A87" w:rsidRDefault="00613EFA" w:rsidP="006A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Намачивание и проращивание, б</w:t>
            </w:r>
            <w:r w:rsidRPr="001E2A87">
              <w:rPr>
                <w:rFonts w:ascii="Times New Roman" w:hAnsi="Times New Roman" w:cs="Times New Roman"/>
                <w:sz w:val="24"/>
                <w:szCs w:val="24"/>
              </w:rPr>
              <w:t>арботирование.</w:t>
            </w:r>
          </w:p>
        </w:tc>
        <w:tc>
          <w:tcPr>
            <w:tcW w:w="1276" w:type="dxa"/>
          </w:tcPr>
          <w:p w:rsidR="00613EFA" w:rsidRPr="0035170B" w:rsidRDefault="005701C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A" w:rsidRPr="00B012BF" w:rsidTr="00A805FE">
        <w:trPr>
          <w:trHeight w:val="77"/>
        </w:trPr>
        <w:tc>
          <w:tcPr>
            <w:tcW w:w="3510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13EFA" w:rsidRPr="00B012BF" w:rsidRDefault="00613EFA" w:rsidP="006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613EFA" w:rsidRPr="001E2A87" w:rsidRDefault="00613EFA" w:rsidP="006A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7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обработка, Обогащение семян питательными и биологическими активными веществами. Дражирование.</w:t>
            </w:r>
          </w:p>
        </w:tc>
        <w:tc>
          <w:tcPr>
            <w:tcW w:w="1276" w:type="dxa"/>
          </w:tcPr>
          <w:p w:rsidR="00613EFA" w:rsidRPr="0035170B" w:rsidRDefault="005701C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A" w:rsidRPr="00B012BF" w:rsidTr="00A805FE">
        <w:trPr>
          <w:trHeight w:val="77"/>
        </w:trPr>
        <w:tc>
          <w:tcPr>
            <w:tcW w:w="3510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13EFA" w:rsidRPr="00B012BF" w:rsidRDefault="00613EFA" w:rsidP="006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613EFA" w:rsidRPr="001E2A87" w:rsidRDefault="00613EFA" w:rsidP="006A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7">
              <w:rPr>
                <w:rFonts w:ascii="Times New Roman" w:hAnsi="Times New Roman" w:cs="Times New Roman"/>
                <w:sz w:val="24"/>
                <w:szCs w:val="24"/>
              </w:rPr>
              <w:t>Физические воздействия на семена.</w:t>
            </w:r>
          </w:p>
        </w:tc>
        <w:tc>
          <w:tcPr>
            <w:tcW w:w="1276" w:type="dxa"/>
          </w:tcPr>
          <w:p w:rsidR="00613EFA" w:rsidRPr="0035170B" w:rsidRDefault="005701C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A" w:rsidRPr="00B012BF" w:rsidTr="00A805FE">
        <w:trPr>
          <w:trHeight w:val="77"/>
        </w:trPr>
        <w:tc>
          <w:tcPr>
            <w:tcW w:w="3510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613EFA" w:rsidRPr="000362B3" w:rsidRDefault="00613EFA" w:rsidP="00B012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613EFA" w:rsidRPr="00664C48" w:rsidRDefault="000134BD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A" w:rsidRPr="00B012BF" w:rsidTr="00A805FE">
        <w:trPr>
          <w:trHeight w:val="77"/>
        </w:trPr>
        <w:tc>
          <w:tcPr>
            <w:tcW w:w="3510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13EFA" w:rsidRPr="00C11811" w:rsidRDefault="00613EFA" w:rsidP="00C1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13EFA" w:rsidRPr="00C11811" w:rsidRDefault="00613EFA" w:rsidP="00C118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11">
              <w:rPr>
                <w:rFonts w:ascii="Times New Roman" w:hAnsi="Times New Roman" w:cs="Times New Roman"/>
                <w:sz w:val="24"/>
                <w:szCs w:val="24"/>
              </w:rPr>
              <w:t>Изучение и оценка соответствия семенного материала требованиям стандарта.</w:t>
            </w:r>
          </w:p>
        </w:tc>
        <w:tc>
          <w:tcPr>
            <w:tcW w:w="1276" w:type="dxa"/>
            <w:shd w:val="clear" w:color="auto" w:fill="auto"/>
          </w:tcPr>
          <w:p w:rsidR="00613EFA" w:rsidRPr="008C45D2" w:rsidRDefault="008C45D2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A" w:rsidRPr="00B012BF" w:rsidTr="00A805FE">
        <w:trPr>
          <w:trHeight w:val="77"/>
        </w:trPr>
        <w:tc>
          <w:tcPr>
            <w:tcW w:w="3510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613EFA" w:rsidRPr="0024688D" w:rsidRDefault="00613EFA" w:rsidP="00B01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auto"/>
          </w:tcPr>
          <w:p w:rsidR="00613EFA" w:rsidRPr="00664C48" w:rsidRDefault="00513FA6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A" w:rsidRPr="00B012BF" w:rsidTr="00A805FE">
        <w:trPr>
          <w:trHeight w:val="281"/>
        </w:trPr>
        <w:tc>
          <w:tcPr>
            <w:tcW w:w="3510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13EFA" w:rsidRPr="00242B87" w:rsidRDefault="00613EFA" w:rsidP="00342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B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13EFA" w:rsidRPr="00242B87" w:rsidRDefault="00613EFA" w:rsidP="00342B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предпосевной обработки семян. </w:t>
            </w:r>
          </w:p>
        </w:tc>
        <w:tc>
          <w:tcPr>
            <w:tcW w:w="1276" w:type="dxa"/>
            <w:shd w:val="clear" w:color="auto" w:fill="auto"/>
          </w:tcPr>
          <w:p w:rsidR="00613EFA" w:rsidRPr="008C45D2" w:rsidRDefault="008C45D2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A" w:rsidRPr="00B012BF" w:rsidTr="00A805FE">
        <w:trPr>
          <w:trHeight w:val="359"/>
        </w:trPr>
        <w:tc>
          <w:tcPr>
            <w:tcW w:w="3510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13EFA" w:rsidRPr="00242B87" w:rsidRDefault="00613EFA" w:rsidP="00342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B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613EFA" w:rsidRPr="00242B87" w:rsidRDefault="00613EFA" w:rsidP="003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7">
              <w:rPr>
                <w:rFonts w:ascii="Times New Roman" w:hAnsi="Times New Roman" w:cs="Times New Roman"/>
                <w:sz w:val="24"/>
                <w:szCs w:val="24"/>
              </w:rPr>
              <w:t>Работы по подготовке семенного материала ЦДК  защищенного грунта.</w:t>
            </w:r>
          </w:p>
        </w:tc>
        <w:tc>
          <w:tcPr>
            <w:tcW w:w="1276" w:type="dxa"/>
            <w:shd w:val="clear" w:color="auto" w:fill="auto"/>
          </w:tcPr>
          <w:p w:rsidR="00613EFA" w:rsidRPr="008C45D2" w:rsidRDefault="00513FA6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A" w:rsidRPr="00B012BF" w:rsidTr="00A805FE">
        <w:trPr>
          <w:trHeight w:val="343"/>
        </w:trPr>
        <w:tc>
          <w:tcPr>
            <w:tcW w:w="3510" w:type="dxa"/>
            <w:vMerge/>
          </w:tcPr>
          <w:p w:rsidR="00613EFA" w:rsidRPr="00B012BF" w:rsidRDefault="00613EFA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5913C5" w:rsidRPr="00613EFA" w:rsidRDefault="00613EFA" w:rsidP="006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99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</w:t>
            </w:r>
            <w:r w:rsidRPr="00613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EFA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 в огороде и в саду </w:t>
            </w:r>
            <w:r>
              <w:rPr>
                <w:rFonts w:ascii="Times New Roman" w:hAnsi="Times New Roman"/>
                <w:sz w:val="24"/>
                <w:szCs w:val="24"/>
              </w:rPr>
              <w:t>весной</w:t>
            </w:r>
            <w:r w:rsidRPr="00613EFA">
              <w:rPr>
                <w:rFonts w:ascii="Times New Roman" w:hAnsi="Times New Roman"/>
                <w:sz w:val="24"/>
                <w:szCs w:val="24"/>
              </w:rPr>
              <w:t>.</w:t>
            </w:r>
            <w:r w:rsidR="00991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EFA">
              <w:rPr>
                <w:rFonts w:ascii="Times New Roman" w:hAnsi="Times New Roman"/>
                <w:sz w:val="24"/>
                <w:szCs w:val="24"/>
              </w:rPr>
              <w:t>Составление плана закладки сада весной.</w:t>
            </w:r>
          </w:p>
        </w:tc>
        <w:tc>
          <w:tcPr>
            <w:tcW w:w="1276" w:type="dxa"/>
            <w:shd w:val="clear" w:color="auto" w:fill="auto"/>
          </w:tcPr>
          <w:p w:rsidR="00613EFA" w:rsidRPr="00664C48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3EFA" w:rsidRPr="00B012BF" w:rsidRDefault="00613EF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81"/>
        </w:trPr>
        <w:tc>
          <w:tcPr>
            <w:tcW w:w="3510" w:type="dxa"/>
            <w:vMerge w:val="restart"/>
          </w:tcPr>
          <w:p w:rsidR="00BB0CAB" w:rsidRPr="00B012BF" w:rsidRDefault="00BB0CAB" w:rsidP="00AF71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регуляции роста и развития ЦДК</w:t>
            </w:r>
          </w:p>
        </w:tc>
        <w:tc>
          <w:tcPr>
            <w:tcW w:w="9355" w:type="dxa"/>
            <w:gridSpan w:val="3"/>
          </w:tcPr>
          <w:p w:rsidR="00BB0CAB" w:rsidRPr="00B012BF" w:rsidRDefault="00BB0CAB" w:rsidP="00B01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B0CAB" w:rsidRPr="00B012BF" w:rsidTr="00A805FE">
        <w:trPr>
          <w:trHeight w:val="616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6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регуляции роста и развития цветочных растений: вода и ее значение для цветочных растений. Группы растений по отношению к воде. 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4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6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среда и ее значение для растений. 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4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6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Транспирация и дыхание растений. Виды и сроки полива.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539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6A50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Физические воздействия на цветочные растения: тепловой режим. Группы растений по отношению к теплу и к температурному режиму.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4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воздействия на цветочные растения: световой режим. Свет и его значение для цветочных культур. Группы растений по отношению к свету и к продолжительности светового дня.  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4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0134BD" w:rsidRDefault="00BB0CAB" w:rsidP="00B012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BB0CAB" w:rsidRPr="000134BD" w:rsidRDefault="000134BD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34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41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условий жизни растений. </w:t>
            </w:r>
          </w:p>
        </w:tc>
        <w:tc>
          <w:tcPr>
            <w:tcW w:w="1276" w:type="dxa"/>
            <w:shd w:val="clear" w:color="auto" w:fill="auto"/>
          </w:tcPr>
          <w:p w:rsidR="00BB0CAB" w:rsidRPr="008C45D2" w:rsidRDefault="009A5BE5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4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B012BF" w:rsidRDefault="00BB0CAB" w:rsidP="00B012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auto"/>
          </w:tcPr>
          <w:p w:rsidR="00BB0CAB" w:rsidRPr="000134BD" w:rsidRDefault="00513FA6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4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поверхностной обработки растений. </w:t>
            </w:r>
          </w:p>
        </w:tc>
        <w:tc>
          <w:tcPr>
            <w:tcW w:w="1276" w:type="dxa"/>
            <w:shd w:val="clear" w:color="auto" w:fill="auto"/>
          </w:tcPr>
          <w:p w:rsidR="00BB0CAB" w:rsidRPr="008C45D2" w:rsidRDefault="00513FA6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71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Определение сроков полива и выполнение полива ЦДК.</w:t>
            </w:r>
          </w:p>
        </w:tc>
        <w:tc>
          <w:tcPr>
            <w:tcW w:w="1276" w:type="dxa"/>
            <w:shd w:val="clear" w:color="auto" w:fill="auto"/>
          </w:tcPr>
          <w:p w:rsidR="00BB0CAB" w:rsidRPr="008C45D2" w:rsidRDefault="009A5BE5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51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F9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 влияния теплового и светового режимов на ЦДК открытого грунта на их размножение. </w:t>
            </w:r>
          </w:p>
        </w:tc>
        <w:tc>
          <w:tcPr>
            <w:tcW w:w="1276" w:type="dxa"/>
            <w:shd w:val="clear" w:color="auto" w:fill="auto"/>
          </w:tcPr>
          <w:p w:rsidR="00BB0CAB" w:rsidRPr="00B012BF" w:rsidRDefault="009A5BE5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351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B012BF" w:rsidRDefault="00F40F11" w:rsidP="00B0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99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</w:p>
        </w:tc>
        <w:tc>
          <w:tcPr>
            <w:tcW w:w="1276" w:type="dxa"/>
          </w:tcPr>
          <w:p w:rsidR="00F40F11" w:rsidRPr="00664C48" w:rsidRDefault="007162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DD3" w:rsidRPr="00B012BF" w:rsidTr="00A805FE">
        <w:trPr>
          <w:trHeight w:val="351"/>
        </w:trPr>
        <w:tc>
          <w:tcPr>
            <w:tcW w:w="3510" w:type="dxa"/>
            <w:vMerge w:val="restart"/>
          </w:tcPr>
          <w:p w:rsidR="00FD1DD3" w:rsidRPr="006A50D8" w:rsidRDefault="00FD1DD3" w:rsidP="006A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1.4П</w:t>
            </w:r>
            <w:r w:rsidRPr="006A50D8">
              <w:rPr>
                <w:rFonts w:ascii="Times New Roman" w:hAnsi="Times New Roman" w:cs="Times New Roman"/>
                <w:b/>
                <w:sz w:val="24"/>
                <w:szCs w:val="24"/>
              </w:rPr>
              <w:t>редпосевная обработка посадочного материала.</w:t>
            </w:r>
          </w:p>
          <w:p w:rsidR="00FD1DD3" w:rsidRPr="00B012BF" w:rsidRDefault="00FD1DD3" w:rsidP="006A5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D1DD3" w:rsidRPr="0024688D" w:rsidRDefault="00FD1DD3" w:rsidP="006A5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D1DD3" w:rsidRPr="00664C48" w:rsidRDefault="00FD1DD3" w:rsidP="00355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</w:tcPr>
          <w:p w:rsidR="00FD1DD3" w:rsidRPr="00B012BF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DD3" w:rsidRPr="00B012BF" w:rsidTr="00A805FE">
        <w:trPr>
          <w:trHeight w:val="351"/>
        </w:trPr>
        <w:tc>
          <w:tcPr>
            <w:tcW w:w="3510" w:type="dxa"/>
            <w:vMerge/>
          </w:tcPr>
          <w:p w:rsidR="00FD1DD3" w:rsidRPr="00B012BF" w:rsidRDefault="00FD1DD3" w:rsidP="006A5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D1DD3" w:rsidRPr="006A50D8" w:rsidRDefault="00FD1DD3" w:rsidP="006A50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D1DD3" w:rsidRPr="006A50D8" w:rsidRDefault="00FD1DD3" w:rsidP="006A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>Предпосевная обработка посадочного материала цветочно-декоративных культур</w:t>
            </w: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 </w:t>
            </w:r>
          </w:p>
        </w:tc>
        <w:tc>
          <w:tcPr>
            <w:tcW w:w="1276" w:type="dxa"/>
          </w:tcPr>
          <w:p w:rsidR="00FD1DD3" w:rsidRPr="0035170B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D1DD3" w:rsidRPr="00B012BF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DD3" w:rsidRPr="00B012BF" w:rsidTr="00A805FE">
        <w:trPr>
          <w:trHeight w:val="351"/>
        </w:trPr>
        <w:tc>
          <w:tcPr>
            <w:tcW w:w="3510" w:type="dxa"/>
            <w:vMerge/>
          </w:tcPr>
          <w:p w:rsidR="00FD1DD3" w:rsidRPr="00B012BF" w:rsidRDefault="00FD1DD3" w:rsidP="006A5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D1DD3" w:rsidRPr="006A50D8" w:rsidRDefault="00FD1DD3" w:rsidP="006A50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D1DD3" w:rsidRPr="006A50D8" w:rsidRDefault="00FD1DD3" w:rsidP="006A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>Выращивание посадочного материала и рассады цветочно-декоративных культур</w:t>
            </w: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276" w:type="dxa"/>
          </w:tcPr>
          <w:p w:rsidR="00FD1DD3" w:rsidRPr="0035170B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FD1DD3" w:rsidRPr="00B012BF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DD3" w:rsidRPr="00B012BF" w:rsidTr="00A805FE">
        <w:trPr>
          <w:trHeight w:val="351"/>
        </w:trPr>
        <w:tc>
          <w:tcPr>
            <w:tcW w:w="3510" w:type="dxa"/>
            <w:vMerge/>
          </w:tcPr>
          <w:p w:rsidR="00FD1DD3" w:rsidRPr="00B012BF" w:rsidRDefault="00FD1DD3" w:rsidP="006A5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D1DD3" w:rsidRPr="006A50D8" w:rsidRDefault="00FD1DD3" w:rsidP="006A50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FD1DD3" w:rsidRPr="006A50D8" w:rsidRDefault="00FD1DD3" w:rsidP="006A50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>Методы и приемы вегетативного и семенного размножения посадочного материала.</w:t>
            </w:r>
          </w:p>
        </w:tc>
        <w:tc>
          <w:tcPr>
            <w:tcW w:w="1276" w:type="dxa"/>
          </w:tcPr>
          <w:p w:rsidR="00FD1DD3" w:rsidRPr="0035170B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FD1DD3" w:rsidRPr="00B012BF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DD3" w:rsidRPr="00B012BF" w:rsidTr="00A805FE">
        <w:trPr>
          <w:trHeight w:val="351"/>
        </w:trPr>
        <w:tc>
          <w:tcPr>
            <w:tcW w:w="3510" w:type="dxa"/>
            <w:vMerge/>
          </w:tcPr>
          <w:p w:rsidR="00FD1DD3" w:rsidRPr="00B012BF" w:rsidRDefault="00FD1DD3" w:rsidP="006A5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D1DD3" w:rsidRPr="006A50D8" w:rsidRDefault="00FD1DD3" w:rsidP="006A50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auto"/>
          </w:tcPr>
          <w:p w:rsidR="00FD1DD3" w:rsidRPr="00664C48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FD1DD3" w:rsidRPr="00B012BF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DD3" w:rsidRPr="00B012BF" w:rsidTr="00A805FE">
        <w:trPr>
          <w:trHeight w:val="351"/>
        </w:trPr>
        <w:tc>
          <w:tcPr>
            <w:tcW w:w="3510" w:type="dxa"/>
            <w:vMerge/>
          </w:tcPr>
          <w:p w:rsidR="00FD1DD3" w:rsidRPr="00B012BF" w:rsidRDefault="00FD1DD3" w:rsidP="006A5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D1DD3" w:rsidRPr="006A50D8" w:rsidRDefault="00FD1DD3" w:rsidP="006A50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FD1DD3" w:rsidRPr="006A50D8" w:rsidRDefault="00FD1DD3" w:rsidP="006A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>Предпосевная обработка и выращивание посадочного материала   цветочно-декоративных культур.</w:t>
            </w:r>
          </w:p>
        </w:tc>
        <w:tc>
          <w:tcPr>
            <w:tcW w:w="1276" w:type="dxa"/>
            <w:shd w:val="clear" w:color="auto" w:fill="auto"/>
          </w:tcPr>
          <w:p w:rsidR="00FD1DD3" w:rsidRPr="008C45D2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FD1DD3" w:rsidRPr="00B012BF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DD3" w:rsidRPr="00B012BF" w:rsidTr="00A805FE">
        <w:trPr>
          <w:trHeight w:val="351"/>
        </w:trPr>
        <w:tc>
          <w:tcPr>
            <w:tcW w:w="3510" w:type="dxa"/>
            <w:vMerge/>
          </w:tcPr>
          <w:p w:rsidR="00FD1DD3" w:rsidRPr="00B012BF" w:rsidRDefault="00FD1DD3" w:rsidP="006A5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D1DD3" w:rsidRPr="006A50D8" w:rsidRDefault="00FD1DD3" w:rsidP="006A50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 w:rsidR="00FD1DD3" w:rsidRPr="006A50D8" w:rsidRDefault="00FD1DD3" w:rsidP="006A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>Демонстрация методов и приемов вегет</w:t>
            </w:r>
            <w:r w:rsidR="000A6892">
              <w:rPr>
                <w:rFonts w:ascii="Times New Roman" w:hAnsi="Times New Roman" w:cs="Times New Roman"/>
                <w:sz w:val="24"/>
                <w:szCs w:val="24"/>
              </w:rPr>
              <w:t xml:space="preserve">ативного </w:t>
            </w:r>
            <w:r w:rsidRPr="006A50D8">
              <w:rPr>
                <w:rFonts w:ascii="Times New Roman" w:hAnsi="Times New Roman" w:cs="Times New Roman"/>
                <w:sz w:val="24"/>
                <w:szCs w:val="24"/>
              </w:rPr>
              <w:t xml:space="preserve">и семенного размножения посадочного материала цветочно-декоративных культур. </w:t>
            </w:r>
          </w:p>
        </w:tc>
        <w:tc>
          <w:tcPr>
            <w:tcW w:w="1276" w:type="dxa"/>
            <w:shd w:val="clear" w:color="auto" w:fill="auto"/>
          </w:tcPr>
          <w:p w:rsidR="00FD1DD3" w:rsidRPr="008C45D2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D1DD3" w:rsidRPr="00B012BF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DD3" w:rsidRPr="00B012BF" w:rsidTr="00A805FE">
        <w:trPr>
          <w:trHeight w:val="351"/>
        </w:trPr>
        <w:tc>
          <w:tcPr>
            <w:tcW w:w="3510" w:type="dxa"/>
            <w:vMerge/>
          </w:tcPr>
          <w:p w:rsidR="00FD1DD3" w:rsidRPr="00B012BF" w:rsidRDefault="00FD1DD3" w:rsidP="006A5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D1DD3" w:rsidRPr="006A50D8" w:rsidRDefault="00FD1DD3" w:rsidP="006A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99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</w:p>
        </w:tc>
        <w:tc>
          <w:tcPr>
            <w:tcW w:w="1276" w:type="dxa"/>
            <w:shd w:val="clear" w:color="auto" w:fill="auto"/>
          </w:tcPr>
          <w:p w:rsidR="00FD1DD3" w:rsidRPr="00664C48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D1DD3" w:rsidRPr="00B012BF" w:rsidRDefault="00FD1DD3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337"/>
        </w:trPr>
        <w:tc>
          <w:tcPr>
            <w:tcW w:w="3510" w:type="dxa"/>
            <w:vMerge w:val="restart"/>
          </w:tcPr>
          <w:p w:rsidR="00F40F11" w:rsidRPr="00B012BF" w:rsidRDefault="00F40F11" w:rsidP="00351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5170B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Почва, садовые земли, субстраты</w:t>
            </w:r>
          </w:p>
        </w:tc>
        <w:tc>
          <w:tcPr>
            <w:tcW w:w="9355" w:type="dxa"/>
            <w:gridSpan w:val="3"/>
          </w:tcPr>
          <w:p w:rsidR="00F40F11" w:rsidRPr="00B012BF" w:rsidRDefault="00F40F11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40F11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F11" w:rsidRPr="00B012BF" w:rsidTr="00A805FE">
        <w:trPr>
          <w:trHeight w:val="253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40F11" w:rsidRPr="00B012BF" w:rsidRDefault="00F40F11" w:rsidP="00B0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Органические субстраты: дерновая земля, перегнойная земля, торфяная земля.</w:t>
            </w:r>
          </w:p>
        </w:tc>
        <w:tc>
          <w:tcPr>
            <w:tcW w:w="1276" w:type="dxa"/>
          </w:tcPr>
          <w:p w:rsidR="00F40F11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253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40F11" w:rsidRPr="00B012BF" w:rsidRDefault="00F40F11" w:rsidP="00B0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йн</w:t>
            </w:r>
            <w:r w:rsidRPr="00B01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</w:t>
            </w:r>
            <w:r w:rsidRPr="00B01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бс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2B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B01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нн</w:t>
            </w:r>
            <w:r w:rsidRPr="00B01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</w:t>
            </w:r>
            <w:r w:rsidRPr="00B01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: кер</w:t>
            </w:r>
            <w:r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ит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ерм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01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  <w:r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лит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B012BF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  <w:r w:rsidRPr="00B012B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40F11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C4" w:rsidRPr="00B012BF" w:rsidTr="00A805FE">
        <w:trPr>
          <w:trHeight w:val="253"/>
        </w:trPr>
        <w:tc>
          <w:tcPr>
            <w:tcW w:w="3510" w:type="dxa"/>
            <w:vMerge/>
          </w:tcPr>
          <w:p w:rsidR="00F733C4" w:rsidRPr="00B012BF" w:rsidRDefault="00F733C4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733C4" w:rsidRPr="00B012BF" w:rsidRDefault="00F733C4" w:rsidP="00B012BF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</w:tcPr>
          <w:p w:rsidR="00F733C4" w:rsidRPr="00122130" w:rsidRDefault="00122130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1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733C4" w:rsidRPr="00B012BF" w:rsidRDefault="00F733C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C4" w:rsidRPr="00B012BF" w:rsidTr="00A805FE">
        <w:trPr>
          <w:trHeight w:val="253"/>
        </w:trPr>
        <w:tc>
          <w:tcPr>
            <w:tcW w:w="3510" w:type="dxa"/>
            <w:vMerge/>
          </w:tcPr>
          <w:p w:rsidR="00F733C4" w:rsidRPr="00B012BF" w:rsidRDefault="00F733C4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733C4" w:rsidRPr="00B012BF" w:rsidRDefault="00F733C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733C4" w:rsidRPr="003D5E82" w:rsidRDefault="00F733C4" w:rsidP="00F733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F733C4" w:rsidRDefault="00F733C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733C4" w:rsidRPr="00B012BF" w:rsidRDefault="00F733C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C4" w:rsidRPr="00B012BF" w:rsidTr="00A805FE">
        <w:trPr>
          <w:trHeight w:val="253"/>
        </w:trPr>
        <w:tc>
          <w:tcPr>
            <w:tcW w:w="3510" w:type="dxa"/>
            <w:vMerge/>
          </w:tcPr>
          <w:p w:rsidR="00F733C4" w:rsidRPr="00B012BF" w:rsidRDefault="00F733C4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733C4" w:rsidRPr="00B012BF" w:rsidRDefault="00F733C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733C4" w:rsidRDefault="00F733C4" w:rsidP="00F7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="009910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="009910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ЦДК</w:t>
            </w:r>
          </w:p>
        </w:tc>
        <w:tc>
          <w:tcPr>
            <w:tcW w:w="1276" w:type="dxa"/>
          </w:tcPr>
          <w:p w:rsidR="00F733C4" w:rsidRDefault="00F733C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733C4" w:rsidRPr="00B012BF" w:rsidRDefault="00F733C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253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35170B" w:rsidRDefault="00F40F11" w:rsidP="009420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7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</w:t>
            </w:r>
            <w:r w:rsidR="009420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shd w:val="clear" w:color="auto" w:fill="auto"/>
          </w:tcPr>
          <w:p w:rsidR="00F40F11" w:rsidRPr="00122130" w:rsidRDefault="009420BE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253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40F11" w:rsidRPr="00B012BF" w:rsidRDefault="009B7A12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40F11" w:rsidRPr="00B012BF" w:rsidRDefault="00F40F11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="009910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="009910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F40F11" w:rsidRPr="00B012BF" w:rsidRDefault="008C45D2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253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40F11" w:rsidRPr="00B012BF" w:rsidRDefault="009B7A12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F40F11" w:rsidRPr="00B012BF" w:rsidRDefault="00F40F11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="009910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осе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="009910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="009910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B012BF">
              <w:rPr>
                <w:rFonts w:ascii="Times New Roman" w:hAnsi="Times New Roman"/>
                <w:w w:val="99"/>
                <w:sz w:val="24"/>
                <w:szCs w:val="24"/>
              </w:rPr>
              <w:t xml:space="preserve"> ЦДК</w:t>
            </w:r>
          </w:p>
        </w:tc>
        <w:tc>
          <w:tcPr>
            <w:tcW w:w="1276" w:type="dxa"/>
            <w:shd w:val="clear" w:color="auto" w:fill="auto"/>
          </w:tcPr>
          <w:p w:rsidR="00F40F11" w:rsidRPr="00B012BF" w:rsidRDefault="009A5BE5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253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40F11" w:rsidRPr="00B012BF" w:rsidRDefault="009B7A12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bottom w:val="nil"/>
            </w:tcBorders>
          </w:tcPr>
          <w:p w:rsidR="00F40F11" w:rsidRPr="00B012BF" w:rsidRDefault="00F40F11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r w:rsidR="009910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 w:rsidR="000A689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="00C767AD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 xml:space="preserve"> </w:t>
            </w:r>
            <w:r w:rsidR="0099108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 xml:space="preserve"> </w:t>
            </w:r>
            <w:r w:rsidR="009910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скохо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я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 xml:space="preserve">и садовых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 w:rsidRPr="00B012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F40F11" w:rsidRPr="00B012BF" w:rsidRDefault="008C45D2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253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5240A9" w:rsidRDefault="00F40F11" w:rsidP="005240A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88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9910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 w:rsidR="00991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86A" w:rsidRPr="0051086A">
              <w:rPr>
                <w:rFonts w:ascii="Times New Roman" w:hAnsi="Times New Roman"/>
                <w:sz w:val="24"/>
                <w:szCs w:val="24"/>
              </w:rPr>
              <w:t xml:space="preserve">Подборка материала по написанию </w:t>
            </w:r>
            <w:r w:rsidR="005240A9">
              <w:rPr>
                <w:rFonts w:ascii="Times New Roman" w:hAnsi="Times New Roman"/>
                <w:sz w:val="24"/>
                <w:szCs w:val="24"/>
              </w:rPr>
              <w:t>мини-сообщения</w:t>
            </w:r>
            <w:r w:rsidR="0051086A" w:rsidRPr="0051086A">
              <w:rPr>
                <w:rFonts w:ascii="Times New Roman" w:hAnsi="Times New Roman"/>
                <w:sz w:val="24"/>
                <w:szCs w:val="24"/>
              </w:rPr>
              <w:t xml:space="preserve"> на тему: «Агротехника выращивания различных культур (в зависимости от </w:t>
            </w:r>
            <w:r w:rsidR="005240A9">
              <w:rPr>
                <w:rFonts w:ascii="Times New Roman" w:hAnsi="Times New Roman"/>
                <w:sz w:val="24"/>
                <w:szCs w:val="24"/>
              </w:rPr>
              <w:t>почвы</w:t>
            </w:r>
            <w:r w:rsidR="0051086A" w:rsidRPr="0051086A">
              <w:rPr>
                <w:rFonts w:ascii="Times New Roman" w:hAnsi="Times New Roman"/>
                <w:sz w:val="24"/>
                <w:szCs w:val="24"/>
              </w:rPr>
              <w:t>), их хозяйственное значение».</w:t>
            </w:r>
          </w:p>
        </w:tc>
        <w:tc>
          <w:tcPr>
            <w:tcW w:w="1276" w:type="dxa"/>
          </w:tcPr>
          <w:p w:rsidR="00F40F11" w:rsidRPr="00664C48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c>
          <w:tcPr>
            <w:tcW w:w="3510" w:type="dxa"/>
            <w:vMerge w:val="restart"/>
          </w:tcPr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5170B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  <w:r w:rsidR="00760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Ми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льн</w:t>
            </w:r>
            <w:r w:rsidRPr="00B012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725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ab/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  <w:p w:rsidR="00F40F11" w:rsidRPr="00B012BF" w:rsidRDefault="00F40F11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B012BF" w:rsidRDefault="00F40F11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40F11" w:rsidRPr="00B012BF" w:rsidRDefault="0092784F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F11" w:rsidRPr="00B012BF" w:rsidTr="00A805FE">
        <w:trPr>
          <w:trHeight w:val="305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40F11" w:rsidRPr="00B012BF" w:rsidRDefault="00F40F11" w:rsidP="00B012B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я 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991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й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91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е, ком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екс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ые. </w:t>
            </w:r>
            <w:r w:rsidRPr="00B012BF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91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B012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ний</w:t>
            </w:r>
            <w:r w:rsidR="009910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="009910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276" w:type="dxa"/>
          </w:tcPr>
          <w:p w:rsidR="00F40F11" w:rsidRPr="00B012BF" w:rsidRDefault="0092784F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D9" w:rsidRPr="00B012BF" w:rsidTr="00A805FE">
        <w:trPr>
          <w:trHeight w:val="305"/>
        </w:trPr>
        <w:tc>
          <w:tcPr>
            <w:tcW w:w="3510" w:type="dxa"/>
            <w:vMerge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9C59D9" w:rsidRPr="003D5E82" w:rsidRDefault="009C59D9" w:rsidP="009420B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E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Практические </w:t>
            </w:r>
            <w:r w:rsidR="00942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9C59D9" w:rsidRPr="00122130" w:rsidRDefault="00342BC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D9" w:rsidRPr="00B012BF" w:rsidTr="00A805FE">
        <w:trPr>
          <w:trHeight w:val="305"/>
        </w:trPr>
        <w:tc>
          <w:tcPr>
            <w:tcW w:w="3510" w:type="dxa"/>
            <w:vMerge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9C59D9" w:rsidRPr="003D5E82" w:rsidRDefault="009C59D9" w:rsidP="005903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82">
              <w:rPr>
                <w:rFonts w:ascii="Times New Roman" w:hAnsi="Times New Roman" w:cs="Times New Roman"/>
                <w:sz w:val="24"/>
                <w:szCs w:val="24"/>
              </w:rPr>
              <w:t>Расчет норм высева семян и посадочного материала.</w:t>
            </w:r>
            <w:r w:rsidRPr="003D5E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9C59D9" w:rsidRDefault="00342BC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272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99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</w:p>
        </w:tc>
        <w:tc>
          <w:tcPr>
            <w:tcW w:w="1276" w:type="dxa"/>
          </w:tcPr>
          <w:p w:rsidR="00F40F11" w:rsidRPr="00664C48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170"/>
        </w:trPr>
        <w:tc>
          <w:tcPr>
            <w:tcW w:w="14141" w:type="dxa"/>
            <w:gridSpan w:val="5"/>
            <w:shd w:val="clear" w:color="auto" w:fill="C6D9F1" w:themeFill="text2" w:themeFillTint="33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Раздел 2</w:t>
            </w:r>
            <w:r w:rsidR="00417A93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.</w:t>
            </w:r>
            <w:r w:rsidRPr="00B012B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Выращивание ЦДК в защищенном грунте</w:t>
            </w:r>
            <w:r w:rsidR="004E20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285"/>
        </w:trPr>
        <w:tc>
          <w:tcPr>
            <w:tcW w:w="3510" w:type="dxa"/>
            <w:vMerge w:val="restart"/>
          </w:tcPr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Те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r w:rsidR="00760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B012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b/>
                <w:spacing w:val="4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596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ний</w:t>
            </w:r>
            <w:r w:rsidR="005960E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в</w:t>
            </w:r>
            <w:r w:rsidR="005960E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b/>
                <w:spacing w:val="3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ях</w:t>
            </w:r>
            <w:r w:rsidR="00596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щи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нн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B012BF">
              <w:rPr>
                <w:rFonts w:ascii="Times New Roman" w:eastAsia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а</w:t>
            </w:r>
          </w:p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CAB" w:rsidRPr="00B012BF" w:rsidTr="00A805FE">
        <w:trPr>
          <w:trHeight w:val="495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ind w:hanging="768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91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991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ний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 ор</w:t>
            </w:r>
            <w:r w:rsidRPr="00B012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ний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19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ind w:hanging="768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="00725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="00725E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</w:t>
            </w:r>
            <w:r w:rsidR="00725E4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B012BF" w:rsidRDefault="00BB0CAB" w:rsidP="00504ADB">
            <w:pPr>
              <w:widowControl w:val="0"/>
              <w:autoSpaceDE w:val="0"/>
              <w:autoSpaceDN w:val="0"/>
              <w:adjustRightInd w:val="0"/>
              <w:spacing w:after="0" w:line="241" w:lineRule="auto"/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Практические </w:t>
            </w:r>
            <w:r w:rsidR="00504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8C45D2" w:rsidRPr="00122130" w:rsidRDefault="009A5BE5" w:rsidP="001221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1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278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п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корм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ний з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ищ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B0CAB" w:rsidRPr="00B012BF" w:rsidRDefault="00122130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278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B012BF" w:rsidRDefault="00F40F11" w:rsidP="00B012BF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firstLine="34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59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 w:rsidR="007A1772" w:rsidRPr="0051086A">
              <w:rPr>
                <w:rFonts w:ascii="Times New Roman" w:hAnsi="Times New Roman"/>
                <w:sz w:val="24"/>
                <w:szCs w:val="24"/>
              </w:rPr>
              <w:t xml:space="preserve"> Подборка материала по написанию </w:t>
            </w:r>
            <w:r w:rsidR="007A1772">
              <w:rPr>
                <w:rFonts w:ascii="Times New Roman" w:hAnsi="Times New Roman"/>
                <w:sz w:val="24"/>
                <w:szCs w:val="24"/>
              </w:rPr>
              <w:t>мини-сообщения</w:t>
            </w:r>
            <w:r w:rsidR="007A1772" w:rsidRPr="0051086A">
              <w:rPr>
                <w:rFonts w:ascii="Times New Roman" w:hAnsi="Times New Roman"/>
                <w:sz w:val="24"/>
                <w:szCs w:val="24"/>
              </w:rPr>
              <w:t xml:space="preserve"> на тему: «</w:t>
            </w:r>
            <w:r w:rsidR="007A1772">
              <w:rPr>
                <w:rFonts w:ascii="Times New Roman" w:hAnsi="Times New Roman"/>
                <w:sz w:val="24"/>
                <w:szCs w:val="24"/>
              </w:rPr>
              <w:t>Вред и польза минеральных удобрений».</w:t>
            </w:r>
          </w:p>
        </w:tc>
        <w:tc>
          <w:tcPr>
            <w:tcW w:w="1276" w:type="dxa"/>
          </w:tcPr>
          <w:p w:rsidR="00F40F11" w:rsidRPr="00664C48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FE" w:rsidRPr="00B012BF" w:rsidTr="00A83A29">
        <w:trPr>
          <w:trHeight w:val="278"/>
        </w:trPr>
        <w:tc>
          <w:tcPr>
            <w:tcW w:w="12865" w:type="dxa"/>
            <w:gridSpan w:val="4"/>
            <w:shd w:val="clear" w:color="auto" w:fill="C6D9F1" w:themeFill="text2" w:themeFillTint="33"/>
          </w:tcPr>
          <w:p w:rsidR="00A805FE" w:rsidRPr="0024688D" w:rsidRDefault="00A805FE" w:rsidP="0075624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за 1 семестр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805FE" w:rsidRPr="00B012BF" w:rsidRDefault="00A805FE" w:rsidP="0059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805FE" w:rsidRPr="00B012BF" w:rsidRDefault="00A805FE" w:rsidP="0059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6C" w:rsidRPr="00B012BF" w:rsidTr="00DB6478">
        <w:trPr>
          <w:trHeight w:val="278"/>
        </w:trPr>
        <w:tc>
          <w:tcPr>
            <w:tcW w:w="15417" w:type="dxa"/>
            <w:gridSpan w:val="6"/>
            <w:shd w:val="clear" w:color="auto" w:fill="C6D9F1" w:themeFill="text2" w:themeFillTint="33"/>
          </w:tcPr>
          <w:p w:rsidR="002D296C" w:rsidRPr="00B012BF" w:rsidRDefault="002D296C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</w:tr>
      <w:tr w:rsidR="00BB0CAB" w:rsidRPr="00B012BF" w:rsidTr="00A805FE">
        <w:trPr>
          <w:trHeight w:val="300"/>
        </w:trPr>
        <w:tc>
          <w:tcPr>
            <w:tcW w:w="3510" w:type="dxa"/>
            <w:vMerge w:val="restart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BB0CAB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1" w:lineRule="auto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pacing w:val="-4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р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я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оро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в</w:t>
            </w:r>
            <w:r w:rsidR="005960E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="005960E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pacing w:val="4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щи</w:t>
            </w:r>
            <w:r w:rsidRPr="00B012BF">
              <w:rPr>
                <w:rFonts w:ascii="Times New Roman" w:eastAsia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нии</w:t>
            </w:r>
            <w:r w:rsidR="005960E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hAnsi="Times New Roman"/>
                <w:b/>
                <w:w w:val="99"/>
                <w:sz w:val="24"/>
                <w:szCs w:val="24"/>
              </w:rPr>
              <w:t>ЦДК</w:t>
            </w:r>
          </w:p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CAB" w:rsidRPr="00B012BF" w:rsidTr="00A805FE">
        <w:trPr>
          <w:trHeight w:val="391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hanging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х 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р. С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ое 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263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hanging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B012BF" w:rsidRDefault="00BB0CAB" w:rsidP="00504ADB">
            <w:pPr>
              <w:snapToGrid w:val="0"/>
              <w:spacing w:after="0" w:line="240" w:lineRule="auto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Практические </w:t>
            </w:r>
            <w:r w:rsidR="00504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shd w:val="clear" w:color="auto" w:fill="auto"/>
          </w:tcPr>
          <w:p w:rsidR="008C45D2" w:rsidRPr="00122130" w:rsidRDefault="00342BCB" w:rsidP="001221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255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лиз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се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 м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hAnsi="Times New Roman"/>
                <w:w w:val="99"/>
                <w:sz w:val="24"/>
                <w:szCs w:val="24"/>
              </w:rPr>
              <w:t>ала</w:t>
            </w:r>
          </w:p>
        </w:tc>
        <w:tc>
          <w:tcPr>
            <w:tcW w:w="1276" w:type="dxa"/>
            <w:shd w:val="clear" w:color="auto" w:fill="auto"/>
          </w:tcPr>
          <w:p w:rsidR="00BB0CAB" w:rsidRPr="00B012BF" w:rsidRDefault="00122130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2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D9" w:rsidRPr="00B012BF" w:rsidTr="00A805FE">
        <w:trPr>
          <w:trHeight w:val="259"/>
        </w:trPr>
        <w:tc>
          <w:tcPr>
            <w:tcW w:w="3510" w:type="dxa"/>
            <w:vMerge/>
          </w:tcPr>
          <w:p w:rsidR="009C59D9" w:rsidRPr="00B012BF" w:rsidRDefault="009C59D9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C59D9" w:rsidRDefault="009C59D9" w:rsidP="009C59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68" w:right="-20" w:hanging="768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9C59D9" w:rsidRPr="009C59D9" w:rsidRDefault="009C59D9" w:rsidP="009C59D9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ind w:left="768" w:right="-20" w:hanging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  <w:shd w:val="clear" w:color="auto" w:fill="auto"/>
          </w:tcPr>
          <w:p w:rsidR="009C59D9" w:rsidRPr="00B012BF" w:rsidRDefault="00342BC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0B" w:rsidRPr="00B012BF" w:rsidTr="00A805FE">
        <w:trPr>
          <w:trHeight w:val="398"/>
        </w:trPr>
        <w:tc>
          <w:tcPr>
            <w:tcW w:w="3510" w:type="dxa"/>
            <w:vMerge/>
          </w:tcPr>
          <w:p w:rsidR="0035170B" w:rsidRPr="00B012BF" w:rsidRDefault="0035170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35170B" w:rsidRPr="00B012BF" w:rsidRDefault="0035170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59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</w:p>
        </w:tc>
        <w:tc>
          <w:tcPr>
            <w:tcW w:w="1276" w:type="dxa"/>
          </w:tcPr>
          <w:p w:rsidR="0035170B" w:rsidRPr="00664C48" w:rsidRDefault="0035170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5170B" w:rsidRPr="00B012BF" w:rsidRDefault="0035170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0B" w:rsidRPr="00B012BF" w:rsidTr="00A805FE">
        <w:trPr>
          <w:trHeight w:val="327"/>
        </w:trPr>
        <w:tc>
          <w:tcPr>
            <w:tcW w:w="3510" w:type="dxa"/>
            <w:vMerge w:val="restart"/>
          </w:tcPr>
          <w:p w:rsidR="0035170B" w:rsidRPr="00B012BF" w:rsidRDefault="0035170B" w:rsidP="00B012BF">
            <w:pPr>
              <w:widowControl w:val="0"/>
              <w:autoSpaceDE w:val="0"/>
              <w:autoSpaceDN w:val="0"/>
              <w:adjustRightInd w:val="0"/>
              <w:spacing w:after="0" w:line="241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Те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r w:rsidR="00725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B012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5170B" w:rsidRPr="00B012BF" w:rsidRDefault="0035170B" w:rsidP="00B012BF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ти</w:t>
            </w:r>
            <w:r w:rsidRPr="00B012BF">
              <w:rPr>
                <w:rFonts w:ascii="Times New Roman" w:eastAsia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 ра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ж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hAnsi="Times New Roman"/>
                <w:b/>
                <w:w w:val="99"/>
                <w:sz w:val="24"/>
                <w:szCs w:val="24"/>
              </w:rPr>
              <w:t>ЦДК</w:t>
            </w:r>
          </w:p>
          <w:p w:rsidR="0035170B" w:rsidRPr="00B012BF" w:rsidRDefault="0035170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35170B" w:rsidRPr="00B012BF" w:rsidRDefault="0035170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35170B" w:rsidRPr="00B012BF" w:rsidRDefault="0092784F" w:rsidP="00DB6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5170B" w:rsidRPr="00B012BF" w:rsidRDefault="0035170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5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 к</w:t>
            </w:r>
            <w:r w:rsidRPr="00B012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 кор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CAB" w:rsidRPr="00B012BF" w:rsidTr="00A805FE">
        <w:trPr>
          <w:trHeight w:val="327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4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 к</w:t>
            </w:r>
            <w:r w:rsidRPr="00B012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иц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 к</w:t>
            </w:r>
            <w:r w:rsidRPr="00B012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иц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27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4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ind w:hanging="61"/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 ч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й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 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5A" w:rsidRPr="00B012BF" w:rsidTr="00A805FE">
        <w:trPr>
          <w:trHeight w:val="327"/>
        </w:trPr>
        <w:tc>
          <w:tcPr>
            <w:tcW w:w="3510" w:type="dxa"/>
            <w:vMerge/>
          </w:tcPr>
          <w:p w:rsidR="00E5305A" w:rsidRPr="00B012BF" w:rsidRDefault="00E5305A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E5305A" w:rsidRPr="00B012BF" w:rsidRDefault="00E5305A" w:rsidP="00504ADB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Практические </w:t>
            </w:r>
            <w:r w:rsidR="00504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E5305A" w:rsidRPr="00EF724D" w:rsidRDefault="00EF724D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05A" w:rsidRPr="00B012BF" w:rsidRDefault="00E5305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5A" w:rsidRPr="00B012BF" w:rsidTr="00A805FE">
        <w:trPr>
          <w:trHeight w:val="327"/>
        </w:trPr>
        <w:tc>
          <w:tcPr>
            <w:tcW w:w="3510" w:type="dxa"/>
            <w:vMerge/>
          </w:tcPr>
          <w:p w:rsidR="00E5305A" w:rsidRPr="00B012BF" w:rsidRDefault="00E5305A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5305A" w:rsidRPr="00B012BF" w:rsidRDefault="00E5305A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4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E5305A" w:rsidRPr="00B012BF" w:rsidRDefault="00E5305A" w:rsidP="00E5305A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Способы вегетативного размножения ЦДК.</w:t>
            </w:r>
          </w:p>
        </w:tc>
        <w:tc>
          <w:tcPr>
            <w:tcW w:w="1276" w:type="dxa"/>
          </w:tcPr>
          <w:p w:rsidR="00E5305A" w:rsidRDefault="00EA1140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05A" w:rsidRPr="00B012BF" w:rsidRDefault="00E5305A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0B" w:rsidRPr="00B012BF" w:rsidTr="00A805FE">
        <w:trPr>
          <w:trHeight w:val="327"/>
        </w:trPr>
        <w:tc>
          <w:tcPr>
            <w:tcW w:w="3510" w:type="dxa"/>
            <w:vMerge/>
          </w:tcPr>
          <w:p w:rsidR="0035170B" w:rsidRPr="00B012BF" w:rsidRDefault="0035170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35170B" w:rsidRPr="007A1772" w:rsidRDefault="0035170B" w:rsidP="007A1772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59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 w:rsidR="0059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72" w:rsidRPr="007A1772">
              <w:rPr>
                <w:rFonts w:ascii="Times New Roman" w:hAnsi="Times New Roman"/>
                <w:sz w:val="24"/>
                <w:szCs w:val="24"/>
              </w:rPr>
              <w:t>Разгадывание кроссвордов, ребусов.</w:t>
            </w:r>
          </w:p>
        </w:tc>
        <w:tc>
          <w:tcPr>
            <w:tcW w:w="1276" w:type="dxa"/>
          </w:tcPr>
          <w:p w:rsidR="0035170B" w:rsidRPr="00664C48" w:rsidRDefault="0035170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5170B" w:rsidRPr="00B012BF" w:rsidRDefault="0035170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327"/>
        </w:trPr>
        <w:tc>
          <w:tcPr>
            <w:tcW w:w="3510" w:type="dxa"/>
            <w:vMerge w:val="restart"/>
          </w:tcPr>
          <w:p w:rsidR="00F40F11" w:rsidRPr="00B012BF" w:rsidRDefault="00F40F11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Те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r w:rsidR="00725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B012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40F11" w:rsidRPr="00B012BF" w:rsidRDefault="00F40F11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</w:t>
            </w:r>
            <w:r w:rsidR="00596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="005960E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рам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="005960E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щи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нн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B012BF" w:rsidRDefault="00F40F11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40F11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69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еса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ка. </w:t>
            </w:r>
            <w:r w:rsidRPr="00B012BF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ка. 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CAB" w:rsidRPr="00B012BF" w:rsidTr="00A805FE">
        <w:trPr>
          <w:trHeight w:val="375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3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корм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3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 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ний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ед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27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504ADB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pacing w:val="-5"/>
                <w:w w:val="99"/>
                <w:sz w:val="24"/>
                <w:szCs w:val="24"/>
              </w:rPr>
            </w:pPr>
            <w:r w:rsidRPr="00504ADB">
              <w:rPr>
                <w:rFonts w:ascii="Times New Roman" w:hAnsi="Times New Roman"/>
                <w:b/>
                <w:i/>
                <w:spacing w:val="-5"/>
                <w:w w:val="99"/>
                <w:sz w:val="24"/>
                <w:szCs w:val="24"/>
              </w:rPr>
              <w:t>Лабораторная работа</w:t>
            </w:r>
          </w:p>
        </w:tc>
        <w:tc>
          <w:tcPr>
            <w:tcW w:w="1276" w:type="dxa"/>
            <w:shd w:val="clear" w:color="auto" w:fill="auto"/>
          </w:tcPr>
          <w:p w:rsidR="00BB0CAB" w:rsidRPr="00EF724D" w:rsidRDefault="00EF724D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35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4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EF724D" w:rsidRDefault="00BB0CAB" w:rsidP="00EF7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а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ов 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  <w:r w:rsidRPr="00B012BF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и</w:t>
            </w:r>
            <w:r w:rsidR="00EF7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B0CAB" w:rsidRPr="00B012BF" w:rsidRDefault="008C45D2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27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B012BF" w:rsidRDefault="00BB0CAB" w:rsidP="00504ADB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Практические </w:t>
            </w:r>
            <w:r w:rsidR="00504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shd w:val="clear" w:color="auto" w:fill="auto"/>
          </w:tcPr>
          <w:p w:rsidR="00BB0CAB" w:rsidRPr="00204834" w:rsidRDefault="00342BC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278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EF724D" w:rsidRDefault="00BB0CAB" w:rsidP="00EF72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я м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r w:rsidRPr="00B012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 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 з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="00EF724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BB0CAB" w:rsidRPr="00B012BF" w:rsidRDefault="00EA1140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495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я м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тий 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hAnsi="Times New Roman"/>
                <w:w w:val="99"/>
                <w:sz w:val="24"/>
                <w:szCs w:val="24"/>
              </w:rPr>
              <w:t xml:space="preserve"> защите растений от вредителей</w:t>
            </w:r>
          </w:p>
        </w:tc>
        <w:tc>
          <w:tcPr>
            <w:tcW w:w="1276" w:type="dxa"/>
            <w:shd w:val="clear" w:color="auto" w:fill="auto"/>
          </w:tcPr>
          <w:p w:rsidR="00BB0CAB" w:rsidRPr="00B012BF" w:rsidRDefault="00342BC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495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B012BF" w:rsidRDefault="00F40F11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59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 w:rsidR="007A1772" w:rsidRPr="007A1772">
              <w:rPr>
                <w:rFonts w:ascii="Times New Roman" w:hAnsi="Times New Roman"/>
                <w:sz w:val="24"/>
                <w:szCs w:val="24"/>
              </w:rPr>
              <w:t xml:space="preserve"> Разгадывание кроссвордов, ребусов.</w:t>
            </w:r>
          </w:p>
        </w:tc>
        <w:tc>
          <w:tcPr>
            <w:tcW w:w="1276" w:type="dxa"/>
          </w:tcPr>
          <w:p w:rsidR="00F40F11" w:rsidRPr="00664C48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45"/>
        </w:trPr>
        <w:tc>
          <w:tcPr>
            <w:tcW w:w="3510" w:type="dxa"/>
            <w:vMerge w:val="restart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Те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r w:rsidR="00725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нн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596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spacing w:val="3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596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ые </w:t>
            </w:r>
            <w:r w:rsidRPr="00B012B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spacing w:val="3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</w:t>
            </w:r>
          </w:p>
        </w:tc>
        <w:tc>
          <w:tcPr>
            <w:tcW w:w="9355" w:type="dxa"/>
            <w:gridSpan w:val="3"/>
          </w:tcPr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CAB" w:rsidRPr="00B012BF" w:rsidTr="00A805FE">
        <w:trPr>
          <w:trHeight w:val="327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4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F96B0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27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4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орфо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. Срок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ок, ра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да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27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B012BF" w:rsidRDefault="00BB0CAB" w:rsidP="003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Практические </w:t>
            </w:r>
            <w:r w:rsidR="00342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shd w:val="clear" w:color="auto" w:fill="auto"/>
          </w:tcPr>
          <w:p w:rsidR="008C45D2" w:rsidRPr="00207AC9" w:rsidRDefault="00342BCB" w:rsidP="00207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599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204834" w:rsidRDefault="00BB0CAB" w:rsidP="0020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тивн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ых ора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оцветные.</w:t>
            </w:r>
          </w:p>
        </w:tc>
        <w:tc>
          <w:tcPr>
            <w:tcW w:w="1276" w:type="dxa"/>
            <w:shd w:val="clear" w:color="auto" w:fill="auto"/>
          </w:tcPr>
          <w:p w:rsidR="00BB0CAB" w:rsidRPr="00B012BF" w:rsidRDefault="00342BC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585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7A1772" w:rsidRDefault="00F40F11" w:rsidP="00C634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59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</w:t>
            </w:r>
            <w:r w:rsidRPr="007A1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72" w:rsidRPr="007A1772">
              <w:rPr>
                <w:rFonts w:ascii="Times New Roman" w:hAnsi="Times New Roman"/>
                <w:sz w:val="24"/>
                <w:szCs w:val="24"/>
              </w:rPr>
              <w:t xml:space="preserve">Подборка материала по написанию мини-сообщения на </w:t>
            </w:r>
            <w:r w:rsidR="00C6344F">
              <w:rPr>
                <w:rFonts w:ascii="Times New Roman" w:hAnsi="Times New Roman"/>
                <w:sz w:val="24"/>
                <w:szCs w:val="24"/>
              </w:rPr>
              <w:t xml:space="preserve">тему: </w:t>
            </w:r>
            <w:r w:rsidR="007A1772" w:rsidRPr="007A1772">
              <w:rPr>
                <w:rFonts w:ascii="Times New Roman" w:hAnsi="Times New Roman" w:cs="Times New Roman"/>
                <w:bCs/>
                <w:sz w:val="24"/>
                <w:szCs w:val="24"/>
              </w:rPr>
              <w:t>«Морфо</w:t>
            </w:r>
            <w:r w:rsidR="0059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1772" w:rsidRPr="007A1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биологические особенности </w:t>
            </w:r>
            <w:r w:rsidR="007A1772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гвоздичные»</w:t>
            </w:r>
          </w:p>
        </w:tc>
        <w:tc>
          <w:tcPr>
            <w:tcW w:w="1276" w:type="dxa"/>
          </w:tcPr>
          <w:p w:rsidR="00F40F11" w:rsidRPr="00664C48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 w:val="restart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>Те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r w:rsidRPr="00B012BF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нн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596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spacing w:val="3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596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ш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еч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C6344F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B012BF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Pr="00B012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B012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. Сем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:ам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бе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="00C6344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B012BF" w:rsidRDefault="00BB0CAB" w:rsidP="00342BC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Практические </w:t>
            </w:r>
            <w:r w:rsidR="00342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shd w:val="clear" w:color="auto" w:fill="auto"/>
          </w:tcPr>
          <w:p w:rsidR="008C45D2" w:rsidRPr="00207AC9" w:rsidRDefault="00342BCB" w:rsidP="00342B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 xml:space="preserve">1      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B012BF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чес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 меро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тий 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хо</w:t>
            </w:r>
            <w:r w:rsidRPr="00B012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:rsidR="00BB0CAB" w:rsidRPr="00B012BF" w:rsidRDefault="00342BC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170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B012BF" w:rsidRDefault="00F40F11" w:rsidP="00C6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59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 w:rsidR="00C6344F" w:rsidRPr="007A1772">
              <w:rPr>
                <w:rFonts w:ascii="Times New Roman" w:hAnsi="Times New Roman"/>
                <w:sz w:val="24"/>
                <w:szCs w:val="24"/>
              </w:rPr>
              <w:t xml:space="preserve"> Подборка материала по написанию мини-сообщения на </w:t>
            </w:r>
            <w:r w:rsidR="00C6344F">
              <w:rPr>
                <w:rFonts w:ascii="Times New Roman" w:hAnsi="Times New Roman"/>
                <w:sz w:val="24"/>
                <w:szCs w:val="24"/>
              </w:rPr>
              <w:t xml:space="preserve">тему: </w:t>
            </w:r>
            <w:r w:rsidR="00C6344F" w:rsidRPr="007A1772">
              <w:rPr>
                <w:rFonts w:ascii="Times New Roman" w:hAnsi="Times New Roman" w:cs="Times New Roman"/>
                <w:bCs/>
                <w:sz w:val="24"/>
                <w:szCs w:val="24"/>
              </w:rPr>
              <w:t>«Морфо</w:t>
            </w:r>
            <w:r w:rsidR="0059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344F" w:rsidRPr="007A1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биологические особенности </w:t>
            </w:r>
            <w:r w:rsidR="00C6344F">
              <w:rPr>
                <w:rFonts w:ascii="Times New Roman" w:hAnsi="Times New Roman" w:cs="Times New Roman"/>
                <w:bCs/>
                <w:sz w:val="24"/>
                <w:szCs w:val="24"/>
              </w:rPr>
              <w:t>семейства гераниевые»</w:t>
            </w:r>
          </w:p>
        </w:tc>
        <w:tc>
          <w:tcPr>
            <w:tcW w:w="1276" w:type="dxa"/>
          </w:tcPr>
          <w:p w:rsidR="00F40F11" w:rsidRPr="00664C48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 w:val="restart"/>
          </w:tcPr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Те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r w:rsidRPr="00B012BF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  <w:p w:rsidR="00BB0CAB" w:rsidRPr="00B012BF" w:rsidRDefault="00BB0CAB" w:rsidP="00B012BF">
            <w:pPr>
              <w:widowControl w:val="0"/>
              <w:tabs>
                <w:tab w:val="left" w:pos="4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="00F9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ти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о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тн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в</w:t>
            </w:r>
            <w:r w:rsidR="00F96B0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ех</w:t>
            </w:r>
            <w:r w:rsidRPr="00B012BF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 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щи</w:t>
            </w:r>
            <w:r w:rsidRPr="00B012BF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я</w:t>
            </w:r>
          </w:p>
        </w:tc>
        <w:tc>
          <w:tcPr>
            <w:tcW w:w="9355" w:type="dxa"/>
            <w:gridSpan w:val="3"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B0CAB" w:rsidRPr="00B012BF" w:rsidRDefault="00E94EA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CAB" w:rsidRPr="00B012BF" w:rsidTr="00A805FE">
        <w:trPr>
          <w:trHeight w:val="839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</w:pPr>
          </w:p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ая х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B012BF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од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ьт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р. Сх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ы о</w:t>
            </w:r>
            <w:r w:rsidRPr="00B012B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асса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 и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бе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 xml:space="preserve">з 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 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 о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 ц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 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B012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0CAB" w:rsidRPr="00B012BF" w:rsidRDefault="00E94EA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B012BF" w:rsidRDefault="00BB0CAB" w:rsidP="00504ADB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Практические </w:t>
            </w:r>
            <w:r w:rsidR="00504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shd w:val="clear" w:color="auto" w:fill="auto"/>
          </w:tcPr>
          <w:p w:rsidR="00BB0CAB" w:rsidRPr="00207AC9" w:rsidRDefault="00207AC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 w:rsidRPr="00B012BF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 каче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pacing w:val="-7"/>
                <w:w w:val="99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емых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нии</w:t>
            </w:r>
          </w:p>
        </w:tc>
        <w:tc>
          <w:tcPr>
            <w:tcW w:w="1276" w:type="dxa"/>
            <w:shd w:val="clear" w:color="auto" w:fill="auto"/>
          </w:tcPr>
          <w:p w:rsidR="00BB0CAB" w:rsidRPr="00B012BF" w:rsidRDefault="00EA1140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autoSpaceDE w:val="0"/>
              <w:autoSpaceDN w:val="0"/>
              <w:adjustRightInd w:val="0"/>
              <w:spacing w:after="0" w:line="241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 w:rsidR="005960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се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нол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 кра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щ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9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012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012B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B012B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B012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B012B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а р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B012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B012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2B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BB0CAB" w:rsidRPr="00B012BF" w:rsidRDefault="00051E9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170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B012BF" w:rsidRDefault="00F40F11" w:rsidP="00C72382">
            <w:pPr>
              <w:widowControl w:val="0"/>
              <w:autoSpaceDE w:val="0"/>
              <w:autoSpaceDN w:val="0"/>
              <w:adjustRightInd w:val="0"/>
              <w:spacing w:after="0" w:line="241" w:lineRule="auto"/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59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 w:rsidR="00C6344F" w:rsidRPr="007A1772">
              <w:rPr>
                <w:rFonts w:ascii="Times New Roman" w:hAnsi="Times New Roman"/>
                <w:sz w:val="24"/>
                <w:szCs w:val="24"/>
              </w:rPr>
              <w:t xml:space="preserve"> Подборка материала по написанию мини-сообщения на </w:t>
            </w:r>
            <w:r w:rsidR="00C6344F">
              <w:rPr>
                <w:rFonts w:ascii="Times New Roman" w:hAnsi="Times New Roman"/>
                <w:sz w:val="24"/>
                <w:szCs w:val="24"/>
              </w:rPr>
              <w:t xml:space="preserve">тему: </w:t>
            </w:r>
            <w:r w:rsidR="00C6344F" w:rsidRPr="007A177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72382">
              <w:rPr>
                <w:rFonts w:ascii="Times New Roman" w:hAnsi="Times New Roman" w:cs="Times New Roman"/>
                <w:bCs/>
                <w:sz w:val="24"/>
                <w:szCs w:val="24"/>
              </w:rPr>
              <w:t>Схема выращивания однолетников</w:t>
            </w:r>
            <w:r w:rsidR="00C6344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40F11" w:rsidRPr="00664C48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170"/>
        </w:trPr>
        <w:tc>
          <w:tcPr>
            <w:tcW w:w="14141" w:type="dxa"/>
            <w:gridSpan w:val="5"/>
            <w:shd w:val="clear" w:color="auto" w:fill="C6D9F1" w:themeFill="text2" w:themeFillTint="33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Выполнение  работы по производству рассады и посадочного материала.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 w:val="restart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предпосевной обработки посадочного материала.</w:t>
            </w:r>
          </w:p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B0CAB" w:rsidRPr="00B012BF" w:rsidRDefault="00E94EA4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0CAB" w:rsidRPr="00B012BF" w:rsidRDefault="00BB0CAB" w:rsidP="00B012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43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Предпосевная обработка посадочного материала цветочно-декоративных культур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 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Выращивание посадочного материала и рассады цветочно-декоративных культур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ab/>
              <w:t>. Открытого и закрытого грунта.</w:t>
            </w:r>
          </w:p>
        </w:tc>
        <w:tc>
          <w:tcPr>
            <w:tcW w:w="1276" w:type="dxa"/>
          </w:tcPr>
          <w:p w:rsidR="00BB0CAB" w:rsidRPr="00B012BF" w:rsidRDefault="00E94EA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Методы и приемы вегетативного и семенного размножения посадочного материала.</w:t>
            </w:r>
          </w:p>
        </w:tc>
        <w:tc>
          <w:tcPr>
            <w:tcW w:w="1276" w:type="dxa"/>
          </w:tcPr>
          <w:p w:rsidR="00BB0CAB" w:rsidRPr="00B012BF" w:rsidRDefault="00E94EA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17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207AC9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shd w:val="clear" w:color="auto" w:fill="auto"/>
          </w:tcPr>
          <w:p w:rsidR="00BB0CAB" w:rsidRPr="00207AC9" w:rsidRDefault="00207AC9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650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Предпосевная обработка и выращивание посадочного материала   цветочно-декоративных культур.</w:t>
            </w:r>
          </w:p>
        </w:tc>
        <w:tc>
          <w:tcPr>
            <w:tcW w:w="1276" w:type="dxa"/>
            <w:shd w:val="clear" w:color="auto" w:fill="auto"/>
          </w:tcPr>
          <w:p w:rsidR="00BB0CAB" w:rsidRPr="00B012BF" w:rsidRDefault="00051E9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603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="000A6892">
              <w:rPr>
                <w:rFonts w:ascii="Times New Roman" w:hAnsi="Times New Roman" w:cs="Times New Roman"/>
                <w:sz w:val="24"/>
                <w:szCs w:val="24"/>
              </w:rPr>
              <w:t>методов и приемов вегетативного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 и семенного размножения посадочного материала цветочно-декоративных культур. </w:t>
            </w:r>
          </w:p>
        </w:tc>
        <w:tc>
          <w:tcPr>
            <w:tcW w:w="1276" w:type="dxa"/>
            <w:shd w:val="clear" w:color="auto" w:fill="auto"/>
          </w:tcPr>
          <w:p w:rsidR="00BB0CAB" w:rsidRPr="00B012BF" w:rsidRDefault="00051E9F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603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B012BF" w:rsidRDefault="00F40F11" w:rsidP="00C72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59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 w:rsidR="0059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382" w:rsidRPr="007A1772">
              <w:rPr>
                <w:rFonts w:ascii="Times New Roman" w:hAnsi="Times New Roman"/>
                <w:sz w:val="24"/>
                <w:szCs w:val="24"/>
              </w:rPr>
              <w:t>Разгадывание кроссвордов, ребусов.</w:t>
            </w:r>
          </w:p>
        </w:tc>
        <w:tc>
          <w:tcPr>
            <w:tcW w:w="1276" w:type="dxa"/>
          </w:tcPr>
          <w:p w:rsidR="00F40F11" w:rsidRPr="00664C48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278"/>
        </w:trPr>
        <w:tc>
          <w:tcPr>
            <w:tcW w:w="3510" w:type="dxa"/>
            <w:vMerge w:val="restart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</w:t>
            </w:r>
          </w:p>
          <w:p w:rsidR="00BB0CAB" w:rsidRPr="00B012BF" w:rsidRDefault="00BB0CAB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факторы регуляции роста и развития посадочного материала, цветочно-декоративных культур.</w:t>
            </w:r>
          </w:p>
        </w:tc>
        <w:tc>
          <w:tcPr>
            <w:tcW w:w="9355" w:type="dxa"/>
            <w:gridSpan w:val="3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CAB" w:rsidRPr="00B012BF" w:rsidTr="00A805FE">
        <w:trPr>
          <w:trHeight w:val="561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Основные факторы регуляции роста, развитие посадочного материала и рассады цветочно-декоративных культур.</w:t>
            </w:r>
          </w:p>
        </w:tc>
        <w:tc>
          <w:tcPr>
            <w:tcW w:w="1276" w:type="dxa"/>
          </w:tcPr>
          <w:p w:rsidR="00BB0CAB" w:rsidRPr="00B012BF" w:rsidRDefault="0092784F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D9" w:rsidRPr="00B012BF" w:rsidTr="00A805FE">
        <w:trPr>
          <w:trHeight w:val="233"/>
        </w:trPr>
        <w:tc>
          <w:tcPr>
            <w:tcW w:w="3510" w:type="dxa"/>
            <w:vMerge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9C59D9" w:rsidRPr="009C59D9" w:rsidRDefault="009C59D9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</w:tcPr>
          <w:p w:rsidR="009C59D9" w:rsidRPr="00207AC9" w:rsidRDefault="00207AC9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D9" w:rsidRPr="00B012BF" w:rsidTr="00A805FE">
        <w:trPr>
          <w:trHeight w:val="238"/>
        </w:trPr>
        <w:tc>
          <w:tcPr>
            <w:tcW w:w="3510" w:type="dxa"/>
            <w:vMerge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9C59D9" w:rsidRPr="00B012BF" w:rsidRDefault="009C59D9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факторов регуляции роста на рассаду ЦДК.</w:t>
            </w:r>
          </w:p>
        </w:tc>
        <w:tc>
          <w:tcPr>
            <w:tcW w:w="1276" w:type="dxa"/>
          </w:tcPr>
          <w:p w:rsidR="009C59D9" w:rsidRDefault="00051E9F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561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C7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 w:rsidR="00C72382" w:rsidRPr="007A1772">
              <w:rPr>
                <w:rFonts w:ascii="Times New Roman" w:hAnsi="Times New Roman"/>
                <w:sz w:val="24"/>
                <w:szCs w:val="24"/>
              </w:rPr>
              <w:t xml:space="preserve"> Разгадывание кроссвордов, ребусов.</w:t>
            </w:r>
          </w:p>
        </w:tc>
        <w:tc>
          <w:tcPr>
            <w:tcW w:w="1276" w:type="dxa"/>
          </w:tcPr>
          <w:p w:rsidR="00F40F11" w:rsidRPr="00664C48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249"/>
        </w:trPr>
        <w:tc>
          <w:tcPr>
            <w:tcW w:w="3510" w:type="dxa"/>
            <w:vMerge w:val="restart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</w:p>
          <w:p w:rsidR="00F40F11" w:rsidRPr="00B012BF" w:rsidRDefault="00F40F11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предпосевной обработки семян и посадочного материала</w:t>
            </w:r>
          </w:p>
        </w:tc>
        <w:tc>
          <w:tcPr>
            <w:tcW w:w="9355" w:type="dxa"/>
            <w:gridSpan w:val="3"/>
          </w:tcPr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40F11" w:rsidRPr="00B012BF" w:rsidRDefault="0092784F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F11" w:rsidRPr="00B012BF" w:rsidTr="00A805FE">
        <w:trPr>
          <w:trHeight w:val="420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предпосевной обработки семян, посадочного материала и рассады цветочно-декоративных культур. </w:t>
            </w:r>
          </w:p>
        </w:tc>
        <w:tc>
          <w:tcPr>
            <w:tcW w:w="1276" w:type="dxa"/>
          </w:tcPr>
          <w:p w:rsidR="00F40F11" w:rsidRPr="00B012BF" w:rsidRDefault="0092784F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D9" w:rsidRPr="00B012BF" w:rsidTr="00A805FE">
        <w:trPr>
          <w:trHeight w:val="265"/>
        </w:trPr>
        <w:tc>
          <w:tcPr>
            <w:tcW w:w="3510" w:type="dxa"/>
            <w:vMerge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9C59D9" w:rsidRPr="00B012BF" w:rsidRDefault="009C59D9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</w:tcPr>
          <w:p w:rsidR="009C59D9" w:rsidRPr="00207AC9" w:rsidRDefault="00207AC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D9" w:rsidRPr="00B012BF" w:rsidTr="00A805FE">
        <w:trPr>
          <w:trHeight w:val="283"/>
        </w:trPr>
        <w:tc>
          <w:tcPr>
            <w:tcW w:w="3510" w:type="dxa"/>
            <w:vMerge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9C59D9" w:rsidRPr="00B012BF" w:rsidRDefault="00F9134C" w:rsidP="00F913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Предпосевная обработка семян 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и рассады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C59D9" w:rsidRDefault="009A5BE5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59D9" w:rsidRPr="00B012BF" w:rsidRDefault="009C59D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420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C7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 w:rsidR="00C72382" w:rsidRPr="007A1772">
              <w:rPr>
                <w:rFonts w:ascii="Times New Roman" w:hAnsi="Times New Roman"/>
                <w:sz w:val="24"/>
                <w:szCs w:val="24"/>
              </w:rPr>
              <w:t xml:space="preserve"> Разгадывание кроссвордов, ребусов.</w:t>
            </w:r>
          </w:p>
        </w:tc>
        <w:tc>
          <w:tcPr>
            <w:tcW w:w="1276" w:type="dxa"/>
          </w:tcPr>
          <w:p w:rsidR="00F40F11" w:rsidRPr="00664C48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11"/>
        </w:trPr>
        <w:tc>
          <w:tcPr>
            <w:tcW w:w="3510" w:type="dxa"/>
            <w:vMerge w:val="restart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Тема 3.4</w:t>
            </w:r>
          </w:p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Нормы посадочного материала. Сроки посевов и посадки.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B0CAB" w:rsidRPr="00B012BF" w:rsidRDefault="00BB0CAB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BB0CAB" w:rsidRPr="00B012BF" w:rsidRDefault="00E94EA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CAB" w:rsidRPr="00B012BF" w:rsidTr="00A805FE">
        <w:trPr>
          <w:trHeight w:val="685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Нормы посадочного материала. Сроки посевов, посадка и реализации цветочно-декоративных культур.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BB0CAB" w:rsidRPr="00B012BF" w:rsidRDefault="00E94EA4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226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B0CAB" w:rsidRPr="009C59D9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</w:tcPr>
          <w:p w:rsidR="008C45D2" w:rsidRPr="00207AC9" w:rsidRDefault="00051E9F" w:rsidP="008762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AB" w:rsidRPr="00B012BF" w:rsidTr="00A805FE">
        <w:trPr>
          <w:trHeight w:val="371"/>
        </w:trPr>
        <w:tc>
          <w:tcPr>
            <w:tcW w:w="3510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BB0CAB" w:rsidRPr="00B012BF" w:rsidRDefault="00BB0CAB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Определение норм посадочного материала и сроков посевов и посадки ЦДК.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BB0CAB" w:rsidRPr="00B012BF" w:rsidRDefault="008762C9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B0CAB" w:rsidRPr="00B012BF" w:rsidRDefault="00BB0CAB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371"/>
        </w:trPr>
        <w:tc>
          <w:tcPr>
            <w:tcW w:w="3510" w:type="dxa"/>
            <w:vMerge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F40F11" w:rsidRPr="00B012BF" w:rsidRDefault="00F40F11" w:rsidP="00AD28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C7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чтение конспект</w:t>
            </w:r>
            <w:r w:rsidR="004B50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B50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AD2820">
              <w:rPr>
                <w:rFonts w:ascii="Times New Roman" w:hAnsi="Times New Roman" w:cs="Times New Roman"/>
                <w:sz w:val="24"/>
                <w:szCs w:val="24"/>
              </w:rPr>
              <w:t>дифференцированному зачету.</w:t>
            </w:r>
          </w:p>
        </w:tc>
        <w:tc>
          <w:tcPr>
            <w:tcW w:w="1276" w:type="dxa"/>
          </w:tcPr>
          <w:p w:rsidR="00F40F11" w:rsidRPr="00664C48" w:rsidRDefault="00F40F11" w:rsidP="00D42258">
            <w:pPr>
              <w:tabs>
                <w:tab w:val="left" w:pos="450"/>
                <w:tab w:val="center" w:pos="53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371"/>
        </w:trPr>
        <w:tc>
          <w:tcPr>
            <w:tcW w:w="12865" w:type="dxa"/>
            <w:gridSpan w:val="4"/>
          </w:tcPr>
          <w:p w:rsidR="00F40F11" w:rsidRPr="001225E4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F40F11" w:rsidRPr="001225E4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FE" w:rsidRPr="00B012BF" w:rsidTr="00A805FE">
        <w:trPr>
          <w:trHeight w:val="371"/>
        </w:trPr>
        <w:tc>
          <w:tcPr>
            <w:tcW w:w="12865" w:type="dxa"/>
            <w:gridSpan w:val="4"/>
            <w:shd w:val="clear" w:color="auto" w:fill="C6D9F1" w:themeFill="text2" w:themeFillTint="33"/>
          </w:tcPr>
          <w:p w:rsidR="00A805FE" w:rsidRPr="00B012BF" w:rsidRDefault="00A805FE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за 2 семестр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805FE" w:rsidRPr="00B012BF" w:rsidRDefault="00A805FE" w:rsidP="00A80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805FE" w:rsidRPr="00B012BF" w:rsidRDefault="00A805FE" w:rsidP="00A80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FE" w:rsidRPr="00B012BF" w:rsidTr="00A805FE">
        <w:trPr>
          <w:trHeight w:val="296"/>
        </w:trPr>
        <w:tc>
          <w:tcPr>
            <w:tcW w:w="12865" w:type="dxa"/>
            <w:gridSpan w:val="4"/>
            <w:shd w:val="clear" w:color="auto" w:fill="C6D9F1" w:themeFill="text2" w:themeFillTint="33"/>
          </w:tcPr>
          <w:p w:rsidR="00A805FE" w:rsidRPr="00B012BF" w:rsidRDefault="00A805FE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805FE" w:rsidRPr="00B012BF" w:rsidRDefault="00A805FE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805FE" w:rsidRPr="00B012BF" w:rsidRDefault="00A805FE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DD" w:rsidRPr="00B012BF" w:rsidTr="00DB6478">
        <w:trPr>
          <w:trHeight w:val="371"/>
        </w:trPr>
        <w:tc>
          <w:tcPr>
            <w:tcW w:w="15417" w:type="dxa"/>
            <w:gridSpan w:val="6"/>
            <w:shd w:val="clear" w:color="auto" w:fill="auto"/>
          </w:tcPr>
          <w:p w:rsidR="00906DDD" w:rsidRPr="0024688D" w:rsidRDefault="00906DDD" w:rsidP="00906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906DDD" w:rsidRPr="0024688D" w:rsidRDefault="00906DDD" w:rsidP="00906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1. – ознакомительный (узнавание ранее изученных объектов, свойств); </w:t>
            </w:r>
          </w:p>
          <w:p w:rsidR="00906DDD" w:rsidRPr="0024688D" w:rsidRDefault="00906DDD" w:rsidP="00906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2. – репродуктивный (выполнение деятельности по образцу, инструкции или под руководством);</w:t>
            </w:r>
          </w:p>
          <w:p w:rsidR="00906DDD" w:rsidRDefault="00906DDD" w:rsidP="00E54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3. – продуктивный (планирование и самостоятельное выполнение деятельности, решение проблемных задач).</w:t>
            </w:r>
          </w:p>
        </w:tc>
      </w:tr>
      <w:tr w:rsidR="00F40F11" w:rsidRPr="00B012BF" w:rsidTr="00A805FE">
        <w:trPr>
          <w:trHeight w:val="845"/>
        </w:trPr>
        <w:tc>
          <w:tcPr>
            <w:tcW w:w="12865" w:type="dxa"/>
            <w:gridSpan w:val="4"/>
          </w:tcPr>
          <w:p w:rsidR="00F40F11" w:rsidRPr="00515D4A" w:rsidRDefault="00F40F11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4A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работ: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1)Предпосевная обработка семян цветочно-декоративных культур.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2)Отбор семенного материала по качеству.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3)Определение частоты, всхожести, классности и посевной годности семян.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4)Способы посева цветочно-декоративных культур, нормы высева семян цветочно-декоративных культур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5)Обеззараживание, отбор семян по качеству: величине, массе, жизнеспособности, классности. Определения чистоты, посевной всхожести.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6)Намачивание и проращивание, </w:t>
            </w:r>
            <w:r w:rsidR="003517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арботирование.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7)Нормы высева семян.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8)Сортовые и посевные качества семян, условия хранения и прорастания семян.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9)Весенний посев.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10)Уборка и хранение луковичных.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11)Уход за цветочно-декоративными растениями.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12)Уход и размножение луковичных растений.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13)Выращивание рассады Декоративно цветущих растений.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14)Проведение работ по подготовке земли к посадке в открытом грунте ДЦР.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15) Предпосевная обработка посадочного материала цветочно-декоративных культур;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16) Выр</w:t>
            </w:r>
            <w:r w:rsidR="000A6892">
              <w:rPr>
                <w:rFonts w:ascii="Times New Roman" w:hAnsi="Times New Roman" w:cs="Times New Roman"/>
                <w:sz w:val="24"/>
                <w:szCs w:val="24"/>
              </w:rPr>
              <w:t xml:space="preserve">ащивание посадочного материала 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цветочно-декоративных культур;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17) Нормы посадочного материала цветочно-декоративных культур;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18) Выбор и заготовка материала для размножения;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19) Вегетативное размножение;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20) Размножение лукавицами.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21) Проращивание семян.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22) Выращивание рассады.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23) Семенное размножение.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24) Размножение цветочных растений.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25) Выращивание цветочных растений.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26) Выращивание луковичных цветочно-декоративных культур.</w:t>
            </w:r>
          </w:p>
          <w:p w:rsidR="00F40F11" w:rsidRPr="00B012BF" w:rsidRDefault="00F40F11" w:rsidP="00B0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 практика.</w:t>
            </w:r>
          </w:p>
          <w:p w:rsidR="00F40F11" w:rsidRPr="00B012BF" w:rsidRDefault="00F40F11" w:rsidP="00B012BF">
            <w:pPr>
              <w:pStyle w:val="a8"/>
              <w:numPr>
                <w:ilvl w:val="0"/>
                <w:numId w:val="2"/>
              </w:numPr>
              <w:suppressAutoHyphens/>
              <w:ind w:left="0"/>
              <w:contextualSpacing w:val="0"/>
              <w:rPr>
                <w:b/>
                <w:i/>
                <w:lang w:eastAsia="ar-SA"/>
              </w:rPr>
            </w:pPr>
            <w:r w:rsidRPr="00B012BF">
              <w:rPr>
                <w:b/>
                <w:i/>
                <w:lang w:eastAsia="ar-SA"/>
              </w:rPr>
              <w:t xml:space="preserve">Выполнение работ в сельской усадьбе на рабочих местах садовника. </w:t>
            </w:r>
          </w:p>
          <w:p w:rsidR="00F40F11" w:rsidRPr="00B012BF" w:rsidRDefault="00F40F11" w:rsidP="00B012BF">
            <w:pPr>
              <w:pStyle w:val="a9"/>
              <w:jc w:val="both"/>
              <w:rPr>
                <w:sz w:val="24"/>
                <w:szCs w:val="24"/>
              </w:rPr>
            </w:pPr>
            <w:r w:rsidRPr="00B012BF">
              <w:rPr>
                <w:sz w:val="24"/>
                <w:szCs w:val="24"/>
              </w:rPr>
              <w:t xml:space="preserve">Ознакомление с производственными требованиями безопасности труда и противопожарной     безопасности.  </w:t>
            </w:r>
          </w:p>
          <w:p w:rsidR="00F40F11" w:rsidRPr="00B012BF" w:rsidRDefault="00F40F11" w:rsidP="00B01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труда, контроль продукции на производственном участке, в бригаде, на рабочем месте.</w:t>
            </w:r>
          </w:p>
          <w:p w:rsidR="00F40F11" w:rsidRPr="00B012BF" w:rsidRDefault="00F40F11" w:rsidP="00B01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хозяйством и опытом внедрения интенсивных технологий организации труда. Инструктаж по  технике безопасности при работе на машинотракторных агрегатах (проверку оформить документально).</w:t>
            </w:r>
          </w:p>
          <w:p w:rsidR="00F40F11" w:rsidRPr="00B012BF" w:rsidRDefault="00F40F11" w:rsidP="00B01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Посев и посадка цветочно-декоративных культур.   </w:t>
            </w:r>
          </w:p>
          <w:p w:rsidR="00F40F11" w:rsidRPr="00B012BF" w:rsidRDefault="00F40F11" w:rsidP="00B01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Предпосевная обработка семян. Формирование гряд. Поделка лунок и борозд. Посев семян. Высадка рассады. </w:t>
            </w:r>
          </w:p>
          <w:p w:rsidR="00F40F11" w:rsidRPr="00B012BF" w:rsidRDefault="00F40F11" w:rsidP="00B012BF">
            <w:pPr>
              <w:pStyle w:val="a9"/>
              <w:jc w:val="both"/>
              <w:rPr>
                <w:sz w:val="24"/>
                <w:szCs w:val="24"/>
              </w:rPr>
            </w:pPr>
            <w:r w:rsidRPr="00B012BF">
              <w:rPr>
                <w:sz w:val="24"/>
                <w:szCs w:val="24"/>
              </w:rPr>
              <w:t xml:space="preserve">Уход за цветочно-декоративными культурами.    </w:t>
            </w:r>
          </w:p>
          <w:p w:rsidR="00F40F11" w:rsidRPr="00B012BF" w:rsidRDefault="00F40F11" w:rsidP="00B01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Прополка. Прореживание. Окучивание. Полив. Рыхление. </w:t>
            </w:r>
          </w:p>
          <w:p w:rsidR="00F40F11" w:rsidRPr="00B012BF" w:rsidRDefault="00F40F11" w:rsidP="00B012BF">
            <w:pPr>
              <w:pStyle w:val="a9"/>
              <w:jc w:val="both"/>
              <w:rPr>
                <w:sz w:val="24"/>
                <w:szCs w:val="24"/>
              </w:rPr>
            </w:pPr>
            <w:r w:rsidRPr="00B012BF">
              <w:rPr>
                <w:sz w:val="24"/>
                <w:szCs w:val="24"/>
              </w:rPr>
              <w:t xml:space="preserve">Работа в плодовом питомнике.  </w:t>
            </w:r>
          </w:p>
          <w:p w:rsidR="00F40F11" w:rsidRPr="00B012BF" w:rsidRDefault="00F40F11" w:rsidP="00B012BF">
            <w:pPr>
              <w:pStyle w:val="a9"/>
              <w:jc w:val="both"/>
              <w:rPr>
                <w:sz w:val="24"/>
                <w:szCs w:val="24"/>
              </w:rPr>
            </w:pPr>
            <w:r w:rsidRPr="00B012BF">
              <w:rPr>
                <w:sz w:val="24"/>
                <w:szCs w:val="24"/>
              </w:rPr>
              <w:lastRenderedPageBreak/>
              <w:t>Ознакомление с организацией плодового питомника. Работы по выращиванию сеянцевых и клоновых подвоев.</w:t>
            </w:r>
          </w:p>
          <w:p w:rsidR="00F40F11" w:rsidRPr="00B012BF" w:rsidRDefault="000A6892" w:rsidP="00B012B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цветочно-декоративным</w:t>
            </w:r>
            <w:r w:rsidR="00F40F11" w:rsidRPr="00B012BF">
              <w:rPr>
                <w:sz w:val="24"/>
                <w:szCs w:val="24"/>
              </w:rPr>
              <w:t xml:space="preserve"> растениями.  </w:t>
            </w:r>
          </w:p>
          <w:p w:rsidR="00F40F11" w:rsidRPr="00B012BF" w:rsidRDefault="00F40F11" w:rsidP="00B012BF">
            <w:pPr>
              <w:pStyle w:val="a9"/>
              <w:jc w:val="both"/>
              <w:rPr>
                <w:sz w:val="24"/>
                <w:szCs w:val="24"/>
              </w:rPr>
            </w:pPr>
            <w:r w:rsidRPr="00B012BF">
              <w:rPr>
                <w:sz w:val="24"/>
                <w:szCs w:val="24"/>
              </w:rPr>
              <w:t>Пред</w:t>
            </w:r>
            <w:r w:rsidR="00C767AD">
              <w:rPr>
                <w:sz w:val="24"/>
                <w:szCs w:val="24"/>
              </w:rPr>
              <w:t xml:space="preserve"> </w:t>
            </w:r>
            <w:r w:rsidRPr="00B012BF">
              <w:rPr>
                <w:sz w:val="24"/>
                <w:szCs w:val="24"/>
              </w:rPr>
              <w:t>посадочная обработка почвы.</w:t>
            </w:r>
            <w:r w:rsidR="000A6892">
              <w:rPr>
                <w:sz w:val="24"/>
                <w:szCs w:val="24"/>
              </w:rPr>
              <w:t xml:space="preserve"> Посадка цветочно-декоративных </w:t>
            </w:r>
            <w:r w:rsidRPr="00B012BF">
              <w:rPr>
                <w:sz w:val="24"/>
                <w:szCs w:val="24"/>
              </w:rPr>
              <w:t xml:space="preserve">культур. </w:t>
            </w:r>
          </w:p>
          <w:p w:rsidR="00F40F11" w:rsidRPr="00B012BF" w:rsidRDefault="00F40F11" w:rsidP="00B012BF">
            <w:pPr>
              <w:pStyle w:val="a9"/>
              <w:jc w:val="both"/>
              <w:rPr>
                <w:sz w:val="24"/>
                <w:szCs w:val="24"/>
              </w:rPr>
            </w:pPr>
            <w:r w:rsidRPr="00B012BF">
              <w:rPr>
                <w:sz w:val="24"/>
                <w:szCs w:val="24"/>
              </w:rPr>
              <w:t xml:space="preserve">Обработка почвы. Внесение удобрений. Уход за цветочно-декоративными </w:t>
            </w:r>
            <w:r w:rsidR="000A6892">
              <w:rPr>
                <w:sz w:val="24"/>
                <w:szCs w:val="24"/>
              </w:rPr>
              <w:t xml:space="preserve"> </w:t>
            </w:r>
            <w:r w:rsidRPr="00B012BF">
              <w:rPr>
                <w:sz w:val="24"/>
                <w:szCs w:val="24"/>
              </w:rPr>
              <w:t>растениями .</w:t>
            </w:r>
          </w:p>
          <w:p w:rsidR="00F40F11" w:rsidRPr="00B012BF" w:rsidRDefault="00F40F11" w:rsidP="00B012BF">
            <w:pPr>
              <w:pStyle w:val="a9"/>
              <w:jc w:val="both"/>
              <w:rPr>
                <w:sz w:val="24"/>
                <w:szCs w:val="24"/>
              </w:rPr>
            </w:pPr>
            <w:r w:rsidRPr="00B012BF">
              <w:rPr>
                <w:sz w:val="24"/>
                <w:szCs w:val="24"/>
              </w:rPr>
              <w:t>Работа в открытом и закрыто</w:t>
            </w:r>
            <w:r w:rsidR="000A6892">
              <w:rPr>
                <w:sz w:val="24"/>
                <w:szCs w:val="24"/>
              </w:rPr>
              <w:t>м грунте</w:t>
            </w:r>
            <w:r w:rsidRPr="00B012BF">
              <w:rPr>
                <w:sz w:val="24"/>
                <w:szCs w:val="24"/>
              </w:rPr>
              <w:t>: посадка, уход.</w:t>
            </w:r>
          </w:p>
          <w:p w:rsidR="00F40F11" w:rsidRPr="00B012BF" w:rsidRDefault="00F40F11" w:rsidP="00B012BF">
            <w:pPr>
              <w:pStyle w:val="a9"/>
              <w:jc w:val="both"/>
              <w:rPr>
                <w:sz w:val="24"/>
                <w:szCs w:val="24"/>
              </w:rPr>
            </w:pPr>
            <w:r w:rsidRPr="00B012BF">
              <w:rPr>
                <w:sz w:val="24"/>
                <w:szCs w:val="24"/>
                <w:lang w:eastAsia="ar-SA"/>
              </w:rPr>
              <w:t>Пред</w:t>
            </w:r>
            <w:r w:rsidR="00C767AD">
              <w:rPr>
                <w:sz w:val="24"/>
                <w:szCs w:val="24"/>
                <w:lang w:eastAsia="ar-SA"/>
              </w:rPr>
              <w:t xml:space="preserve"> </w:t>
            </w:r>
            <w:r w:rsidRPr="00B012BF">
              <w:rPr>
                <w:sz w:val="24"/>
                <w:szCs w:val="24"/>
                <w:lang w:eastAsia="ar-SA"/>
              </w:rPr>
              <w:t>посадочная обработка почвы. Внесение удобрений. Предпосевная обработка семян. Формирование гряд. Поделка лунок и борозд. Посев семян. Высадка рассады</w:t>
            </w:r>
          </w:p>
        </w:tc>
        <w:tc>
          <w:tcPr>
            <w:tcW w:w="1276" w:type="dxa"/>
          </w:tcPr>
          <w:p w:rsidR="00F40F11" w:rsidRPr="00515D4A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540</w:t>
            </w: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B012BF" w:rsidRDefault="00F40F11" w:rsidP="00CE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11" w:rsidRPr="00515D4A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4A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  <w:p w:rsidR="00F40F11" w:rsidRPr="00B012BF" w:rsidRDefault="00F40F11" w:rsidP="00B01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11" w:rsidRPr="00B012BF" w:rsidTr="00A805FE">
        <w:trPr>
          <w:trHeight w:val="435"/>
        </w:trPr>
        <w:tc>
          <w:tcPr>
            <w:tcW w:w="12865" w:type="dxa"/>
            <w:gridSpan w:val="4"/>
          </w:tcPr>
          <w:p w:rsidR="00F40F11" w:rsidRPr="00B012BF" w:rsidRDefault="00F40F11" w:rsidP="00B01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0F11" w:rsidRPr="00B012BF" w:rsidRDefault="00F40F11" w:rsidP="00B01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48C" w:rsidRPr="00B012BF" w:rsidRDefault="00F1448C" w:rsidP="00B01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48C" w:rsidRPr="00B012BF" w:rsidRDefault="00F1448C" w:rsidP="00B01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1DC" w:rsidRPr="00B012BF" w:rsidRDefault="00BA01DC" w:rsidP="00B012BF">
      <w:pPr>
        <w:spacing w:after="0"/>
        <w:rPr>
          <w:rFonts w:ascii="Times New Roman" w:hAnsi="Times New Roman" w:cs="Times New Roman"/>
          <w:sz w:val="24"/>
          <w:szCs w:val="24"/>
        </w:rPr>
        <w:sectPr w:rsidR="00BA01DC" w:rsidRPr="00B012BF">
          <w:pgSz w:w="16838" w:h="11906" w:orient="landscape"/>
          <w:pgMar w:top="709" w:right="1134" w:bottom="765" w:left="992" w:header="720" w:footer="720" w:gutter="0"/>
          <w:cols w:space="720"/>
          <w:docGrid w:linePitch="360"/>
        </w:sectPr>
      </w:pPr>
    </w:p>
    <w:p w:rsidR="0010628D" w:rsidRPr="00B012BF" w:rsidRDefault="00BA01DC" w:rsidP="00B012BF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B012BF">
        <w:rPr>
          <w:b/>
          <w:caps/>
        </w:rPr>
        <w:lastRenderedPageBreak/>
        <w:t>4. условия реализации про</w:t>
      </w:r>
      <w:r w:rsidR="0010628D" w:rsidRPr="00B012BF">
        <w:rPr>
          <w:b/>
          <w:caps/>
        </w:rPr>
        <w:t>граммы ПРОФЕССИОНАЛЬНОГО МОДУЛЯ</w:t>
      </w:r>
    </w:p>
    <w:p w:rsidR="00BA01DC" w:rsidRPr="00E96632" w:rsidRDefault="00BA01DC" w:rsidP="00C25FA6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sz w:val="24"/>
          <w:szCs w:val="24"/>
        </w:rPr>
        <w:t xml:space="preserve">Нормативный срок освоения программы профессиональной подготовки </w:t>
      </w:r>
      <w:r w:rsidR="00E96632">
        <w:rPr>
          <w:rFonts w:ascii="Times New Roman" w:hAnsi="Times New Roman" w:cs="Times New Roman"/>
          <w:sz w:val="24"/>
          <w:szCs w:val="24"/>
        </w:rPr>
        <w:t xml:space="preserve">по </w:t>
      </w:r>
      <w:r w:rsidR="00E96632" w:rsidRPr="00E96632">
        <w:rPr>
          <w:rFonts w:ascii="Times New Roman" w:hAnsi="Times New Roman"/>
          <w:sz w:val="24"/>
          <w:szCs w:val="24"/>
        </w:rPr>
        <w:t>профессии рабочего (должности служащего) 18103 «Садовник»</w:t>
      </w:r>
      <w:r w:rsidR="00C767AD">
        <w:rPr>
          <w:rFonts w:ascii="Times New Roman" w:hAnsi="Times New Roman"/>
          <w:sz w:val="24"/>
          <w:szCs w:val="24"/>
        </w:rPr>
        <w:t xml:space="preserve"> </w:t>
      </w:r>
      <w:r w:rsidR="00E96632" w:rsidRPr="00E96632">
        <w:rPr>
          <w:rFonts w:ascii="Times New Roman" w:hAnsi="Times New Roman"/>
          <w:sz w:val="24"/>
          <w:szCs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общего образования и не достигших двадцати трех лет</w:t>
      </w:r>
      <w:r w:rsidRPr="00B012BF">
        <w:rPr>
          <w:rFonts w:ascii="Times New Roman" w:hAnsi="Times New Roman" w:cs="Times New Roman"/>
          <w:sz w:val="24"/>
          <w:szCs w:val="24"/>
        </w:rPr>
        <w:t xml:space="preserve">, при очной форме обучения составляет 1 год </w:t>
      </w:r>
      <w:r w:rsidR="00F437D7" w:rsidRPr="00B012BF">
        <w:rPr>
          <w:rFonts w:ascii="Times New Roman" w:hAnsi="Times New Roman" w:cs="Times New Roman"/>
          <w:sz w:val="24"/>
          <w:szCs w:val="24"/>
        </w:rPr>
        <w:t>10</w:t>
      </w:r>
      <w:r w:rsidRPr="00B012BF">
        <w:rPr>
          <w:rFonts w:ascii="Times New Roman" w:hAnsi="Times New Roman" w:cs="Times New Roman"/>
          <w:sz w:val="24"/>
          <w:szCs w:val="24"/>
        </w:rPr>
        <w:t xml:space="preserve"> месяцев. </w:t>
      </w:r>
    </w:p>
    <w:p w:rsidR="00BA01DC" w:rsidRPr="00B012BF" w:rsidRDefault="00BA01DC" w:rsidP="00B012BF">
      <w:pPr>
        <w:pBdr>
          <w:bottom w:val="single" w:sz="6" w:space="1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7A0ACE" w:rsidRPr="00C25FA6" w:rsidRDefault="00BA01DC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 xml:space="preserve">Реализация профессионального модуля проводится в учебных кабинетах: агрономии; безопасности жизнедеятельности и охраны труда; </w:t>
      </w:r>
    </w:p>
    <w:p w:rsidR="00BA01DC" w:rsidRPr="00C25FA6" w:rsidRDefault="00BA01DC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 xml:space="preserve">лабораторий: </w:t>
      </w:r>
    </w:p>
    <w:p w:rsidR="00A61F58" w:rsidRPr="00C25FA6" w:rsidRDefault="00BA01DC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технологии производства продукции растениеводств</w:t>
      </w:r>
      <w:r w:rsidR="007A0ACE" w:rsidRPr="00C25FA6">
        <w:rPr>
          <w:rFonts w:ascii="Times New Roman" w:hAnsi="Times New Roman" w:cs="Times New Roman"/>
          <w:sz w:val="24"/>
          <w:szCs w:val="24"/>
        </w:rPr>
        <w:t>а;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механизации сельскохозяйственных работ.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Полигоны: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опытные участки;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учебно-производственное хозяйство.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Спортивный комплекс: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спортивный стадион с элементами полосы препятствий;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место для стрельбы.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Залы: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 xml:space="preserve">библиотека, </w:t>
      </w:r>
      <w:r w:rsidR="007A0ACE" w:rsidRPr="00C25FA6">
        <w:rPr>
          <w:rFonts w:ascii="Times New Roman" w:hAnsi="Times New Roman" w:cs="Times New Roman"/>
          <w:sz w:val="24"/>
          <w:szCs w:val="24"/>
        </w:rPr>
        <w:t>кабинет</w:t>
      </w:r>
      <w:r w:rsidRPr="00C25FA6">
        <w:rPr>
          <w:rFonts w:ascii="Times New Roman" w:hAnsi="Times New Roman" w:cs="Times New Roman"/>
          <w:sz w:val="24"/>
          <w:szCs w:val="24"/>
        </w:rPr>
        <w:t xml:space="preserve"> с выходом в сеть Интернет;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актовый зал.</w:t>
      </w:r>
    </w:p>
    <w:p w:rsidR="00A61F58" w:rsidRPr="00C25FA6" w:rsidRDefault="007A0ACE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Рабочее место преподавателя о</w:t>
      </w:r>
      <w:r w:rsidR="00A61F58" w:rsidRPr="00C25FA6">
        <w:rPr>
          <w:rFonts w:ascii="Times New Roman" w:hAnsi="Times New Roman" w:cs="Times New Roman"/>
          <w:sz w:val="24"/>
          <w:szCs w:val="24"/>
        </w:rPr>
        <w:t>снащен</w:t>
      </w:r>
      <w:r w:rsidRPr="00C25FA6">
        <w:rPr>
          <w:rFonts w:ascii="Times New Roman" w:hAnsi="Times New Roman" w:cs="Times New Roman"/>
          <w:sz w:val="24"/>
          <w:szCs w:val="24"/>
        </w:rPr>
        <w:t>о</w:t>
      </w:r>
      <w:r w:rsidR="00A61F58" w:rsidRPr="00C25FA6">
        <w:rPr>
          <w:rFonts w:ascii="Times New Roman" w:hAnsi="Times New Roman" w:cs="Times New Roman"/>
          <w:sz w:val="24"/>
          <w:szCs w:val="24"/>
        </w:rPr>
        <w:t>: классн</w:t>
      </w:r>
      <w:r w:rsidRPr="00C25FA6">
        <w:rPr>
          <w:rFonts w:ascii="Times New Roman" w:hAnsi="Times New Roman" w:cs="Times New Roman"/>
          <w:sz w:val="24"/>
          <w:szCs w:val="24"/>
        </w:rPr>
        <w:t>ой</w:t>
      </w:r>
      <w:r w:rsidR="00A61F58" w:rsidRPr="00C25FA6">
        <w:rPr>
          <w:rFonts w:ascii="Times New Roman" w:hAnsi="Times New Roman" w:cs="Times New Roman"/>
          <w:sz w:val="24"/>
          <w:szCs w:val="24"/>
        </w:rPr>
        <w:t xml:space="preserve"> доск</w:t>
      </w:r>
      <w:r w:rsidRPr="00C25FA6">
        <w:rPr>
          <w:rFonts w:ascii="Times New Roman" w:hAnsi="Times New Roman" w:cs="Times New Roman"/>
          <w:sz w:val="24"/>
          <w:szCs w:val="24"/>
        </w:rPr>
        <w:t>ой</w:t>
      </w:r>
      <w:r w:rsidR="00A61F58" w:rsidRPr="00C25FA6">
        <w:rPr>
          <w:rFonts w:ascii="Times New Roman" w:hAnsi="Times New Roman" w:cs="Times New Roman"/>
          <w:sz w:val="24"/>
          <w:szCs w:val="24"/>
        </w:rPr>
        <w:t>;</w:t>
      </w:r>
      <w:r w:rsidR="00C767AD">
        <w:rPr>
          <w:rFonts w:ascii="Times New Roman" w:hAnsi="Times New Roman" w:cs="Times New Roman"/>
          <w:sz w:val="24"/>
          <w:szCs w:val="24"/>
        </w:rPr>
        <w:t xml:space="preserve"> </w:t>
      </w:r>
      <w:r w:rsidR="00A61F58" w:rsidRPr="00C25FA6">
        <w:rPr>
          <w:rFonts w:ascii="Times New Roman" w:hAnsi="Times New Roman" w:cs="Times New Roman"/>
          <w:sz w:val="24"/>
          <w:szCs w:val="24"/>
        </w:rPr>
        <w:t>рабочи</w:t>
      </w:r>
      <w:r w:rsidRPr="00C25FA6">
        <w:rPr>
          <w:rFonts w:ascii="Times New Roman" w:hAnsi="Times New Roman" w:cs="Times New Roman"/>
          <w:sz w:val="24"/>
          <w:szCs w:val="24"/>
        </w:rPr>
        <w:t>м</w:t>
      </w:r>
      <w:r w:rsidR="00A61F58" w:rsidRPr="00C25FA6">
        <w:rPr>
          <w:rFonts w:ascii="Times New Roman" w:hAnsi="Times New Roman" w:cs="Times New Roman"/>
          <w:sz w:val="24"/>
          <w:szCs w:val="24"/>
        </w:rPr>
        <w:t xml:space="preserve"> стол</w:t>
      </w:r>
      <w:r w:rsidRPr="00C25FA6">
        <w:rPr>
          <w:rFonts w:ascii="Times New Roman" w:hAnsi="Times New Roman" w:cs="Times New Roman"/>
          <w:sz w:val="24"/>
          <w:szCs w:val="24"/>
        </w:rPr>
        <w:t>ом</w:t>
      </w:r>
      <w:r w:rsidR="00A61F58" w:rsidRPr="00C25FA6">
        <w:rPr>
          <w:rFonts w:ascii="Times New Roman" w:hAnsi="Times New Roman" w:cs="Times New Roman"/>
          <w:sz w:val="24"/>
          <w:szCs w:val="24"/>
        </w:rPr>
        <w:t xml:space="preserve"> преподавателя; стул</w:t>
      </w:r>
      <w:r w:rsidRPr="00C25FA6">
        <w:rPr>
          <w:rFonts w:ascii="Times New Roman" w:hAnsi="Times New Roman" w:cs="Times New Roman"/>
          <w:sz w:val="24"/>
          <w:szCs w:val="24"/>
        </w:rPr>
        <w:t>ом;</w:t>
      </w:r>
      <w:r w:rsidR="00A61F58" w:rsidRPr="00C25FA6">
        <w:rPr>
          <w:rFonts w:ascii="Times New Roman" w:hAnsi="Times New Roman" w:cs="Times New Roman"/>
          <w:sz w:val="24"/>
          <w:szCs w:val="24"/>
        </w:rPr>
        <w:t xml:space="preserve"> аптечк</w:t>
      </w:r>
      <w:r w:rsidRPr="00C25FA6">
        <w:rPr>
          <w:rFonts w:ascii="Times New Roman" w:hAnsi="Times New Roman" w:cs="Times New Roman"/>
          <w:sz w:val="24"/>
          <w:szCs w:val="24"/>
        </w:rPr>
        <w:t>ой</w:t>
      </w:r>
      <w:r w:rsidR="00A61F58" w:rsidRPr="00C25FA6">
        <w:rPr>
          <w:rFonts w:ascii="Times New Roman" w:hAnsi="Times New Roman" w:cs="Times New Roman"/>
          <w:sz w:val="24"/>
          <w:szCs w:val="24"/>
        </w:rPr>
        <w:t>.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Дидактические средства обучения: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- компьютер;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- мультимедиа проектор;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- инструкционные карты;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- технологическая документация;</w:t>
      </w:r>
    </w:p>
    <w:p w:rsidR="00A61F58" w:rsidRPr="00C25FA6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t>- учебная и справочная литература.</w:t>
      </w:r>
    </w:p>
    <w:p w:rsidR="00BA01DC" w:rsidRPr="00C25FA6" w:rsidRDefault="000A6892" w:rsidP="00C25FA6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="00BA01DC" w:rsidRPr="00C25FA6">
        <w:rPr>
          <w:rFonts w:ascii="Times New Roman" w:hAnsi="Times New Roman" w:cs="Times New Roman"/>
          <w:sz w:val="24"/>
          <w:szCs w:val="24"/>
        </w:rPr>
        <w:t>учебн</w:t>
      </w:r>
      <w:r w:rsidR="007A0ACE" w:rsidRPr="00C25FA6">
        <w:rPr>
          <w:rFonts w:ascii="Times New Roman" w:hAnsi="Times New Roman" w:cs="Times New Roman"/>
          <w:sz w:val="24"/>
          <w:szCs w:val="24"/>
        </w:rPr>
        <w:t>ых</w:t>
      </w:r>
      <w:r w:rsidR="00BA01DC" w:rsidRPr="00C25FA6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A0ACE" w:rsidRPr="00C25FA6">
        <w:rPr>
          <w:rFonts w:ascii="Times New Roman" w:hAnsi="Times New Roman" w:cs="Times New Roman"/>
          <w:sz w:val="24"/>
          <w:szCs w:val="24"/>
        </w:rPr>
        <w:t>ов</w:t>
      </w:r>
      <w:r w:rsidR="00BA01DC" w:rsidRPr="00C25FA6">
        <w:rPr>
          <w:rFonts w:ascii="Times New Roman" w:hAnsi="Times New Roman" w:cs="Times New Roman"/>
          <w:sz w:val="24"/>
          <w:szCs w:val="24"/>
        </w:rPr>
        <w:t>, лабораторий и рабочих мест к</w:t>
      </w:r>
      <w:r w:rsidR="00C25FA6">
        <w:rPr>
          <w:rFonts w:ascii="Times New Roman" w:hAnsi="Times New Roman" w:cs="Times New Roman"/>
          <w:sz w:val="24"/>
          <w:szCs w:val="24"/>
        </w:rPr>
        <w:t xml:space="preserve">абинета и лабораторий: </w:t>
      </w:r>
      <w:r w:rsidR="00BA01DC" w:rsidRPr="00C25FA6">
        <w:rPr>
          <w:rFonts w:ascii="Times New Roman" w:hAnsi="Times New Roman" w:cs="Times New Roman"/>
          <w:sz w:val="24"/>
          <w:szCs w:val="24"/>
        </w:rPr>
        <w:t xml:space="preserve">ученические доска, столы и стулья по количеству обучающихся, плакаты, планшеты, шкафы по хранению учебников, муляжей и макетов сельскохозяйственных механизмов и оборудования, планшеты, плакаты, различная посуда для проведения лабораторных и практических работ. </w:t>
      </w:r>
    </w:p>
    <w:p w:rsidR="00BA01DC" w:rsidRPr="00BF5C0C" w:rsidRDefault="00BA01DC" w:rsidP="00B012BF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FA6">
        <w:rPr>
          <w:rFonts w:ascii="Times New Roman" w:hAnsi="Times New Roman" w:cs="Times New Roman"/>
          <w:sz w:val="24"/>
          <w:szCs w:val="24"/>
        </w:rPr>
        <w:lastRenderedPageBreak/>
        <w:t>Реализация профессионального модуля пре</w:t>
      </w:r>
      <w:r w:rsidR="009569F1">
        <w:rPr>
          <w:rFonts w:ascii="Times New Roman" w:hAnsi="Times New Roman" w:cs="Times New Roman"/>
          <w:sz w:val="24"/>
          <w:szCs w:val="24"/>
        </w:rPr>
        <w:t xml:space="preserve">дполагает обязательную учебную </w:t>
      </w:r>
      <w:r w:rsidRPr="00C25FA6">
        <w:rPr>
          <w:rFonts w:ascii="Times New Roman" w:hAnsi="Times New Roman" w:cs="Times New Roman"/>
          <w:sz w:val="24"/>
          <w:szCs w:val="24"/>
        </w:rPr>
        <w:t xml:space="preserve">и </w:t>
      </w:r>
      <w:r w:rsidRPr="00BF5C0C">
        <w:rPr>
          <w:rFonts w:ascii="Times New Roman" w:hAnsi="Times New Roman" w:cs="Times New Roman"/>
          <w:sz w:val="24"/>
          <w:szCs w:val="24"/>
        </w:rPr>
        <w:t xml:space="preserve">производственную практику. </w:t>
      </w:r>
    </w:p>
    <w:p w:rsidR="00A61F58" w:rsidRPr="00BF5C0C" w:rsidRDefault="00A61F58" w:rsidP="00B012BF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0C">
        <w:rPr>
          <w:rFonts w:ascii="Times New Roman" w:hAnsi="Times New Roman" w:cs="Times New Roman"/>
          <w:b/>
          <w:sz w:val="24"/>
          <w:szCs w:val="24"/>
        </w:rPr>
        <w:t>Средства информации: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- правила безопасности труда в лаборатории;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- правила противопожарной безопасности;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- правила поведения </w:t>
      </w:r>
      <w:r w:rsidR="007A0ACE" w:rsidRPr="00BF5C0C">
        <w:rPr>
          <w:rFonts w:ascii="Times New Roman" w:hAnsi="Times New Roman" w:cs="Times New Roman"/>
          <w:sz w:val="24"/>
          <w:szCs w:val="24"/>
        </w:rPr>
        <w:t>об</w:t>
      </w:r>
      <w:r w:rsidRPr="00BF5C0C">
        <w:rPr>
          <w:rFonts w:ascii="Times New Roman" w:hAnsi="Times New Roman" w:cs="Times New Roman"/>
          <w:sz w:val="24"/>
          <w:szCs w:val="24"/>
        </w:rPr>
        <w:t>уча</w:t>
      </w:r>
      <w:r w:rsidR="007A0ACE" w:rsidRPr="00BF5C0C">
        <w:rPr>
          <w:rFonts w:ascii="Times New Roman" w:hAnsi="Times New Roman" w:cs="Times New Roman"/>
          <w:sz w:val="24"/>
          <w:szCs w:val="24"/>
        </w:rPr>
        <w:t>ю</w:t>
      </w:r>
      <w:r w:rsidRPr="00BF5C0C">
        <w:rPr>
          <w:rFonts w:ascii="Times New Roman" w:hAnsi="Times New Roman" w:cs="Times New Roman"/>
          <w:sz w:val="24"/>
          <w:szCs w:val="24"/>
        </w:rPr>
        <w:t>щихся в лаборатории;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- правила оказания доврачебной помощи.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0C">
        <w:rPr>
          <w:rFonts w:ascii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A0ACE" w:rsidRPr="00BF5C0C" w:rsidRDefault="007A0ACE" w:rsidP="00B012BF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0C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</w:t>
      </w:r>
    </w:p>
    <w:p w:rsidR="007A0ACE" w:rsidRPr="00BF5C0C" w:rsidRDefault="007A0ACE" w:rsidP="00B012BF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1. О. Ганечкина, А. Ганечкин «Цветы в вашем доме» М.:Эксмо, 2008 г.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2. Н.А. Комшилов «Практические советы по садоводству», М. Колос 2008 г.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3. Р.П. Кудрявец «Основы агротехники плодовых культур», М.: Просвещение 2001 г.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4. А.С. Лихонин «Комнатное цветоводство» Нижний Новгород изд-во «Времена» 2009 г.</w:t>
      </w:r>
    </w:p>
    <w:p w:rsidR="007C49A5" w:rsidRPr="00BF5C0C" w:rsidRDefault="007C49A5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5</w:t>
      </w:r>
      <w:r w:rsidR="00A61F58" w:rsidRPr="00BF5C0C">
        <w:rPr>
          <w:rFonts w:ascii="Times New Roman" w:hAnsi="Times New Roman" w:cs="Times New Roman"/>
          <w:sz w:val="24"/>
          <w:szCs w:val="24"/>
        </w:rPr>
        <w:t>. И.В. Миловидова «Цветы вокруг нас». Саратов: Приволжское книжное изд-во.</w:t>
      </w:r>
    </w:p>
    <w:p w:rsidR="00A61F58" w:rsidRPr="00BA4BFA" w:rsidRDefault="007C49A5" w:rsidP="00BA4BFA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FA">
        <w:rPr>
          <w:rFonts w:ascii="Times New Roman" w:hAnsi="Times New Roman" w:cs="Times New Roman"/>
          <w:sz w:val="24"/>
          <w:szCs w:val="24"/>
        </w:rPr>
        <w:t>6.</w:t>
      </w:r>
      <w:r w:rsidR="00A61F58" w:rsidRPr="00BF5C0C">
        <w:rPr>
          <w:rFonts w:ascii="Times New Roman" w:hAnsi="Times New Roman" w:cs="Times New Roman"/>
          <w:sz w:val="24"/>
          <w:szCs w:val="24"/>
        </w:rPr>
        <w:t>Интернет-ресурсы</w:t>
      </w:r>
      <w:r w:rsidR="00BD43E5">
        <w:rPr>
          <w:rFonts w:ascii="Times New Roman" w:hAnsi="Times New Roman" w:cs="Times New Roman"/>
          <w:sz w:val="24"/>
          <w:szCs w:val="24"/>
        </w:rPr>
        <w:t xml:space="preserve">: 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61F58" w:rsidRPr="00BA4BFA">
        <w:rPr>
          <w:rFonts w:ascii="Times New Roman" w:hAnsi="Times New Roman" w:cs="Times New Roman"/>
          <w:sz w:val="24"/>
          <w:szCs w:val="24"/>
        </w:rPr>
        <w:t>://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61F58" w:rsidRPr="00BA4BFA">
        <w:rPr>
          <w:rFonts w:ascii="Times New Roman" w:hAnsi="Times New Roman" w:cs="Times New Roman"/>
          <w:sz w:val="24"/>
          <w:szCs w:val="24"/>
        </w:rPr>
        <w:t>.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greenzvet</w:t>
      </w:r>
      <w:r w:rsidR="00A61F58" w:rsidRPr="00BA4BFA">
        <w:rPr>
          <w:rFonts w:ascii="Times New Roman" w:hAnsi="Times New Roman" w:cs="Times New Roman"/>
          <w:sz w:val="24"/>
          <w:szCs w:val="24"/>
        </w:rPr>
        <w:t>.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61F58" w:rsidRPr="00BA4BFA">
        <w:rPr>
          <w:rFonts w:ascii="Times New Roman" w:hAnsi="Times New Roman" w:cs="Times New Roman"/>
          <w:sz w:val="24"/>
          <w:szCs w:val="24"/>
        </w:rPr>
        <w:t>/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pages</w:t>
      </w:r>
      <w:r w:rsidR="00A61F58" w:rsidRPr="00BA4BFA">
        <w:rPr>
          <w:rFonts w:ascii="Times New Roman" w:hAnsi="Times New Roman" w:cs="Times New Roman"/>
          <w:sz w:val="24"/>
          <w:szCs w:val="24"/>
        </w:rPr>
        <w:t>/;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61F58" w:rsidRPr="00BA4BFA">
        <w:rPr>
          <w:rFonts w:ascii="Times New Roman" w:hAnsi="Times New Roman" w:cs="Times New Roman"/>
          <w:sz w:val="24"/>
          <w:szCs w:val="24"/>
        </w:rPr>
        <w:t>://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61F58" w:rsidRPr="00BA4BFA">
        <w:rPr>
          <w:rFonts w:ascii="Times New Roman" w:hAnsi="Times New Roman" w:cs="Times New Roman"/>
          <w:sz w:val="24"/>
          <w:szCs w:val="24"/>
        </w:rPr>
        <w:t>.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Greenzvet</w:t>
      </w:r>
      <w:r w:rsidR="00A61F58" w:rsidRPr="00BA4BFA">
        <w:rPr>
          <w:rFonts w:ascii="Times New Roman" w:hAnsi="Times New Roman" w:cs="Times New Roman"/>
          <w:sz w:val="24"/>
          <w:szCs w:val="24"/>
        </w:rPr>
        <w:t>.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61F58" w:rsidRPr="00BA4BFA">
        <w:rPr>
          <w:rFonts w:ascii="Times New Roman" w:hAnsi="Times New Roman" w:cs="Times New Roman"/>
          <w:sz w:val="24"/>
          <w:szCs w:val="24"/>
        </w:rPr>
        <w:t xml:space="preserve">/; 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61F58" w:rsidRPr="00BA4BFA">
        <w:rPr>
          <w:rFonts w:ascii="Times New Roman" w:hAnsi="Times New Roman" w:cs="Times New Roman"/>
          <w:sz w:val="24"/>
          <w:szCs w:val="24"/>
        </w:rPr>
        <w:t>://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61F58" w:rsidRPr="00BA4BFA">
        <w:rPr>
          <w:rFonts w:ascii="Times New Roman" w:hAnsi="Times New Roman" w:cs="Times New Roman"/>
          <w:sz w:val="24"/>
          <w:szCs w:val="24"/>
        </w:rPr>
        <w:t>.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ortech</w:t>
      </w:r>
      <w:r w:rsidR="00A61F58" w:rsidRPr="00BA4BFA">
        <w:rPr>
          <w:rFonts w:ascii="Times New Roman" w:hAnsi="Times New Roman" w:cs="Times New Roman"/>
          <w:sz w:val="24"/>
          <w:szCs w:val="24"/>
        </w:rPr>
        <w:t>.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61F58" w:rsidRPr="00BA4BFA">
        <w:rPr>
          <w:rFonts w:ascii="Times New Roman" w:hAnsi="Times New Roman" w:cs="Times New Roman"/>
          <w:sz w:val="24"/>
          <w:szCs w:val="24"/>
        </w:rPr>
        <w:t xml:space="preserve">/; 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agrosoyuz</w:t>
      </w:r>
      <w:r w:rsidR="00A61F58" w:rsidRPr="00BA4BFA">
        <w:rPr>
          <w:rFonts w:ascii="Times New Roman" w:hAnsi="Times New Roman" w:cs="Times New Roman"/>
          <w:sz w:val="24"/>
          <w:szCs w:val="24"/>
        </w:rPr>
        <w:t>.</w:t>
      </w:r>
      <w:r w:rsidR="00A61F58" w:rsidRPr="00BA4BFA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61F58" w:rsidRPr="00BA4BFA">
        <w:rPr>
          <w:rFonts w:ascii="Times New Roman" w:hAnsi="Times New Roman" w:cs="Times New Roman"/>
          <w:sz w:val="24"/>
          <w:szCs w:val="24"/>
        </w:rPr>
        <w:t>;</w:t>
      </w:r>
    </w:p>
    <w:p w:rsidR="00A61F58" w:rsidRPr="00BF5C0C" w:rsidRDefault="007C49A5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7</w:t>
      </w:r>
      <w:r w:rsidR="00A61F58" w:rsidRPr="00BF5C0C">
        <w:rPr>
          <w:rFonts w:ascii="Times New Roman" w:hAnsi="Times New Roman" w:cs="Times New Roman"/>
          <w:sz w:val="24"/>
          <w:szCs w:val="24"/>
        </w:rPr>
        <w:t>.  Журнал «Моя усадьба» 2010-2011 гг. М.: №1-12, 2012г.</w:t>
      </w:r>
    </w:p>
    <w:p w:rsidR="00A61F58" w:rsidRPr="00BF5C0C" w:rsidRDefault="007C49A5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8.</w:t>
      </w:r>
      <w:r w:rsidR="00A61F58" w:rsidRPr="00BF5C0C">
        <w:rPr>
          <w:rFonts w:ascii="Times New Roman" w:hAnsi="Times New Roman" w:cs="Times New Roman"/>
          <w:sz w:val="24"/>
          <w:szCs w:val="24"/>
        </w:rPr>
        <w:t xml:space="preserve"> Журнал «</w:t>
      </w:r>
      <w:r w:rsidRPr="00BF5C0C">
        <w:rPr>
          <w:rFonts w:ascii="Times New Roman" w:hAnsi="Times New Roman" w:cs="Times New Roman"/>
          <w:sz w:val="24"/>
          <w:szCs w:val="24"/>
        </w:rPr>
        <w:t>Цветоводство</w:t>
      </w:r>
      <w:r w:rsidR="00A61F58" w:rsidRPr="00BF5C0C">
        <w:rPr>
          <w:rFonts w:ascii="Times New Roman" w:hAnsi="Times New Roman" w:cs="Times New Roman"/>
          <w:sz w:val="24"/>
          <w:szCs w:val="24"/>
        </w:rPr>
        <w:t>» 2010 -2011 гг.  М.: №1-12. 2012г.</w:t>
      </w:r>
    </w:p>
    <w:p w:rsidR="007639C3" w:rsidRPr="00BF5C0C" w:rsidRDefault="007639C3" w:rsidP="00B0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C0C">
        <w:rPr>
          <w:rFonts w:ascii="Times New Roman" w:hAnsi="Times New Roman" w:cs="Times New Roman"/>
          <w:bCs/>
          <w:sz w:val="24"/>
          <w:szCs w:val="24"/>
        </w:rPr>
        <w:t>Стандарты, техническая документация.</w:t>
      </w:r>
    </w:p>
    <w:p w:rsidR="00BA4BFA" w:rsidRDefault="00BA4BFA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C0C">
        <w:rPr>
          <w:rFonts w:ascii="Times New Roman" w:hAnsi="Times New Roman" w:cs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8A3CD4" w:rsidRPr="00BF5C0C" w:rsidRDefault="000A6892" w:rsidP="00B01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="008A3CD4" w:rsidRPr="00BF5C0C">
        <w:rPr>
          <w:rFonts w:ascii="Times New Roman" w:hAnsi="Times New Roman" w:cs="Times New Roman"/>
          <w:sz w:val="24"/>
          <w:szCs w:val="24"/>
        </w:rPr>
        <w:t xml:space="preserve"> в </w:t>
      </w:r>
      <w:r w:rsidR="00A55341" w:rsidRPr="00BF5C0C">
        <w:rPr>
          <w:rFonts w:ascii="Times New Roman" w:hAnsi="Times New Roman" w:cs="Times New Roman"/>
          <w:sz w:val="24"/>
          <w:szCs w:val="24"/>
        </w:rPr>
        <w:t>Фершампенуазском</w:t>
      </w:r>
      <w:r w:rsidR="008A3CD4" w:rsidRPr="00BF5C0C">
        <w:rPr>
          <w:rFonts w:ascii="Times New Roman" w:hAnsi="Times New Roman" w:cs="Times New Roman"/>
          <w:sz w:val="24"/>
          <w:szCs w:val="24"/>
        </w:rPr>
        <w:t xml:space="preserve"> филиале ГБ</w:t>
      </w:r>
      <w:r w:rsidR="0003696E" w:rsidRPr="00BF5C0C">
        <w:rPr>
          <w:rFonts w:ascii="Times New Roman" w:hAnsi="Times New Roman" w:cs="Times New Roman"/>
          <w:sz w:val="24"/>
          <w:szCs w:val="24"/>
        </w:rPr>
        <w:t>П</w:t>
      </w:r>
      <w:r w:rsidR="008A3CD4" w:rsidRPr="00BF5C0C">
        <w:rPr>
          <w:rFonts w:ascii="Times New Roman" w:hAnsi="Times New Roman" w:cs="Times New Roman"/>
          <w:sz w:val="24"/>
          <w:szCs w:val="24"/>
        </w:rPr>
        <w:t>ОУ «ВАТТ-ККК» строится с учетом возрастных и индивидуальных особенностей обучающихся.</w:t>
      </w:r>
    </w:p>
    <w:p w:rsidR="008A3CD4" w:rsidRPr="00BF5C0C" w:rsidRDefault="000A6892" w:rsidP="00B012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аудиторных занятий</w:t>
      </w:r>
      <w:r w:rsidR="008A3CD4" w:rsidRPr="00BF5C0C">
        <w:rPr>
          <w:rFonts w:ascii="Times New Roman" w:hAnsi="Times New Roman" w:cs="Times New Roman"/>
          <w:sz w:val="24"/>
          <w:szCs w:val="24"/>
        </w:rPr>
        <w:t xml:space="preserve"> теоретического обучения академический час установлен продолжительностью 45 минут, для учебной практики (производственного обучения) - 6 часов. Продолжительность перемен - 10 минут между уроками и парами уроков. Время обеденного перерыва составляет </w:t>
      </w:r>
      <w:r w:rsidR="00BF5C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минут.   Наполняемость</w:t>
      </w:r>
      <w:r w:rsidR="008A3CD4" w:rsidRPr="00BF5C0C">
        <w:rPr>
          <w:rFonts w:ascii="Times New Roman" w:hAnsi="Times New Roman" w:cs="Times New Roman"/>
          <w:sz w:val="24"/>
          <w:szCs w:val="24"/>
        </w:rPr>
        <w:t xml:space="preserve"> учебных групп на занятиях теоретического обучения составляет не менее 1</w:t>
      </w:r>
      <w:r w:rsidR="00BF5C0C">
        <w:rPr>
          <w:rFonts w:ascii="Times New Roman" w:hAnsi="Times New Roman" w:cs="Times New Roman"/>
          <w:sz w:val="24"/>
          <w:szCs w:val="24"/>
        </w:rPr>
        <w:t>0</w:t>
      </w:r>
      <w:r w:rsidR="008A3CD4" w:rsidRPr="00BF5C0C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8A3CD4" w:rsidRPr="00BF5C0C" w:rsidRDefault="008A3CD4" w:rsidP="00B012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Продолжительность учебной недели - 5 дней.</w:t>
      </w:r>
    </w:p>
    <w:p w:rsidR="008A3CD4" w:rsidRPr="00BF5C0C" w:rsidRDefault="008A3CD4" w:rsidP="00B012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Качество освоения учебной программы обучающихся оценивается в баллах: "5"- отлично, "4"- хорошо, "3" - удовлетворительно, "2" - неудовлетворительно. Оценка ставится п</w:t>
      </w:r>
      <w:r w:rsidR="000A6892">
        <w:rPr>
          <w:rFonts w:ascii="Times New Roman" w:hAnsi="Times New Roman" w:cs="Times New Roman"/>
          <w:sz w:val="24"/>
          <w:szCs w:val="24"/>
        </w:rPr>
        <w:t>о итогам текущей, промежуточной</w:t>
      </w:r>
      <w:r w:rsidRPr="00BF5C0C">
        <w:rPr>
          <w:rFonts w:ascii="Times New Roman" w:hAnsi="Times New Roman" w:cs="Times New Roman"/>
          <w:sz w:val="24"/>
          <w:szCs w:val="24"/>
        </w:rPr>
        <w:t xml:space="preserve"> и итоговой аттестации.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lastRenderedPageBreak/>
        <w:t>Организация образовательного процесса осуществляется в соответстви</w:t>
      </w:r>
      <w:r w:rsidR="000A6892">
        <w:rPr>
          <w:rFonts w:ascii="Times New Roman" w:hAnsi="Times New Roman" w:cs="Times New Roman"/>
          <w:sz w:val="24"/>
          <w:szCs w:val="24"/>
        </w:rPr>
        <w:t xml:space="preserve">и с </w:t>
      </w:r>
      <w:r w:rsidRPr="00BF5C0C">
        <w:rPr>
          <w:rFonts w:ascii="Times New Roman" w:hAnsi="Times New Roman" w:cs="Times New Roman"/>
          <w:sz w:val="24"/>
          <w:szCs w:val="24"/>
        </w:rPr>
        <w:t>перечнем профессий</w:t>
      </w:r>
      <w:r w:rsidR="00C767AD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Федеральным государственным образовательным стандартом среднего профессионального образования (для лиц, имеющих ограничения в развитии).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Программа профессионального модуля обеспечивается учебно-методической документацией.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Максимальный объем аудиторной учебной нагрузки составляет 3</w:t>
      </w:r>
      <w:r w:rsidR="008A3CD4" w:rsidRPr="00BF5C0C">
        <w:rPr>
          <w:rFonts w:ascii="Times New Roman" w:hAnsi="Times New Roman" w:cs="Times New Roman"/>
          <w:sz w:val="24"/>
          <w:szCs w:val="24"/>
        </w:rPr>
        <w:t>0</w:t>
      </w:r>
      <w:r w:rsidRPr="00BF5C0C">
        <w:rPr>
          <w:rFonts w:ascii="Times New Roman" w:hAnsi="Times New Roman" w:cs="Times New Roman"/>
          <w:sz w:val="24"/>
          <w:szCs w:val="24"/>
        </w:rPr>
        <w:t xml:space="preserve"> академических часов в неделю.</w:t>
      </w:r>
      <w:r w:rsidR="00C767AD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Внеаудиторная работа (самостоятельная подготовка) обучающихся</w:t>
      </w:r>
      <w:r w:rsidR="00C767AD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не предусмотрена требованиями Сан</w:t>
      </w:r>
      <w:r w:rsidR="00C767AD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Пин.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Консультации для обучающихся проводятся в объеме</w:t>
      </w:r>
      <w:r w:rsidR="00C767AD">
        <w:rPr>
          <w:rFonts w:ascii="Times New Roman" w:hAnsi="Times New Roman" w:cs="Times New Roman"/>
          <w:sz w:val="24"/>
          <w:szCs w:val="24"/>
        </w:rPr>
        <w:t xml:space="preserve"> </w:t>
      </w:r>
      <w:r w:rsidR="008A3CD4" w:rsidRPr="00BF5C0C">
        <w:rPr>
          <w:rFonts w:ascii="Times New Roman" w:hAnsi="Times New Roman" w:cs="Times New Roman"/>
          <w:sz w:val="24"/>
          <w:szCs w:val="24"/>
        </w:rPr>
        <w:t>по 50</w:t>
      </w:r>
      <w:r w:rsidRPr="00BF5C0C">
        <w:rPr>
          <w:rFonts w:ascii="Times New Roman" w:hAnsi="Times New Roman" w:cs="Times New Roman"/>
          <w:sz w:val="24"/>
          <w:szCs w:val="24"/>
        </w:rPr>
        <w:t xml:space="preserve"> часов на учебную группу</w:t>
      </w:r>
      <w:r w:rsidR="008A3CD4" w:rsidRPr="00BF5C0C">
        <w:rPr>
          <w:rFonts w:ascii="Times New Roman" w:hAnsi="Times New Roman" w:cs="Times New Roman"/>
          <w:sz w:val="24"/>
          <w:szCs w:val="24"/>
        </w:rPr>
        <w:t xml:space="preserve"> за каждый год обучения</w:t>
      </w:r>
      <w:r w:rsidRPr="00BF5C0C">
        <w:rPr>
          <w:rFonts w:ascii="Times New Roman" w:hAnsi="Times New Roman" w:cs="Times New Roman"/>
          <w:sz w:val="24"/>
          <w:szCs w:val="24"/>
        </w:rPr>
        <w:t>. Форма проведений консультаций (групповые, индивидуальные, письменные, устные) определяются образовательным учреждением.</w:t>
      </w:r>
    </w:p>
    <w:p w:rsidR="008A3CD4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Изучению ПМ</w:t>
      </w:r>
      <w:r w:rsidR="00725E48">
        <w:rPr>
          <w:rFonts w:ascii="Times New Roman" w:hAnsi="Times New Roman" w:cs="Times New Roman"/>
          <w:sz w:val="24"/>
          <w:szCs w:val="24"/>
        </w:rPr>
        <w:t>.</w:t>
      </w:r>
      <w:r w:rsidRPr="00BF5C0C">
        <w:rPr>
          <w:rFonts w:ascii="Times New Roman" w:hAnsi="Times New Roman" w:cs="Times New Roman"/>
          <w:sz w:val="24"/>
          <w:szCs w:val="24"/>
        </w:rPr>
        <w:t xml:space="preserve">01. </w:t>
      </w:r>
      <w:r w:rsidRPr="00BF5C0C">
        <w:rPr>
          <w:rFonts w:ascii="Times New Roman" w:hAnsi="Times New Roman" w:cs="Times New Roman"/>
          <w:bCs/>
          <w:sz w:val="24"/>
          <w:szCs w:val="24"/>
        </w:rPr>
        <w:t>Выращивание цветочно-декоративных культур в открытом и защищенном грунте</w:t>
      </w:r>
      <w:r w:rsidR="00C767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предшествует освоение следующих учебных дисциплин:</w:t>
      </w:r>
    </w:p>
    <w:p w:rsidR="008A3CD4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ОП. 01 Культура и психология профессионального общения; </w:t>
      </w:r>
    </w:p>
    <w:p w:rsidR="008A3CD4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ОП. 02 Охрана труда; </w:t>
      </w:r>
    </w:p>
    <w:p w:rsidR="008A3CD4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ОП.03 Ботаника; </w:t>
      </w:r>
    </w:p>
    <w:p w:rsidR="008A3CD4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ОП.04 Основы агрономии; </w:t>
      </w:r>
    </w:p>
    <w:p w:rsidR="008A3CD4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ОП.05 Безопасность жизнедеятельности;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МДК 01.01. Технология выращивания </w:t>
      </w:r>
      <w:r w:rsidRPr="00BF5C0C">
        <w:rPr>
          <w:rFonts w:ascii="Times New Roman" w:hAnsi="Times New Roman" w:cs="Times New Roman"/>
          <w:bCs/>
          <w:sz w:val="24"/>
          <w:szCs w:val="24"/>
        </w:rPr>
        <w:t>цветочно-декоративных культур в открытом и защищенном грунте.</w:t>
      </w:r>
    </w:p>
    <w:p w:rsidR="008A3CD4" w:rsidRPr="00BF5C0C" w:rsidRDefault="008A3CD4" w:rsidP="00B01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Общая продолжительность каникул составляет   13 недель. По дисциплине "Физическая культура"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  секциях).</w:t>
      </w:r>
    </w:p>
    <w:p w:rsidR="008A3CD4" w:rsidRPr="00BF5C0C" w:rsidRDefault="008A3CD4" w:rsidP="00B01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Для групп девушек   70 процентов учебного времени дисциплины "Безопасность жизнедеятельности", отведенного на изучение основ военной службы, отведено на освоение основ медицинских знаний и оказания первой медицинской помощи.</w:t>
      </w:r>
    </w:p>
    <w:p w:rsidR="008A3CD4" w:rsidRPr="00BF5C0C" w:rsidRDefault="008A3CD4" w:rsidP="00B012BF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Нормативный срок освоения основной профессиональной образовательной программы профессиональной подготовки квалифицированных рабочих из числа граждан с ограниченными возможностями здоровья, не имеющих основного общего образования, при очной форме обучения составляет    </w:t>
      </w:r>
    </w:p>
    <w:p w:rsidR="008A3CD4" w:rsidRPr="00BF5C0C" w:rsidRDefault="008A3CD4" w:rsidP="00B012BF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    теоретическое обучение (при обязательной  </w:t>
      </w:r>
      <w:r w:rsidR="000A6892">
        <w:rPr>
          <w:rFonts w:ascii="Times New Roman" w:hAnsi="Times New Roman" w:cs="Times New Roman"/>
          <w:sz w:val="24"/>
          <w:szCs w:val="24"/>
        </w:rPr>
        <w:t xml:space="preserve">    учебной нагрузке 30 часов в </w:t>
      </w:r>
      <w:r w:rsidRPr="00BF5C0C">
        <w:rPr>
          <w:rFonts w:ascii="Times New Roman" w:hAnsi="Times New Roman" w:cs="Times New Roman"/>
          <w:sz w:val="24"/>
          <w:szCs w:val="24"/>
        </w:rPr>
        <w:t>неделю)                                                                   5</w:t>
      </w:r>
      <w:r w:rsidR="00136CFF" w:rsidRPr="00BF5C0C">
        <w:rPr>
          <w:rFonts w:ascii="Times New Roman" w:hAnsi="Times New Roman" w:cs="Times New Roman"/>
          <w:sz w:val="24"/>
          <w:szCs w:val="24"/>
        </w:rPr>
        <w:t>7</w:t>
      </w:r>
      <w:r w:rsidRPr="00BF5C0C">
        <w:rPr>
          <w:rFonts w:ascii="Times New Roman" w:hAnsi="Times New Roman" w:cs="Times New Roman"/>
          <w:sz w:val="24"/>
          <w:szCs w:val="24"/>
        </w:rPr>
        <w:t xml:space="preserve"> нед</w:t>
      </w:r>
      <w:r w:rsidR="00DB67C2" w:rsidRPr="00BF5C0C">
        <w:rPr>
          <w:rFonts w:ascii="Times New Roman" w:hAnsi="Times New Roman" w:cs="Times New Roman"/>
          <w:sz w:val="24"/>
          <w:szCs w:val="24"/>
        </w:rPr>
        <w:t>ел</w:t>
      </w:r>
      <w:r w:rsidR="00136CFF" w:rsidRPr="00BF5C0C">
        <w:rPr>
          <w:rFonts w:ascii="Times New Roman" w:hAnsi="Times New Roman" w:cs="Times New Roman"/>
          <w:sz w:val="24"/>
          <w:szCs w:val="24"/>
        </w:rPr>
        <w:t>ь</w:t>
      </w:r>
    </w:p>
    <w:p w:rsidR="008A3CD4" w:rsidRPr="00BF5C0C" w:rsidRDefault="008A3CD4" w:rsidP="00B012BF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   промежуточная аттестация                                 1 нед</w:t>
      </w:r>
      <w:r w:rsidR="00DB67C2" w:rsidRPr="00BF5C0C">
        <w:rPr>
          <w:rFonts w:ascii="Times New Roman" w:hAnsi="Times New Roman" w:cs="Times New Roman"/>
          <w:sz w:val="24"/>
          <w:szCs w:val="24"/>
        </w:rPr>
        <w:t>еля</w:t>
      </w:r>
    </w:p>
    <w:p w:rsidR="008A3CD4" w:rsidRPr="00BF5C0C" w:rsidRDefault="008A3CD4" w:rsidP="00B012BF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lastRenderedPageBreak/>
        <w:t xml:space="preserve">    итоговая (государственная) аттестация             2 нед</w:t>
      </w:r>
      <w:r w:rsidR="00DB67C2" w:rsidRPr="00BF5C0C">
        <w:rPr>
          <w:rFonts w:ascii="Times New Roman" w:hAnsi="Times New Roman" w:cs="Times New Roman"/>
          <w:sz w:val="24"/>
          <w:szCs w:val="24"/>
        </w:rPr>
        <w:t>ели</w:t>
      </w:r>
    </w:p>
    <w:p w:rsidR="008A3CD4" w:rsidRPr="00BF5C0C" w:rsidRDefault="008A3CD4" w:rsidP="00B012BF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   каникулярное время                                          </w:t>
      </w:r>
      <w:r w:rsidR="00DB67C2" w:rsidRPr="00BF5C0C">
        <w:rPr>
          <w:rFonts w:ascii="Times New Roman" w:hAnsi="Times New Roman" w:cs="Times New Roman"/>
          <w:sz w:val="24"/>
          <w:szCs w:val="24"/>
        </w:rPr>
        <w:t xml:space="preserve"> 13</w:t>
      </w:r>
      <w:r w:rsidRPr="00BF5C0C">
        <w:rPr>
          <w:rFonts w:ascii="Times New Roman" w:hAnsi="Times New Roman" w:cs="Times New Roman"/>
          <w:sz w:val="24"/>
          <w:szCs w:val="24"/>
        </w:rPr>
        <w:t xml:space="preserve"> нед</w:t>
      </w:r>
      <w:r w:rsidR="00DB67C2" w:rsidRPr="00BF5C0C">
        <w:rPr>
          <w:rFonts w:ascii="Times New Roman" w:hAnsi="Times New Roman" w:cs="Times New Roman"/>
          <w:sz w:val="24"/>
          <w:szCs w:val="24"/>
        </w:rPr>
        <w:t>ель</w:t>
      </w:r>
      <w:r w:rsidRPr="00BF5C0C">
        <w:rPr>
          <w:rFonts w:ascii="Times New Roman" w:hAnsi="Times New Roman" w:cs="Times New Roman"/>
          <w:sz w:val="24"/>
          <w:szCs w:val="24"/>
        </w:rPr>
        <w:t>.</w:t>
      </w:r>
    </w:p>
    <w:p w:rsidR="007E4A45" w:rsidRPr="00BF5C0C" w:rsidRDefault="008A3CD4" w:rsidP="00BF5C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Практика (учебная (производственное обучение) и производственная) является обязательной при реализации ОПОП. Она представляет собой вид учебных занятий, обеспечивающих практико-ориентированную подготовку обучающихся. </w:t>
      </w:r>
      <w:r w:rsidR="00136CFF" w:rsidRPr="00BF5C0C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</w:t>
      </w:r>
      <w:r w:rsidR="00136CFF" w:rsidRPr="00BF5C0C">
        <w:rPr>
          <w:rFonts w:ascii="Times New Roman" w:hAnsi="Times New Roman"/>
          <w:sz w:val="24"/>
          <w:szCs w:val="24"/>
        </w:rPr>
        <w:t>как на приусадебном участке, так и в теплице</w:t>
      </w:r>
      <w:r w:rsidR="00136CFF" w:rsidRPr="00BF5C0C">
        <w:rPr>
          <w:rFonts w:ascii="Times New Roman" w:hAnsi="Times New Roman" w:cs="Times New Roman"/>
          <w:sz w:val="24"/>
          <w:szCs w:val="24"/>
        </w:rPr>
        <w:t>.</w:t>
      </w:r>
      <w:r w:rsidR="00C767AD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Производственная практика   проводится на пр</w:t>
      </w:r>
      <w:r w:rsidR="003E0619" w:rsidRPr="00BF5C0C">
        <w:rPr>
          <w:rFonts w:ascii="Times New Roman" w:hAnsi="Times New Roman" w:cs="Times New Roman"/>
          <w:sz w:val="24"/>
          <w:szCs w:val="24"/>
        </w:rPr>
        <w:t>едприятиях социальных партнеров Нагайбакского района</w:t>
      </w:r>
      <w:r w:rsidR="00DB1F0C" w:rsidRPr="00BF5C0C">
        <w:rPr>
          <w:rFonts w:ascii="Times New Roman" w:hAnsi="Times New Roman" w:cs="Times New Roman"/>
          <w:sz w:val="24"/>
          <w:szCs w:val="24"/>
        </w:rPr>
        <w:t>,</w:t>
      </w:r>
      <w:r w:rsidRPr="00BF5C0C">
        <w:rPr>
          <w:rFonts w:ascii="Times New Roman" w:hAnsi="Times New Roman" w:cs="Times New Roman"/>
          <w:sz w:val="24"/>
          <w:szCs w:val="24"/>
        </w:rPr>
        <w:t xml:space="preserve"> направление деятельности которых соответствует</w:t>
      </w:r>
      <w:r w:rsidR="003E0619" w:rsidRPr="00BF5C0C">
        <w:rPr>
          <w:rFonts w:ascii="Times New Roman" w:hAnsi="Times New Roman" w:cs="Times New Roman"/>
          <w:sz w:val="24"/>
          <w:szCs w:val="24"/>
        </w:rPr>
        <w:t xml:space="preserve"> профилю подготовки обучающихся.</w:t>
      </w:r>
      <w:r w:rsidR="000A6892">
        <w:rPr>
          <w:rFonts w:ascii="Times New Roman" w:hAnsi="Times New Roman" w:cs="Times New Roman"/>
          <w:sz w:val="24"/>
          <w:szCs w:val="24"/>
        </w:rPr>
        <w:t xml:space="preserve"> По окончании практики </w:t>
      </w:r>
      <w:r w:rsidRPr="00BF5C0C">
        <w:rPr>
          <w:rFonts w:ascii="Times New Roman" w:hAnsi="Times New Roman" w:cs="Times New Roman"/>
          <w:sz w:val="24"/>
          <w:szCs w:val="24"/>
        </w:rPr>
        <w:t xml:space="preserve">обучающиеся сдают отчет о проведенной практике руководителю практики. </w:t>
      </w:r>
      <w:r w:rsidR="007E4A45" w:rsidRPr="00BF5C0C">
        <w:rPr>
          <w:rFonts w:ascii="Times New Roman" w:hAnsi="Times New Roman" w:cs="Times New Roman"/>
          <w:color w:val="000000"/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 в пределах профессионального стандарта по профессии «Садовник».</w:t>
      </w:r>
    </w:p>
    <w:p w:rsidR="008A3CD4" w:rsidRPr="00BF5C0C" w:rsidRDefault="008A3CD4" w:rsidP="00B01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Для аттестации обучающихся на соответствие их персональных достижений требованиям соответствующей ППКРС разрабатываются    конкретные формы и процедуры текущего контроля знаний, промежуточной и итоговой аттестации по каждой учебной дисциплине и профессиональному модулю   самостоятельно каждым педагогическим работником и доводятся до сведения обучающихся в течение первых двух месяцев от начала обучения. Созданные фонды оценочных средств позволяют оценить   освоенные компетенции (общие и профессиональные).</w:t>
      </w:r>
    </w:p>
    <w:p w:rsidR="008A3CD4" w:rsidRPr="00BF5C0C" w:rsidRDefault="008A3CD4" w:rsidP="00B01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    Оценочные материалы для государственной (итоговой) аттестации разрабатываются и утверждаются образовательн</w:t>
      </w:r>
      <w:r w:rsidR="008802C3" w:rsidRPr="00BF5C0C">
        <w:rPr>
          <w:rFonts w:ascii="Times New Roman" w:hAnsi="Times New Roman" w:cs="Times New Roman"/>
          <w:sz w:val="24"/>
          <w:szCs w:val="24"/>
        </w:rPr>
        <w:t>ой</w:t>
      </w:r>
      <w:r w:rsidR="00C767AD">
        <w:rPr>
          <w:rFonts w:ascii="Times New Roman" w:hAnsi="Times New Roman" w:cs="Times New Roman"/>
          <w:sz w:val="24"/>
          <w:szCs w:val="24"/>
        </w:rPr>
        <w:t xml:space="preserve"> </w:t>
      </w:r>
      <w:r w:rsidR="008802C3" w:rsidRPr="00BF5C0C">
        <w:rPr>
          <w:rFonts w:ascii="Times New Roman" w:hAnsi="Times New Roman" w:cs="Times New Roman"/>
          <w:sz w:val="24"/>
          <w:szCs w:val="24"/>
        </w:rPr>
        <w:t>организацией</w:t>
      </w:r>
      <w:r w:rsidRPr="00BF5C0C">
        <w:rPr>
          <w:rFonts w:ascii="Times New Roman" w:hAnsi="Times New Roman" w:cs="Times New Roman"/>
          <w:sz w:val="24"/>
          <w:szCs w:val="24"/>
        </w:rPr>
        <w:t xml:space="preserve"> после предварительного положительн</w:t>
      </w:r>
      <w:r w:rsidR="000A6892">
        <w:rPr>
          <w:rFonts w:ascii="Times New Roman" w:hAnsi="Times New Roman" w:cs="Times New Roman"/>
          <w:sz w:val="24"/>
          <w:szCs w:val="24"/>
        </w:rPr>
        <w:t xml:space="preserve">ого заключения работодателей и </w:t>
      </w:r>
      <w:r w:rsidRPr="00BF5C0C">
        <w:rPr>
          <w:rFonts w:ascii="Times New Roman" w:hAnsi="Times New Roman" w:cs="Times New Roman"/>
          <w:sz w:val="24"/>
          <w:szCs w:val="24"/>
        </w:rPr>
        <w:t>прохождения экспертизы Чел</w:t>
      </w:r>
      <w:r w:rsidR="00C767AD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ИРПО.</w:t>
      </w:r>
    </w:p>
    <w:p w:rsidR="00A61F58" w:rsidRPr="00BF5C0C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F58" w:rsidRPr="00AC193B" w:rsidRDefault="00A61F5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93B">
        <w:rPr>
          <w:rFonts w:ascii="Times New Roman" w:hAnsi="Times New Roman" w:cs="Times New Roman"/>
          <w:b/>
          <w:sz w:val="24"/>
          <w:szCs w:val="24"/>
        </w:rPr>
        <w:t>4.4 Кадровое обеспечение образовательного процесса.</w:t>
      </w:r>
    </w:p>
    <w:p w:rsidR="000C6CEB" w:rsidRPr="00AC193B" w:rsidRDefault="000C6CEB" w:rsidP="00AC193B">
      <w:pPr>
        <w:keepNext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193B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p w:rsidR="000C6CEB" w:rsidRPr="00AC193B" w:rsidRDefault="000C6CEB" w:rsidP="00AC19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193B">
        <w:rPr>
          <w:rFonts w:ascii="Times New Roman" w:hAnsi="Times New Roman" w:cs="Times New Roman"/>
          <w:bCs/>
          <w:sz w:val="24"/>
          <w:szCs w:val="24"/>
        </w:rPr>
        <w:t>Педагогические кадры, обслуживающие професси</w:t>
      </w:r>
      <w:r w:rsidR="00AC193B">
        <w:rPr>
          <w:rFonts w:ascii="Times New Roman" w:hAnsi="Times New Roman" w:cs="Times New Roman"/>
          <w:bCs/>
          <w:sz w:val="24"/>
          <w:szCs w:val="24"/>
        </w:rPr>
        <w:t>ю18103 «Садовник»</w:t>
      </w:r>
      <w:r w:rsidRPr="00AC193B">
        <w:rPr>
          <w:rFonts w:ascii="Times New Roman" w:hAnsi="Times New Roman" w:cs="Times New Roman"/>
          <w:bCs/>
          <w:sz w:val="24"/>
          <w:szCs w:val="24"/>
        </w:rPr>
        <w:t>:</w:t>
      </w:r>
    </w:p>
    <w:p w:rsidR="000C6CEB" w:rsidRPr="00AC193B" w:rsidRDefault="000C6CEB" w:rsidP="00B012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193B">
        <w:rPr>
          <w:rFonts w:ascii="Times New Roman" w:hAnsi="Times New Roman" w:cs="Times New Roman"/>
          <w:bCs/>
          <w:sz w:val="24"/>
          <w:szCs w:val="24"/>
        </w:rPr>
        <w:t>Преподаватель ПМ и МДК имеет высшее образование, соответствующую профилю пр</w:t>
      </w:r>
      <w:r w:rsidR="00BA4BFA">
        <w:rPr>
          <w:rFonts w:ascii="Times New Roman" w:hAnsi="Times New Roman" w:cs="Times New Roman"/>
          <w:bCs/>
          <w:sz w:val="24"/>
          <w:szCs w:val="24"/>
        </w:rPr>
        <w:t xml:space="preserve">еподаваемых дисциплин (модулей). </w:t>
      </w:r>
      <w:r w:rsidRPr="00AC193B">
        <w:rPr>
          <w:rFonts w:ascii="Times New Roman" w:hAnsi="Times New Roman" w:cs="Times New Roman"/>
          <w:bCs/>
          <w:sz w:val="24"/>
          <w:szCs w:val="24"/>
        </w:rPr>
        <w:t>Имеет, опыт деятельности в организациях соответствующей профессиональной сферы</w:t>
      </w:r>
    </w:p>
    <w:p w:rsidR="00A61F58" w:rsidRPr="00AC193B" w:rsidRDefault="00725E48" w:rsidP="00B01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проведение занятий по МДК.</w:t>
      </w:r>
      <w:r w:rsidR="00A61F58" w:rsidRPr="00AC193B">
        <w:rPr>
          <w:rFonts w:ascii="Times New Roman" w:hAnsi="Times New Roman" w:cs="Times New Roman"/>
          <w:sz w:val="24"/>
          <w:szCs w:val="24"/>
        </w:rPr>
        <w:t xml:space="preserve">01.01. Технология выращивания </w:t>
      </w:r>
      <w:r w:rsidR="00A61F58" w:rsidRPr="00AC193B">
        <w:rPr>
          <w:rFonts w:ascii="Times New Roman" w:hAnsi="Times New Roman" w:cs="Times New Roman"/>
          <w:bCs/>
          <w:sz w:val="24"/>
          <w:szCs w:val="24"/>
        </w:rPr>
        <w:t>цветочно-декоративных культур в открытом и защищенном грунте и</w:t>
      </w:r>
      <w:r w:rsidR="00A61F58" w:rsidRPr="00AC193B">
        <w:rPr>
          <w:rFonts w:ascii="Times New Roman" w:hAnsi="Times New Roman" w:cs="Times New Roman"/>
          <w:sz w:val="24"/>
          <w:szCs w:val="24"/>
        </w:rPr>
        <w:t xml:space="preserve"> учебной практики возложена ответственность на мастера производственного обучения </w:t>
      </w:r>
      <w:r w:rsidR="00C767AD">
        <w:rPr>
          <w:rFonts w:ascii="Times New Roman" w:hAnsi="Times New Roman" w:cs="Times New Roman"/>
          <w:sz w:val="24"/>
          <w:szCs w:val="24"/>
        </w:rPr>
        <w:t>Михайлову Людмилу Ивановну</w:t>
      </w:r>
      <w:r w:rsidR="00A3601E" w:rsidRPr="00AC193B">
        <w:rPr>
          <w:rFonts w:ascii="Times New Roman" w:hAnsi="Times New Roman" w:cs="Times New Roman"/>
          <w:sz w:val="24"/>
          <w:szCs w:val="24"/>
        </w:rPr>
        <w:t>.</w:t>
      </w:r>
    </w:p>
    <w:p w:rsidR="00BA01DC" w:rsidRPr="00AC193B" w:rsidRDefault="00BA01DC" w:rsidP="00B0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1DC" w:rsidRPr="00AC193B" w:rsidRDefault="00BA01DC" w:rsidP="00B012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93B">
        <w:rPr>
          <w:rFonts w:ascii="Times New Roman" w:hAnsi="Times New Roman" w:cs="Times New Roman"/>
          <w:sz w:val="24"/>
          <w:szCs w:val="24"/>
        </w:rPr>
        <w:br w:type="page"/>
      </w:r>
    </w:p>
    <w:p w:rsidR="000270A9" w:rsidRPr="00B012BF" w:rsidRDefault="00BA01DC" w:rsidP="008C169D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</w:rPr>
      </w:pPr>
      <w:r w:rsidRPr="00B012BF">
        <w:rPr>
          <w:b/>
          <w:bCs/>
          <w:caps/>
        </w:rPr>
        <w:lastRenderedPageBreak/>
        <w:t xml:space="preserve">5.Контроль и оценка результатов освоения профессионального модуля </w:t>
      </w:r>
    </w:p>
    <w:p w:rsidR="00BA01DC" w:rsidRPr="00B012BF" w:rsidRDefault="00BA01DC" w:rsidP="008C169D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</w:rPr>
      </w:pPr>
      <w:r w:rsidRPr="00B012BF">
        <w:rPr>
          <w:b/>
          <w:bCs/>
          <w:caps/>
        </w:rPr>
        <w:t>(вида</w:t>
      </w:r>
      <w:r w:rsidR="000270A9" w:rsidRPr="00B012BF">
        <w:rPr>
          <w:b/>
          <w:bCs/>
          <w:caps/>
        </w:rPr>
        <w:t xml:space="preserve"> профессиональной деятельности)</w:t>
      </w:r>
    </w:p>
    <w:p w:rsidR="00BA01DC" w:rsidRPr="00B012BF" w:rsidRDefault="00BA01DC" w:rsidP="00BA4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12BF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</w:t>
      </w:r>
      <w:r w:rsidR="000A6892">
        <w:rPr>
          <w:rFonts w:ascii="Times New Roman" w:hAnsi="Times New Roman" w:cs="Times New Roman"/>
          <w:sz w:val="24"/>
          <w:szCs w:val="24"/>
        </w:rPr>
        <w:t xml:space="preserve">верять у обучающихся не только </w:t>
      </w:r>
      <w:r w:rsidR="00C767AD">
        <w:rPr>
          <w:rFonts w:ascii="Times New Roman" w:hAnsi="Times New Roman" w:cs="Times New Roman"/>
          <w:sz w:val="24"/>
          <w:szCs w:val="24"/>
        </w:rPr>
        <w:t xml:space="preserve"> </w:t>
      </w:r>
      <w:r w:rsidR="000A6892">
        <w:rPr>
          <w:rFonts w:ascii="Times New Roman" w:hAnsi="Times New Roman" w:cs="Times New Roman"/>
          <w:sz w:val="24"/>
          <w:szCs w:val="24"/>
        </w:rPr>
        <w:t xml:space="preserve"> с</w:t>
      </w:r>
      <w:r w:rsidRPr="00B012BF">
        <w:rPr>
          <w:rFonts w:ascii="Times New Roman" w:hAnsi="Times New Roman" w:cs="Times New Roman"/>
          <w:sz w:val="24"/>
          <w:szCs w:val="24"/>
        </w:rPr>
        <w:t>формированность профессиональных компетенций, но и развитие общих компетенций и обеспечивающих их умений.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3"/>
        <w:gridCol w:w="3946"/>
        <w:gridCol w:w="2693"/>
      </w:tblGrid>
      <w:tr w:rsidR="00BA01DC" w:rsidRPr="00BA4BFA" w:rsidTr="00BA4BFA">
        <w:tc>
          <w:tcPr>
            <w:tcW w:w="3993" w:type="dxa"/>
          </w:tcPr>
          <w:p w:rsidR="00BA01DC" w:rsidRPr="00BA4BFA" w:rsidRDefault="00BA01DC" w:rsidP="00BA4BF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BFA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946" w:type="dxa"/>
          </w:tcPr>
          <w:p w:rsidR="00BA01DC" w:rsidRPr="00BA4BFA" w:rsidRDefault="00BA01DC" w:rsidP="00BA4BF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BF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693" w:type="dxa"/>
          </w:tcPr>
          <w:p w:rsidR="008C169D" w:rsidRPr="00BA4BFA" w:rsidRDefault="00BA01DC" w:rsidP="00BA4BF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BFA">
              <w:rPr>
                <w:rFonts w:ascii="Times New Roman" w:hAnsi="Times New Roman"/>
                <w:b/>
                <w:sz w:val="24"/>
                <w:szCs w:val="24"/>
              </w:rPr>
              <w:t>Формы и методы</w:t>
            </w:r>
          </w:p>
          <w:p w:rsidR="00BA01DC" w:rsidRPr="00BA4BFA" w:rsidRDefault="00BA01DC" w:rsidP="00BA4BF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BFA">
              <w:rPr>
                <w:rFonts w:ascii="Times New Roman" w:hAnsi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8A5FA7" w:rsidRPr="00BA4BFA" w:rsidTr="00BA4BFA">
        <w:tc>
          <w:tcPr>
            <w:tcW w:w="3993" w:type="dxa"/>
          </w:tcPr>
          <w:p w:rsidR="008A5FA7" w:rsidRPr="00BA4BFA" w:rsidRDefault="008A5FA7" w:rsidP="00BA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ПК 1.1. Проводить семенное и вегетативное размножение цветочно-декоративных культур. </w:t>
            </w:r>
          </w:p>
        </w:tc>
        <w:tc>
          <w:tcPr>
            <w:tcW w:w="3946" w:type="dxa"/>
          </w:tcPr>
          <w:p w:rsidR="008A5FA7" w:rsidRPr="00BA4BFA" w:rsidRDefault="008A5FA7" w:rsidP="00BA4BFA">
            <w:pPr>
              <w:pStyle w:val="a8"/>
              <w:numPr>
                <w:ilvl w:val="0"/>
                <w:numId w:val="16"/>
              </w:numPr>
              <w:tabs>
                <w:tab w:val="left" w:pos="237"/>
              </w:tabs>
              <w:ind w:left="11" w:firstLine="0"/>
            </w:pPr>
            <w:r w:rsidRPr="00BA4BFA">
              <w:t xml:space="preserve">Демонстрация умений </w:t>
            </w:r>
            <w:r w:rsidR="00801990" w:rsidRPr="00BA4BFA">
              <w:t>размножения</w:t>
            </w:r>
            <w:r w:rsidR="00C767AD">
              <w:t xml:space="preserve"> </w:t>
            </w:r>
            <w:r w:rsidR="00801990" w:rsidRPr="00BA4BFA">
              <w:t>ЦДК</w:t>
            </w:r>
            <w:r w:rsidRPr="00BA4BFA">
              <w:t xml:space="preserve"> в саду, питомнике согласно основным требованиям агротехнических приемов, применяемых при выращивании </w:t>
            </w:r>
            <w:r w:rsidR="00801990" w:rsidRPr="00BA4BFA">
              <w:t>ЦДК</w:t>
            </w:r>
            <w:r w:rsidRPr="00BA4BFA">
              <w:t>.</w:t>
            </w:r>
          </w:p>
          <w:p w:rsidR="008A5FA7" w:rsidRPr="00BA4BFA" w:rsidRDefault="008A5FA7" w:rsidP="00BA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FA7" w:rsidRPr="00BA4BFA" w:rsidRDefault="008A5FA7" w:rsidP="00BA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Зачет по ОТ и ТБ.</w:t>
            </w:r>
          </w:p>
          <w:p w:rsidR="008A5FA7" w:rsidRPr="00BA4BFA" w:rsidRDefault="008A5FA7" w:rsidP="00BA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Оценка качества самостоятельно выполненных работ в полном соответствии с требованиями агротехнических приемов.</w:t>
            </w:r>
          </w:p>
          <w:p w:rsidR="008A5FA7" w:rsidRPr="00BA4BFA" w:rsidRDefault="008A5FA7" w:rsidP="00BA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работы.</w:t>
            </w:r>
          </w:p>
          <w:p w:rsidR="008A5FA7" w:rsidRPr="00BA4BFA" w:rsidRDefault="008A5FA7" w:rsidP="00BA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8C169D" w:rsidRPr="00BA4BFA">
              <w:rPr>
                <w:rFonts w:ascii="Times New Roman" w:hAnsi="Times New Roman" w:cs="Times New Roman"/>
                <w:sz w:val="24"/>
                <w:szCs w:val="24"/>
              </w:rPr>
              <w:t>ка качества выполненной работы.</w:t>
            </w:r>
          </w:p>
        </w:tc>
      </w:tr>
      <w:tr w:rsidR="008A5FA7" w:rsidRPr="00BA4BFA" w:rsidTr="00BA4BFA">
        <w:tc>
          <w:tcPr>
            <w:tcW w:w="3993" w:type="dxa"/>
          </w:tcPr>
          <w:p w:rsidR="008A5FA7" w:rsidRPr="00BA4BFA" w:rsidRDefault="008A5FA7" w:rsidP="00BA4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1.2. 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пикировку всходов.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1. Овладение приемами 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проведения пикировки</w:t>
            </w:r>
            <w:r w:rsidR="00C7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всходов ЦДК</w:t>
            </w:r>
            <w:r w:rsidR="000A6892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демонстрация 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правил ухода за 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агро</w:t>
            </w:r>
            <w:r w:rsidR="00C7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технологиями.</w:t>
            </w:r>
          </w:p>
          <w:p w:rsidR="008A5FA7" w:rsidRPr="00BA4BFA" w:rsidRDefault="008A5FA7" w:rsidP="00BA4BFA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индивидуального задания: 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 w:rsidR="00922D24"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 саду и </w:t>
            </w:r>
            <w:r w:rsidR="00922D24" w:rsidRPr="00BA4BFA">
              <w:rPr>
                <w:rFonts w:ascii="Times New Roman" w:hAnsi="Times New Roman" w:cs="Times New Roman"/>
                <w:sz w:val="24"/>
                <w:szCs w:val="24"/>
              </w:rPr>
              <w:t>питомнике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временам года и </w:t>
            </w:r>
            <w:r w:rsidR="00922D24" w:rsidRPr="00BA4BF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 защита.</w:t>
            </w:r>
          </w:p>
          <w:p w:rsidR="008A5FA7" w:rsidRPr="00BA4BFA" w:rsidRDefault="008A5FA7" w:rsidP="00BA4BFA">
            <w:pPr>
              <w:pStyle w:val="a8"/>
              <w:ind w:left="0"/>
              <w:jc w:val="both"/>
            </w:pPr>
            <w:r w:rsidRPr="00BA4BFA">
              <w:t>Контроль качества овладения приемами работ; умения пользоваться оборудованием, приспособлением.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работы.</w:t>
            </w:r>
          </w:p>
        </w:tc>
      </w:tr>
      <w:tr w:rsidR="008A5FA7" w:rsidRPr="00BA4BFA" w:rsidTr="00BA4BFA">
        <w:tc>
          <w:tcPr>
            <w:tcW w:w="3993" w:type="dxa"/>
          </w:tcPr>
          <w:p w:rsidR="008A5FA7" w:rsidRPr="00BA4BFA" w:rsidRDefault="008A5FA7" w:rsidP="00676E88">
            <w:pPr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1.3. 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Высаживать растения в грунт.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1. Демонстрация овладения приемами работ по 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высаживанию растений в грунт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правил т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ехники безопасности и агротехни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ческих требований по сохранности продукции.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ОТ и ТБ при использовании технического и технологического оборудования и приспособлений.</w:t>
            </w:r>
          </w:p>
        </w:tc>
        <w:tc>
          <w:tcPr>
            <w:tcW w:w="2693" w:type="dxa"/>
          </w:tcPr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технических и технологических требований к качеству работ.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самостоятельно выполненной работы. 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Контроль овладения приемами работ, умения пользоваться оборудованием, приспособлением. Лабораторные и практические работы.</w:t>
            </w:r>
          </w:p>
        </w:tc>
      </w:tr>
      <w:tr w:rsidR="008A5FA7" w:rsidRPr="00BA4BFA" w:rsidTr="00BA4BFA">
        <w:tc>
          <w:tcPr>
            <w:tcW w:w="3993" w:type="dxa"/>
          </w:tcPr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 1.4.</w:t>
            </w:r>
            <w:r w:rsidR="000A68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1ACA" w:rsidRPr="00BA4BFA">
              <w:rPr>
                <w:rFonts w:ascii="Times New Roman" w:hAnsi="Times New Roman" w:cs="Times New Roman"/>
                <w:sz w:val="24"/>
                <w:szCs w:val="24"/>
              </w:rPr>
              <w:t>Выполнять перевалку и пересадку горшечных растений.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5FA7" w:rsidRPr="00BA4BFA" w:rsidRDefault="008A5FA7" w:rsidP="00BA4BFA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946" w:type="dxa"/>
          </w:tcPr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1. Демонстрация овладения приемами работ, умения пользоваться оборудованием, приспособлением.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2. Применение различных методов 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пересадки комнатных растений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ТБ и ОТ.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3.Точное соблюдение технологических требований 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выполнения работ.</w:t>
            </w:r>
          </w:p>
        </w:tc>
        <w:tc>
          <w:tcPr>
            <w:tcW w:w="2693" w:type="dxa"/>
          </w:tcPr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</w:t>
            </w:r>
            <w:r w:rsidR="0027477E" w:rsidRPr="00BA4BFA">
              <w:rPr>
                <w:rFonts w:ascii="Times New Roman" w:hAnsi="Times New Roman" w:cs="Times New Roman"/>
                <w:sz w:val="24"/>
                <w:szCs w:val="24"/>
              </w:rPr>
              <w:t>пересаженных растений и</w:t>
            </w:r>
            <w:r w:rsidR="00C7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77E" w:rsidRPr="00BA4BF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C7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77E" w:rsidRPr="00BA4BF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технологических требований к качеству </w:t>
            </w:r>
            <w:r w:rsidR="0027477E" w:rsidRPr="00BA4BFA">
              <w:rPr>
                <w:rFonts w:ascii="Times New Roman" w:hAnsi="Times New Roman" w:cs="Times New Roman"/>
                <w:sz w:val="24"/>
                <w:szCs w:val="24"/>
              </w:rPr>
              <w:t>выполненной работы.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Контроль овладения приемами работ, умения пользоваться оборудованием, приспособлением</w:t>
            </w:r>
          </w:p>
        </w:tc>
      </w:tr>
      <w:tr w:rsidR="008A5FA7" w:rsidRPr="00BA4BFA" w:rsidTr="00BA4BFA">
        <w:tc>
          <w:tcPr>
            <w:tcW w:w="3993" w:type="dxa"/>
          </w:tcPr>
          <w:p w:rsidR="008A5FA7" w:rsidRPr="00BA4BFA" w:rsidRDefault="008A5FA7" w:rsidP="00676E88">
            <w:pPr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</w:t>
            </w:r>
            <w:r w:rsidR="00E71ACA" w:rsidRPr="00BA4BF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A4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E71ACA" w:rsidRPr="00BA4BFA">
              <w:rPr>
                <w:rFonts w:ascii="Times New Roman" w:hAnsi="Times New Roman" w:cs="Times New Roman"/>
                <w:sz w:val="24"/>
                <w:szCs w:val="24"/>
              </w:rPr>
              <w:t>Ухаживать за растениями, размноженными рассадным и без</w:t>
            </w:r>
            <w:r w:rsidR="00C7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ACA"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рассадным </w:t>
            </w:r>
            <w:r w:rsidR="000A68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1ACA" w:rsidRPr="00BA4BFA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  <w:p w:rsidR="00E71ACA" w:rsidRPr="00BA4BFA" w:rsidRDefault="00E71ACA" w:rsidP="00BA4BFA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1.Демонстрация 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применения методов и приемов передового опыта по ухаживанию за ЦДК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A73B0E" w:rsidRPr="00BA4BFA">
              <w:rPr>
                <w:rFonts w:ascii="Times New Roman" w:hAnsi="Times New Roman" w:cs="Times New Roman"/>
                <w:sz w:val="24"/>
                <w:szCs w:val="24"/>
              </w:rPr>
              <w:t>агротехнологических требований.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2.Точность и правильность демонстрации овладения приемами работ, умения пользоваться оборудованием, приспособлением.  </w:t>
            </w:r>
          </w:p>
        </w:tc>
        <w:tc>
          <w:tcPr>
            <w:tcW w:w="2693" w:type="dxa"/>
          </w:tcPr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Оценка качества самостоятельно выполненной работы.</w:t>
            </w:r>
          </w:p>
          <w:p w:rsidR="008A5FA7" w:rsidRPr="00BA4BFA" w:rsidRDefault="008A5FA7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технологических требований </w:t>
            </w:r>
            <w:r w:rsidR="0027477E" w:rsidRPr="00BA4BFA">
              <w:rPr>
                <w:rFonts w:ascii="Times New Roman" w:hAnsi="Times New Roman" w:cs="Times New Roman"/>
                <w:sz w:val="24"/>
                <w:szCs w:val="24"/>
              </w:rPr>
              <w:t>по уходу за растениями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. Контроль овладения приемами работ, умения пользоваться оборудованием,</w:t>
            </w:r>
            <w:r w:rsidR="00C7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BFA">
              <w:rPr>
                <w:rFonts w:ascii="Times New Roman" w:hAnsi="Times New Roman" w:cs="Times New Roman"/>
                <w:sz w:val="24"/>
                <w:szCs w:val="24"/>
              </w:rPr>
              <w:t>приспособлением. Лабораторные и практические работы.</w:t>
            </w:r>
          </w:p>
        </w:tc>
      </w:tr>
    </w:tbl>
    <w:p w:rsidR="00BA01DC" w:rsidRPr="00BA4BFA" w:rsidRDefault="00BA01DC" w:rsidP="00BA4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970"/>
        <w:gridCol w:w="3969"/>
        <w:gridCol w:w="2693"/>
      </w:tblGrid>
      <w:tr w:rsidR="00BA01DC" w:rsidRPr="00B012BF" w:rsidTr="00BA4BF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1DC" w:rsidRPr="00B012BF" w:rsidRDefault="00BA01DC" w:rsidP="008C169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A01DC" w:rsidRPr="00B012BF" w:rsidRDefault="00BA01DC" w:rsidP="008C16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A01DC" w:rsidRPr="00B012BF" w:rsidRDefault="00BA01DC" w:rsidP="008C169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1DC" w:rsidRPr="00B012BF" w:rsidRDefault="00BA01DC" w:rsidP="008C169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A01DC" w:rsidRPr="00B012BF" w:rsidTr="00BA4BFA">
        <w:trPr>
          <w:trHeight w:val="27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интереса к будущей профессии в процессе освоения образовательной программы, участия в НОУ, олимпиадах профессионального мастерства, фестивалях, конференциях.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DC" w:rsidRPr="00B012BF" w:rsidRDefault="00BA01DC" w:rsidP="00BA4B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    Наблюдение и экспертная </w:t>
            </w:r>
            <w:r w:rsidR="000A68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оценка достижений обучающихся на практических занятиях, учебной и производственной практике.</w:t>
            </w:r>
          </w:p>
          <w:p w:rsidR="00BA01DC" w:rsidRPr="00B012BF" w:rsidRDefault="00BA01DC" w:rsidP="00BA4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DC" w:rsidRPr="00B012BF" w:rsidTr="00BA4BFA">
        <w:trPr>
          <w:trHeight w:val="63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 - обоснование выбора и применения методов и способов решения профессиональных задач, исходя из цели и способов ее достижения, определенных руководителем;</w:t>
            </w:r>
          </w:p>
          <w:p w:rsidR="00BA01DC" w:rsidRPr="00B012BF" w:rsidRDefault="00BA01DC" w:rsidP="00BA4BFA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1DC" w:rsidRPr="00B012BF" w:rsidRDefault="00BA01DC" w:rsidP="00BA4B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DC" w:rsidRPr="00B012BF" w:rsidTr="00BA4BFA">
        <w:trPr>
          <w:trHeight w:val="63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-демонстрация способности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 w:rsidR="00136CFF" w:rsidRPr="00B0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1DC" w:rsidRPr="00B012BF" w:rsidRDefault="00BA01DC" w:rsidP="00BA4B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DC" w:rsidRPr="00B012BF" w:rsidTr="00BA4BFA">
        <w:trPr>
          <w:trHeight w:val="63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4. Осуществлять поиск информации, необходимой для эффективного выполнения профессиональных задач.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- нахождение и использование информации для эффективного выполнения профессиональных задач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DC" w:rsidRPr="00B012BF" w:rsidRDefault="00BA01DC" w:rsidP="00BA4BF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z w:val="24"/>
                <w:szCs w:val="24"/>
              </w:rPr>
              <w:t>Работа с инструкционными картами в соответствие с методическими рекомендациями</w:t>
            </w:r>
            <w:r w:rsidR="00C76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  <w:p w:rsidR="00BA01DC" w:rsidRPr="00B012BF" w:rsidRDefault="00BA01DC" w:rsidP="00BA4BF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="000A6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</w:p>
          <w:p w:rsidR="00BA01DC" w:rsidRPr="00B012BF" w:rsidRDefault="00BA01DC" w:rsidP="00BA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Мини-сообщения </w:t>
            </w:r>
            <w:r w:rsidR="000A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BA01DC" w:rsidRPr="00B012BF" w:rsidRDefault="00BA01DC" w:rsidP="00BA4BF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12BF">
              <w:rPr>
                <w:rFonts w:ascii="Times New Roman" w:hAnsi="Times New Roman"/>
                <w:sz w:val="24"/>
                <w:szCs w:val="24"/>
              </w:rPr>
              <w:t>соответствие отобранной    информации  выполняемым профессиональным задачам.</w:t>
            </w:r>
          </w:p>
        </w:tc>
      </w:tr>
      <w:tr w:rsidR="00BA01DC" w:rsidRPr="00B012BF" w:rsidTr="00BA4BFA">
        <w:trPr>
          <w:trHeight w:val="34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numPr>
                <w:ilvl w:val="0"/>
                <w:numId w:val="5"/>
              </w:numPr>
              <w:tabs>
                <w:tab w:val="left" w:pos="25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1DC" w:rsidRPr="00B012BF" w:rsidRDefault="00BA01DC" w:rsidP="00BA4B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DC" w:rsidRPr="00B012BF" w:rsidTr="00BA4BFA">
        <w:trPr>
          <w:trHeight w:val="63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команде, эффективно общаться с коллегами, руководством, клиентами.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1DC" w:rsidRPr="00B012BF" w:rsidRDefault="00BA01DC" w:rsidP="00BA4B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DC" w:rsidRPr="00B012BF" w:rsidTr="00BA4BFA">
        <w:trPr>
          <w:trHeight w:val="63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1DC" w:rsidRPr="00B012BF" w:rsidRDefault="00BA01DC" w:rsidP="00BA4BFA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готовности к исполнению воинской обязанности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1DC" w:rsidRPr="00B012BF" w:rsidRDefault="00BA01DC" w:rsidP="00BA4B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00"/>
              </w:rPr>
            </w:pPr>
          </w:p>
        </w:tc>
      </w:tr>
    </w:tbl>
    <w:p w:rsidR="00BA01DC" w:rsidRPr="00B012BF" w:rsidRDefault="00BA01DC" w:rsidP="008B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01DC" w:rsidRPr="00B012BF" w:rsidSect="00A73E0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5B" w:rsidRDefault="005B705B" w:rsidP="00BA01DC">
      <w:pPr>
        <w:spacing w:after="0" w:line="240" w:lineRule="auto"/>
      </w:pPr>
      <w:r>
        <w:separator/>
      </w:r>
    </w:p>
  </w:endnote>
  <w:endnote w:type="continuationSeparator" w:id="0">
    <w:p w:rsidR="005B705B" w:rsidRDefault="005B705B" w:rsidP="00BA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25563"/>
      <w:docPartObj>
        <w:docPartGallery w:val="Page Numbers (Bottom of Page)"/>
        <w:docPartUnique/>
      </w:docPartObj>
    </w:sdtPr>
    <w:sdtEndPr/>
    <w:sdtContent>
      <w:p w:rsidR="004356DA" w:rsidRDefault="004356D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0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56DA" w:rsidRDefault="004356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5B" w:rsidRDefault="005B705B" w:rsidP="00BA01DC">
      <w:pPr>
        <w:spacing w:after="0" w:line="240" w:lineRule="auto"/>
      </w:pPr>
      <w:r>
        <w:separator/>
      </w:r>
    </w:p>
  </w:footnote>
  <w:footnote w:type="continuationSeparator" w:id="0">
    <w:p w:rsidR="005B705B" w:rsidRDefault="005B705B" w:rsidP="00BA01DC">
      <w:pPr>
        <w:spacing w:after="0" w:line="240" w:lineRule="auto"/>
      </w:pPr>
      <w:r>
        <w:continuationSeparator/>
      </w:r>
    </w:p>
  </w:footnote>
  <w:footnote w:id="1">
    <w:p w:rsidR="004356DA" w:rsidRDefault="004356DA" w:rsidP="00BA01DC">
      <w:pPr>
        <w:pStyle w:val="a5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122"/>
        </w:tabs>
        <w:ind w:left="60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color w:val="auto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46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26A53EA8"/>
    <w:multiLevelType w:val="hybridMultilevel"/>
    <w:tmpl w:val="A0FC76DC"/>
    <w:lvl w:ilvl="0" w:tplc="B77C9C6E">
      <w:start w:val="4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  <w:rPr>
        <w:rFonts w:cs="Times New Roman"/>
      </w:rPr>
    </w:lvl>
  </w:abstractNum>
  <w:abstractNum w:abstractNumId="9" w15:restartNumberingAfterBreak="0">
    <w:nsid w:val="32EA6DB0"/>
    <w:multiLevelType w:val="hybridMultilevel"/>
    <w:tmpl w:val="D03877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3AB68C5"/>
    <w:multiLevelType w:val="multilevel"/>
    <w:tmpl w:val="9C167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132E0A"/>
    <w:multiLevelType w:val="multilevel"/>
    <w:tmpl w:val="DC30A94E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/>
        <w:b/>
      </w:rPr>
    </w:lvl>
  </w:abstractNum>
  <w:abstractNum w:abstractNumId="12" w15:restartNumberingAfterBreak="0">
    <w:nsid w:val="3F7367F3"/>
    <w:multiLevelType w:val="hybridMultilevel"/>
    <w:tmpl w:val="C058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B1C00"/>
    <w:multiLevelType w:val="hybridMultilevel"/>
    <w:tmpl w:val="8FC29EDA"/>
    <w:lvl w:ilvl="0" w:tplc="2D126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8874F1"/>
    <w:multiLevelType w:val="hybridMultilevel"/>
    <w:tmpl w:val="5D92361C"/>
    <w:lvl w:ilvl="0" w:tplc="7224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DC"/>
    <w:rsid w:val="000134BD"/>
    <w:rsid w:val="000201F5"/>
    <w:rsid w:val="000270A9"/>
    <w:rsid w:val="00031496"/>
    <w:rsid w:val="000362B3"/>
    <w:rsid w:val="0003696E"/>
    <w:rsid w:val="00043738"/>
    <w:rsid w:val="0004513A"/>
    <w:rsid w:val="00051E9F"/>
    <w:rsid w:val="00055BAE"/>
    <w:rsid w:val="00056E67"/>
    <w:rsid w:val="000653BE"/>
    <w:rsid w:val="00065748"/>
    <w:rsid w:val="0007426B"/>
    <w:rsid w:val="00083263"/>
    <w:rsid w:val="000A4ABB"/>
    <w:rsid w:val="000A6892"/>
    <w:rsid w:val="000B16B5"/>
    <w:rsid w:val="000B1FF3"/>
    <w:rsid w:val="000B2AC4"/>
    <w:rsid w:val="000B39FB"/>
    <w:rsid w:val="000C2B7D"/>
    <w:rsid w:val="000C54E4"/>
    <w:rsid w:val="000C6CEB"/>
    <w:rsid w:val="000C7B14"/>
    <w:rsid w:val="000D2547"/>
    <w:rsid w:val="000E0E2B"/>
    <w:rsid w:val="000F132B"/>
    <w:rsid w:val="000F1D9E"/>
    <w:rsid w:val="000F5D62"/>
    <w:rsid w:val="001035E2"/>
    <w:rsid w:val="0010628D"/>
    <w:rsid w:val="001104F5"/>
    <w:rsid w:val="001137F6"/>
    <w:rsid w:val="00122130"/>
    <w:rsid w:val="001225E4"/>
    <w:rsid w:val="001308AB"/>
    <w:rsid w:val="00134FFF"/>
    <w:rsid w:val="00136CFF"/>
    <w:rsid w:val="001404DE"/>
    <w:rsid w:val="001421BB"/>
    <w:rsid w:val="001462EF"/>
    <w:rsid w:val="00153C04"/>
    <w:rsid w:val="00164A34"/>
    <w:rsid w:val="001708D1"/>
    <w:rsid w:val="001762CF"/>
    <w:rsid w:val="00185485"/>
    <w:rsid w:val="00193AEA"/>
    <w:rsid w:val="001A1772"/>
    <w:rsid w:val="001A1A6D"/>
    <w:rsid w:val="001A4F92"/>
    <w:rsid w:val="001B0783"/>
    <w:rsid w:val="001B2046"/>
    <w:rsid w:val="001B5517"/>
    <w:rsid w:val="001C4BD4"/>
    <w:rsid w:val="001E0D6B"/>
    <w:rsid w:val="001E2A87"/>
    <w:rsid w:val="001E67F1"/>
    <w:rsid w:val="002018C9"/>
    <w:rsid w:val="00204834"/>
    <w:rsid w:val="00207AC9"/>
    <w:rsid w:val="00214A5D"/>
    <w:rsid w:val="00220297"/>
    <w:rsid w:val="002262EF"/>
    <w:rsid w:val="002417CB"/>
    <w:rsid w:val="00242B87"/>
    <w:rsid w:val="00242C04"/>
    <w:rsid w:val="002458F1"/>
    <w:rsid w:val="00252302"/>
    <w:rsid w:val="00254C20"/>
    <w:rsid w:val="00267225"/>
    <w:rsid w:val="00273722"/>
    <w:rsid w:val="0027477E"/>
    <w:rsid w:val="00281BE8"/>
    <w:rsid w:val="002858E5"/>
    <w:rsid w:val="00287677"/>
    <w:rsid w:val="0029097B"/>
    <w:rsid w:val="00292BE0"/>
    <w:rsid w:val="002956E1"/>
    <w:rsid w:val="002B070D"/>
    <w:rsid w:val="002B24DB"/>
    <w:rsid w:val="002B61EA"/>
    <w:rsid w:val="002C1D70"/>
    <w:rsid w:val="002C380C"/>
    <w:rsid w:val="002C7E37"/>
    <w:rsid w:val="002D296C"/>
    <w:rsid w:val="002D5E67"/>
    <w:rsid w:val="002F10F9"/>
    <w:rsid w:val="002F494C"/>
    <w:rsid w:val="00306D1E"/>
    <w:rsid w:val="003224F9"/>
    <w:rsid w:val="00323211"/>
    <w:rsid w:val="003260F3"/>
    <w:rsid w:val="00340B83"/>
    <w:rsid w:val="00342736"/>
    <w:rsid w:val="00342BCB"/>
    <w:rsid w:val="00345FBE"/>
    <w:rsid w:val="0035170B"/>
    <w:rsid w:val="00352BDD"/>
    <w:rsid w:val="00353A91"/>
    <w:rsid w:val="0035559E"/>
    <w:rsid w:val="00361645"/>
    <w:rsid w:val="00364E5C"/>
    <w:rsid w:val="0037764C"/>
    <w:rsid w:val="00397C66"/>
    <w:rsid w:val="003A53E0"/>
    <w:rsid w:val="003B0F82"/>
    <w:rsid w:val="003B1EC7"/>
    <w:rsid w:val="003B3DF1"/>
    <w:rsid w:val="003B4A48"/>
    <w:rsid w:val="003B4A79"/>
    <w:rsid w:val="003D5E82"/>
    <w:rsid w:val="003E0619"/>
    <w:rsid w:val="003E16E4"/>
    <w:rsid w:val="003E181C"/>
    <w:rsid w:val="003E5076"/>
    <w:rsid w:val="003E57F3"/>
    <w:rsid w:val="003E6014"/>
    <w:rsid w:val="003F020A"/>
    <w:rsid w:val="003F1F1C"/>
    <w:rsid w:val="003F3718"/>
    <w:rsid w:val="003F43DD"/>
    <w:rsid w:val="003F6569"/>
    <w:rsid w:val="00401A6B"/>
    <w:rsid w:val="00405379"/>
    <w:rsid w:val="004053C2"/>
    <w:rsid w:val="0041523F"/>
    <w:rsid w:val="004179E5"/>
    <w:rsid w:val="00417A93"/>
    <w:rsid w:val="004356DA"/>
    <w:rsid w:val="00474233"/>
    <w:rsid w:val="00474B9A"/>
    <w:rsid w:val="004767AE"/>
    <w:rsid w:val="004820BC"/>
    <w:rsid w:val="00482E20"/>
    <w:rsid w:val="004874A8"/>
    <w:rsid w:val="00492AB8"/>
    <w:rsid w:val="00496C8A"/>
    <w:rsid w:val="004A0C37"/>
    <w:rsid w:val="004A2DAA"/>
    <w:rsid w:val="004A4B42"/>
    <w:rsid w:val="004B5056"/>
    <w:rsid w:val="004B7D9A"/>
    <w:rsid w:val="004C2AC0"/>
    <w:rsid w:val="004C49A0"/>
    <w:rsid w:val="004E2016"/>
    <w:rsid w:val="004E276F"/>
    <w:rsid w:val="004E3438"/>
    <w:rsid w:val="004E6109"/>
    <w:rsid w:val="004E733A"/>
    <w:rsid w:val="004F57CF"/>
    <w:rsid w:val="00504ADB"/>
    <w:rsid w:val="0051086A"/>
    <w:rsid w:val="00512C10"/>
    <w:rsid w:val="00513FA6"/>
    <w:rsid w:val="00515D4A"/>
    <w:rsid w:val="00521106"/>
    <w:rsid w:val="005240A9"/>
    <w:rsid w:val="00531D01"/>
    <w:rsid w:val="005334A8"/>
    <w:rsid w:val="005403D1"/>
    <w:rsid w:val="00552867"/>
    <w:rsid w:val="00553E77"/>
    <w:rsid w:val="00562BCB"/>
    <w:rsid w:val="005701C1"/>
    <w:rsid w:val="00574586"/>
    <w:rsid w:val="00576BEB"/>
    <w:rsid w:val="00580732"/>
    <w:rsid w:val="00581060"/>
    <w:rsid w:val="005903FD"/>
    <w:rsid w:val="005913C5"/>
    <w:rsid w:val="00591C49"/>
    <w:rsid w:val="005960E3"/>
    <w:rsid w:val="005A1CE4"/>
    <w:rsid w:val="005B0C21"/>
    <w:rsid w:val="005B36D3"/>
    <w:rsid w:val="005B705B"/>
    <w:rsid w:val="005D5537"/>
    <w:rsid w:val="005D63C9"/>
    <w:rsid w:val="005E44FA"/>
    <w:rsid w:val="005E557E"/>
    <w:rsid w:val="005E65DA"/>
    <w:rsid w:val="005E7541"/>
    <w:rsid w:val="005F12C0"/>
    <w:rsid w:val="006015D5"/>
    <w:rsid w:val="00607AD9"/>
    <w:rsid w:val="00613EFA"/>
    <w:rsid w:val="00617DE8"/>
    <w:rsid w:val="00622623"/>
    <w:rsid w:val="00627363"/>
    <w:rsid w:val="00633F92"/>
    <w:rsid w:val="00644170"/>
    <w:rsid w:val="00646032"/>
    <w:rsid w:val="006535C8"/>
    <w:rsid w:val="0065493D"/>
    <w:rsid w:val="00662768"/>
    <w:rsid w:val="00664C48"/>
    <w:rsid w:val="00675B62"/>
    <w:rsid w:val="00676E88"/>
    <w:rsid w:val="00683026"/>
    <w:rsid w:val="006950EC"/>
    <w:rsid w:val="006A50D8"/>
    <w:rsid w:val="006A53C2"/>
    <w:rsid w:val="006A7DF8"/>
    <w:rsid w:val="006B7418"/>
    <w:rsid w:val="006C755E"/>
    <w:rsid w:val="006D755E"/>
    <w:rsid w:val="006E7718"/>
    <w:rsid w:val="006F3ADD"/>
    <w:rsid w:val="00712425"/>
    <w:rsid w:val="007137E7"/>
    <w:rsid w:val="007162AB"/>
    <w:rsid w:val="00716E98"/>
    <w:rsid w:val="00717D5E"/>
    <w:rsid w:val="0072012F"/>
    <w:rsid w:val="00725E48"/>
    <w:rsid w:val="007268F5"/>
    <w:rsid w:val="00730E21"/>
    <w:rsid w:val="00731340"/>
    <w:rsid w:val="007414F5"/>
    <w:rsid w:val="00741740"/>
    <w:rsid w:val="00742304"/>
    <w:rsid w:val="007472BF"/>
    <w:rsid w:val="00753D3C"/>
    <w:rsid w:val="00756242"/>
    <w:rsid w:val="00756673"/>
    <w:rsid w:val="007607F1"/>
    <w:rsid w:val="007639C3"/>
    <w:rsid w:val="00765873"/>
    <w:rsid w:val="00770CEE"/>
    <w:rsid w:val="007712E3"/>
    <w:rsid w:val="0077248E"/>
    <w:rsid w:val="00775B38"/>
    <w:rsid w:val="007813BB"/>
    <w:rsid w:val="00782745"/>
    <w:rsid w:val="00784D3A"/>
    <w:rsid w:val="007924FC"/>
    <w:rsid w:val="00796FEA"/>
    <w:rsid w:val="007A0ACE"/>
    <w:rsid w:val="007A1772"/>
    <w:rsid w:val="007B043F"/>
    <w:rsid w:val="007C49A5"/>
    <w:rsid w:val="007C730C"/>
    <w:rsid w:val="007D14BC"/>
    <w:rsid w:val="007D14E8"/>
    <w:rsid w:val="007E4A45"/>
    <w:rsid w:val="007F0890"/>
    <w:rsid w:val="00801407"/>
    <w:rsid w:val="00801990"/>
    <w:rsid w:val="0080200E"/>
    <w:rsid w:val="00837E64"/>
    <w:rsid w:val="00842AFD"/>
    <w:rsid w:val="008456C5"/>
    <w:rsid w:val="00852A7C"/>
    <w:rsid w:val="00857629"/>
    <w:rsid w:val="00861C7A"/>
    <w:rsid w:val="00865F5F"/>
    <w:rsid w:val="0087424F"/>
    <w:rsid w:val="008762C9"/>
    <w:rsid w:val="008802C3"/>
    <w:rsid w:val="00880682"/>
    <w:rsid w:val="00880E57"/>
    <w:rsid w:val="00883D02"/>
    <w:rsid w:val="00891FD9"/>
    <w:rsid w:val="0089265F"/>
    <w:rsid w:val="008A3CD4"/>
    <w:rsid w:val="008A5FA7"/>
    <w:rsid w:val="008B1934"/>
    <w:rsid w:val="008C169D"/>
    <w:rsid w:val="008C315A"/>
    <w:rsid w:val="008C45D2"/>
    <w:rsid w:val="008C54CB"/>
    <w:rsid w:val="008E068F"/>
    <w:rsid w:val="008E3276"/>
    <w:rsid w:val="008E41D2"/>
    <w:rsid w:val="008F0769"/>
    <w:rsid w:val="008F56DA"/>
    <w:rsid w:val="00901839"/>
    <w:rsid w:val="009056CC"/>
    <w:rsid w:val="00906DDD"/>
    <w:rsid w:val="00911CBA"/>
    <w:rsid w:val="00915009"/>
    <w:rsid w:val="00916CF2"/>
    <w:rsid w:val="00922D24"/>
    <w:rsid w:val="0092784F"/>
    <w:rsid w:val="00933E34"/>
    <w:rsid w:val="009420BE"/>
    <w:rsid w:val="009569F1"/>
    <w:rsid w:val="00961B97"/>
    <w:rsid w:val="00975C94"/>
    <w:rsid w:val="0098542B"/>
    <w:rsid w:val="00987E28"/>
    <w:rsid w:val="00990CA2"/>
    <w:rsid w:val="00991088"/>
    <w:rsid w:val="00994914"/>
    <w:rsid w:val="009A3835"/>
    <w:rsid w:val="009A5BE5"/>
    <w:rsid w:val="009B3390"/>
    <w:rsid w:val="009B3DC5"/>
    <w:rsid w:val="009B7A12"/>
    <w:rsid w:val="009C0B7F"/>
    <w:rsid w:val="009C59D9"/>
    <w:rsid w:val="009C62FB"/>
    <w:rsid w:val="009C6D0A"/>
    <w:rsid w:val="009D0C88"/>
    <w:rsid w:val="009D1A7B"/>
    <w:rsid w:val="009F0D06"/>
    <w:rsid w:val="009F3D82"/>
    <w:rsid w:val="009F7B36"/>
    <w:rsid w:val="00A05702"/>
    <w:rsid w:val="00A072BC"/>
    <w:rsid w:val="00A155E2"/>
    <w:rsid w:val="00A2144A"/>
    <w:rsid w:val="00A235FF"/>
    <w:rsid w:val="00A27C2F"/>
    <w:rsid w:val="00A3601E"/>
    <w:rsid w:val="00A52973"/>
    <w:rsid w:val="00A55341"/>
    <w:rsid w:val="00A55ECA"/>
    <w:rsid w:val="00A61F58"/>
    <w:rsid w:val="00A62EA2"/>
    <w:rsid w:val="00A67748"/>
    <w:rsid w:val="00A724B0"/>
    <w:rsid w:val="00A73B0E"/>
    <w:rsid w:val="00A73E06"/>
    <w:rsid w:val="00A74BB7"/>
    <w:rsid w:val="00A805FE"/>
    <w:rsid w:val="00A8391D"/>
    <w:rsid w:val="00A83A29"/>
    <w:rsid w:val="00A869CB"/>
    <w:rsid w:val="00A90187"/>
    <w:rsid w:val="00A93B99"/>
    <w:rsid w:val="00A955D3"/>
    <w:rsid w:val="00AB0CC5"/>
    <w:rsid w:val="00AB252D"/>
    <w:rsid w:val="00AB32BC"/>
    <w:rsid w:val="00AB380A"/>
    <w:rsid w:val="00AB7BD3"/>
    <w:rsid w:val="00AC193B"/>
    <w:rsid w:val="00AC3578"/>
    <w:rsid w:val="00AD22F5"/>
    <w:rsid w:val="00AD2820"/>
    <w:rsid w:val="00AD5632"/>
    <w:rsid w:val="00AE64AD"/>
    <w:rsid w:val="00AF52A1"/>
    <w:rsid w:val="00AF710D"/>
    <w:rsid w:val="00B012BF"/>
    <w:rsid w:val="00B1567A"/>
    <w:rsid w:val="00B238E9"/>
    <w:rsid w:val="00B2509A"/>
    <w:rsid w:val="00B250BF"/>
    <w:rsid w:val="00B26A38"/>
    <w:rsid w:val="00B44DF0"/>
    <w:rsid w:val="00B66B3E"/>
    <w:rsid w:val="00B82C33"/>
    <w:rsid w:val="00B87FDE"/>
    <w:rsid w:val="00B9268A"/>
    <w:rsid w:val="00B93080"/>
    <w:rsid w:val="00B94275"/>
    <w:rsid w:val="00BA01DC"/>
    <w:rsid w:val="00BA3CF8"/>
    <w:rsid w:val="00BA4BFA"/>
    <w:rsid w:val="00BA678F"/>
    <w:rsid w:val="00BB0CAB"/>
    <w:rsid w:val="00BB1D1A"/>
    <w:rsid w:val="00BB33A2"/>
    <w:rsid w:val="00BB535D"/>
    <w:rsid w:val="00BB6125"/>
    <w:rsid w:val="00BB6227"/>
    <w:rsid w:val="00BC15B3"/>
    <w:rsid w:val="00BC4EA7"/>
    <w:rsid w:val="00BC7474"/>
    <w:rsid w:val="00BC74A0"/>
    <w:rsid w:val="00BD2209"/>
    <w:rsid w:val="00BD43E5"/>
    <w:rsid w:val="00BE095B"/>
    <w:rsid w:val="00BE14B6"/>
    <w:rsid w:val="00BE5020"/>
    <w:rsid w:val="00BE6174"/>
    <w:rsid w:val="00BF0B99"/>
    <w:rsid w:val="00BF5C0C"/>
    <w:rsid w:val="00BF7BA4"/>
    <w:rsid w:val="00C0176F"/>
    <w:rsid w:val="00C0367B"/>
    <w:rsid w:val="00C06103"/>
    <w:rsid w:val="00C11811"/>
    <w:rsid w:val="00C16A48"/>
    <w:rsid w:val="00C17D74"/>
    <w:rsid w:val="00C214CA"/>
    <w:rsid w:val="00C21B32"/>
    <w:rsid w:val="00C25FA6"/>
    <w:rsid w:val="00C315DD"/>
    <w:rsid w:val="00C322CE"/>
    <w:rsid w:val="00C333E2"/>
    <w:rsid w:val="00C52732"/>
    <w:rsid w:val="00C604F4"/>
    <w:rsid w:val="00C6344F"/>
    <w:rsid w:val="00C63840"/>
    <w:rsid w:val="00C64312"/>
    <w:rsid w:val="00C72382"/>
    <w:rsid w:val="00C767AD"/>
    <w:rsid w:val="00C81531"/>
    <w:rsid w:val="00C82BBA"/>
    <w:rsid w:val="00C863EF"/>
    <w:rsid w:val="00CA7FD7"/>
    <w:rsid w:val="00CB03A2"/>
    <w:rsid w:val="00CB2865"/>
    <w:rsid w:val="00CB70B7"/>
    <w:rsid w:val="00CB73A7"/>
    <w:rsid w:val="00CB77F0"/>
    <w:rsid w:val="00CE27D0"/>
    <w:rsid w:val="00CE4669"/>
    <w:rsid w:val="00CE4D52"/>
    <w:rsid w:val="00CE515A"/>
    <w:rsid w:val="00CF7492"/>
    <w:rsid w:val="00D01260"/>
    <w:rsid w:val="00D32AF3"/>
    <w:rsid w:val="00D35474"/>
    <w:rsid w:val="00D42258"/>
    <w:rsid w:val="00D464D9"/>
    <w:rsid w:val="00D46B7C"/>
    <w:rsid w:val="00D57960"/>
    <w:rsid w:val="00D60C94"/>
    <w:rsid w:val="00D91519"/>
    <w:rsid w:val="00D96AD0"/>
    <w:rsid w:val="00DA48FE"/>
    <w:rsid w:val="00DB1F0C"/>
    <w:rsid w:val="00DB6478"/>
    <w:rsid w:val="00DB67C2"/>
    <w:rsid w:val="00DC7737"/>
    <w:rsid w:val="00DD71F3"/>
    <w:rsid w:val="00DE28A8"/>
    <w:rsid w:val="00DE6BCE"/>
    <w:rsid w:val="00DF1880"/>
    <w:rsid w:val="00E0180B"/>
    <w:rsid w:val="00E07F66"/>
    <w:rsid w:val="00E10325"/>
    <w:rsid w:val="00E10578"/>
    <w:rsid w:val="00E5305A"/>
    <w:rsid w:val="00E5407D"/>
    <w:rsid w:val="00E57606"/>
    <w:rsid w:val="00E60890"/>
    <w:rsid w:val="00E65FDF"/>
    <w:rsid w:val="00E71ACA"/>
    <w:rsid w:val="00E77860"/>
    <w:rsid w:val="00E85158"/>
    <w:rsid w:val="00E94EA4"/>
    <w:rsid w:val="00E96632"/>
    <w:rsid w:val="00E96785"/>
    <w:rsid w:val="00E9706C"/>
    <w:rsid w:val="00EA1140"/>
    <w:rsid w:val="00EB2C96"/>
    <w:rsid w:val="00EB50F0"/>
    <w:rsid w:val="00ED3BB5"/>
    <w:rsid w:val="00ED7181"/>
    <w:rsid w:val="00EE1BD7"/>
    <w:rsid w:val="00EE1D80"/>
    <w:rsid w:val="00EF081D"/>
    <w:rsid w:val="00EF1CA1"/>
    <w:rsid w:val="00EF3B62"/>
    <w:rsid w:val="00EF724D"/>
    <w:rsid w:val="00F1448C"/>
    <w:rsid w:val="00F16CB7"/>
    <w:rsid w:val="00F25600"/>
    <w:rsid w:val="00F35CD6"/>
    <w:rsid w:val="00F40F11"/>
    <w:rsid w:val="00F41F45"/>
    <w:rsid w:val="00F437D7"/>
    <w:rsid w:val="00F46DBF"/>
    <w:rsid w:val="00F65706"/>
    <w:rsid w:val="00F725D3"/>
    <w:rsid w:val="00F733C4"/>
    <w:rsid w:val="00F73F47"/>
    <w:rsid w:val="00F90243"/>
    <w:rsid w:val="00F9134C"/>
    <w:rsid w:val="00F96B05"/>
    <w:rsid w:val="00FA7555"/>
    <w:rsid w:val="00FB069B"/>
    <w:rsid w:val="00FC3E4A"/>
    <w:rsid w:val="00FD1DD3"/>
    <w:rsid w:val="00FD2AB7"/>
    <w:rsid w:val="00FD2D21"/>
    <w:rsid w:val="00FD433D"/>
    <w:rsid w:val="00FD45B3"/>
    <w:rsid w:val="00FE192C"/>
    <w:rsid w:val="00FE6E55"/>
    <w:rsid w:val="00FF3EB9"/>
    <w:rsid w:val="00FF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C7762"/>
  <w15:docId w15:val="{48A914DC-D02B-444F-848F-CEC15AA9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B6"/>
  </w:style>
  <w:style w:type="paragraph" w:styleId="1">
    <w:name w:val="heading 1"/>
    <w:basedOn w:val="a"/>
    <w:next w:val="a"/>
    <w:link w:val="10"/>
    <w:uiPriority w:val="99"/>
    <w:qFormat/>
    <w:rsid w:val="00BA01DC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1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Символ сноски"/>
    <w:basedOn w:val="a0"/>
    <w:uiPriority w:val="99"/>
    <w:rsid w:val="00BA01DC"/>
    <w:rPr>
      <w:rFonts w:ascii="Times New Roman" w:hAnsi="Times New Roman" w:cs="Times New Roman"/>
      <w:vertAlign w:val="superscript"/>
    </w:rPr>
  </w:style>
  <w:style w:type="character" w:customStyle="1" w:styleId="WW-">
    <w:name w:val="WW-Символ сноски"/>
    <w:uiPriority w:val="99"/>
    <w:rsid w:val="00BA01DC"/>
    <w:rPr>
      <w:vertAlign w:val="superscript"/>
    </w:rPr>
  </w:style>
  <w:style w:type="paragraph" w:styleId="a4">
    <w:name w:val="Normal (Web)"/>
    <w:basedOn w:val="a"/>
    <w:uiPriority w:val="99"/>
    <w:rsid w:val="00BA01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uiPriority w:val="99"/>
    <w:rsid w:val="00BA01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rsid w:val="00BA01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rsid w:val="00BA01DC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BA0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писок 21"/>
    <w:basedOn w:val="a"/>
    <w:uiPriority w:val="99"/>
    <w:rsid w:val="00BA01D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01D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2"/>
    <w:basedOn w:val="a"/>
    <w:uiPriority w:val="99"/>
    <w:rsid w:val="00BA01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BA01D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Title"/>
    <w:basedOn w:val="a"/>
    <w:link w:val="aa"/>
    <w:uiPriority w:val="99"/>
    <w:qFormat/>
    <w:rsid w:val="00BA01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Заголовок Знак"/>
    <w:basedOn w:val="a0"/>
    <w:link w:val="a9"/>
    <w:uiPriority w:val="99"/>
    <w:rsid w:val="00BA01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A0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BA0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A6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7748"/>
  </w:style>
  <w:style w:type="paragraph" w:styleId="ae">
    <w:name w:val="footer"/>
    <w:basedOn w:val="a"/>
    <w:link w:val="af"/>
    <w:uiPriority w:val="99"/>
    <w:unhideWhenUsed/>
    <w:rsid w:val="00A6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7748"/>
  </w:style>
  <w:style w:type="paragraph" w:styleId="af0">
    <w:name w:val="Balloon Text"/>
    <w:basedOn w:val="a"/>
    <w:link w:val="af1"/>
    <w:uiPriority w:val="99"/>
    <w:semiHidden/>
    <w:unhideWhenUsed/>
    <w:rsid w:val="00C6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4312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B156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2">
    <w:name w:val="Сетка таблицы1"/>
    <w:basedOn w:val="a1"/>
    <w:next w:val="ab"/>
    <w:uiPriority w:val="59"/>
    <w:rsid w:val="007201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D43E5"/>
    <w:rPr>
      <w:color w:val="0000FF" w:themeColor="hyperlink"/>
      <w:u w:val="single"/>
    </w:rPr>
  </w:style>
  <w:style w:type="paragraph" w:customStyle="1" w:styleId="msoorganizationname2">
    <w:name w:val="msoorganizationname2"/>
    <w:uiPriority w:val="99"/>
    <w:rsid w:val="001404DE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kern w:val="28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3420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7DA7-E64A-49AE-8B86-55115DA7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5370</Words>
  <Characters>30613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Уйский  филиал</Company>
  <LinksUpToDate>false</LinksUpToDate>
  <CharactersWithSpaces>35912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Макейчик,Первухин</dc:creator>
  <cp:lastModifiedBy>Компьютер</cp:lastModifiedBy>
  <cp:revision>2</cp:revision>
  <dcterms:created xsi:type="dcterms:W3CDTF">2024-10-31T07:14:00Z</dcterms:created>
  <dcterms:modified xsi:type="dcterms:W3CDTF">2024-10-31T07:14:00Z</dcterms:modified>
</cp:coreProperties>
</file>