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AB" w:rsidRDefault="00EE46AB" w:rsidP="00EE4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EE46AB" w:rsidRDefault="00EE46AB" w:rsidP="00EE4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EE46AB" w:rsidRDefault="00EE46AB" w:rsidP="00EE4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EE46AB" w:rsidRDefault="00EE46AB" w:rsidP="00EE4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(ГБПОУ  «ВАТТ-ККК»)</w:t>
      </w:r>
    </w:p>
    <w:p w:rsidR="00EE46AB" w:rsidRDefault="00EE46AB" w:rsidP="00EE46A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6AB" w:rsidRDefault="00EE46AB" w:rsidP="00EE46A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6AB" w:rsidRDefault="00EE46AB" w:rsidP="00EE46A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6AB" w:rsidRDefault="00EE46AB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EE46AB" w:rsidRDefault="00EE46AB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EE46AB" w:rsidRDefault="00EE46AB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EE46AB" w:rsidRDefault="00EE46AB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EE46AB" w:rsidRDefault="00EE46AB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EE46AB" w:rsidRDefault="00EE46AB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EE46AB" w:rsidRDefault="00EE46AB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EE46AB" w:rsidRDefault="00EE46AB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C066CA" w:rsidRDefault="00C066CA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C066CA" w:rsidRDefault="00C066CA" w:rsidP="00EE46AB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EE46AB" w:rsidRPr="00C066CA" w:rsidRDefault="00EE46AB" w:rsidP="00EE46AB">
      <w:pPr>
        <w:widowControl w:val="0"/>
        <w:rPr>
          <w:sz w:val="28"/>
          <w:szCs w:val="28"/>
        </w:rPr>
      </w:pPr>
    </w:p>
    <w:p w:rsidR="00EE46AB" w:rsidRPr="00C066CA" w:rsidRDefault="00EE46AB" w:rsidP="00EE46AB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6CA">
        <w:rPr>
          <w:rFonts w:ascii="Times New Roman" w:hAnsi="Times New Roman" w:cs="Times New Roman"/>
          <w:b/>
          <w:bCs/>
          <w:sz w:val="28"/>
          <w:szCs w:val="28"/>
        </w:rPr>
        <w:t>РАБОЧАЯ ПРОГРАММА ПРОФЕССИОНАЛЬНОГО МОДУЛЯ</w:t>
      </w:r>
    </w:p>
    <w:p w:rsidR="00EE46AB" w:rsidRPr="00C066CA" w:rsidRDefault="00830E33" w:rsidP="00EE46AB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66CA">
        <w:rPr>
          <w:rFonts w:ascii="Times New Roman" w:hAnsi="Times New Roman" w:cs="Times New Roman"/>
          <w:bCs/>
          <w:sz w:val="28"/>
          <w:szCs w:val="28"/>
        </w:rPr>
        <w:t>ПМ.02</w:t>
      </w:r>
      <w:r w:rsidR="00EE46AB" w:rsidRPr="00C066CA">
        <w:rPr>
          <w:rFonts w:ascii="Times New Roman" w:hAnsi="Times New Roman" w:cs="Times New Roman"/>
          <w:bCs/>
          <w:sz w:val="28"/>
          <w:szCs w:val="28"/>
        </w:rPr>
        <w:t xml:space="preserve"> Выращи</w:t>
      </w:r>
      <w:r w:rsidRPr="00C066CA">
        <w:rPr>
          <w:rFonts w:ascii="Times New Roman" w:hAnsi="Times New Roman" w:cs="Times New Roman"/>
          <w:bCs/>
          <w:sz w:val="28"/>
          <w:szCs w:val="28"/>
        </w:rPr>
        <w:t>вание древесно-кустарниковых культур</w:t>
      </w:r>
      <w:r w:rsidR="00EE46AB" w:rsidRPr="00C066C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066CA" w:rsidRPr="00C066CA" w:rsidRDefault="00C066CA" w:rsidP="00C0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6CA">
        <w:rPr>
          <w:rFonts w:ascii="Times New Roman" w:eastAsia="Times New Roman" w:hAnsi="Times New Roman" w:cs="Times New Roman"/>
          <w:sz w:val="28"/>
          <w:szCs w:val="28"/>
        </w:rPr>
        <w:t>Профессиональный цикл</w:t>
      </w:r>
    </w:p>
    <w:p w:rsidR="00C066CA" w:rsidRPr="00C066CA" w:rsidRDefault="00C066CA" w:rsidP="00C0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6CA">
        <w:rPr>
          <w:rFonts w:ascii="Times New Roman" w:eastAsia="Times New Roman" w:hAnsi="Times New Roman" w:cs="Times New Roman"/>
          <w:sz w:val="28"/>
          <w:szCs w:val="28"/>
        </w:rPr>
        <w:t>Профессиональный модуль</w:t>
      </w:r>
    </w:p>
    <w:p w:rsidR="00C066CA" w:rsidRPr="00C066CA" w:rsidRDefault="00C066CA" w:rsidP="00C0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6C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профессионального обучения </w:t>
      </w:r>
    </w:p>
    <w:p w:rsidR="00C066CA" w:rsidRPr="00C066CA" w:rsidRDefault="00C066CA" w:rsidP="00C0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6CA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рабочего, должности служащего </w:t>
      </w:r>
    </w:p>
    <w:p w:rsidR="00C066CA" w:rsidRPr="00C066CA" w:rsidRDefault="00C066CA" w:rsidP="00C0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6CA" w:rsidRPr="00C066CA" w:rsidRDefault="00C066CA" w:rsidP="00C0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6CA">
        <w:rPr>
          <w:rFonts w:ascii="Times New Roman" w:eastAsia="Times New Roman" w:hAnsi="Times New Roman" w:cs="Times New Roman"/>
          <w:b/>
          <w:sz w:val="28"/>
          <w:szCs w:val="28"/>
        </w:rPr>
        <w:t>18103 САДОВНИК</w:t>
      </w:r>
    </w:p>
    <w:p w:rsidR="00C066CA" w:rsidRPr="00C066CA" w:rsidRDefault="00C066CA" w:rsidP="00C0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6CA">
        <w:rPr>
          <w:rFonts w:ascii="Times New Roman" w:eastAsia="Times New Roman" w:hAnsi="Times New Roman" w:cs="Times New Roman"/>
          <w:bCs/>
          <w:sz w:val="24"/>
          <w:szCs w:val="24"/>
        </w:rPr>
        <w:t>2024 г.</w:t>
      </w:r>
    </w:p>
    <w:p w:rsidR="00C066CA" w:rsidRPr="00C066CA" w:rsidRDefault="00C066CA" w:rsidP="00C066C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66CA" w:rsidRPr="00C066CA" w:rsidRDefault="00C066CA" w:rsidP="00C066C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66CA" w:rsidRPr="00C066CA" w:rsidRDefault="00C066CA" w:rsidP="00C066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6C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профессионального модуля является частью основной профессиональной образовательной программы в соответствии с ФГОС СПО по профессии 35.01.19 «Мастер садово–паркового и ландшафтного строительства», утвержден приказом Минпросвещения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рабочего, должности служащего 18103 Садовник.</w:t>
      </w:r>
    </w:p>
    <w:p w:rsidR="00C066CA" w:rsidRPr="00C066CA" w:rsidRDefault="00C066CA" w:rsidP="00C066C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6CA" w:rsidRPr="00C066CA" w:rsidRDefault="00C066CA" w:rsidP="00C066C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066CA">
        <w:rPr>
          <w:rFonts w:ascii="Times New Roman" w:eastAsia="Times New Roman" w:hAnsi="Times New Roman" w:cs="Times New Roman"/>
          <w:b/>
          <w:sz w:val="24"/>
          <w:szCs w:val="24"/>
        </w:rPr>
        <w:t>Организация – разработчик</w:t>
      </w:r>
      <w:r w:rsidRPr="00C066CA">
        <w:rPr>
          <w:rFonts w:ascii="Times New Roman" w:eastAsia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066CA" w:rsidRPr="00C066CA" w:rsidRDefault="00C066CA" w:rsidP="00C066C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</w:rPr>
      </w:pPr>
    </w:p>
    <w:p w:rsidR="00C066CA" w:rsidRPr="00C066CA" w:rsidRDefault="00C066CA" w:rsidP="00C06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C066CA" w:rsidRPr="00C066CA" w:rsidRDefault="00C066CA" w:rsidP="00C06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CA">
        <w:rPr>
          <w:rFonts w:ascii="Times New Roman" w:eastAsia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C066CA" w:rsidRPr="00C066CA" w:rsidRDefault="00C066CA" w:rsidP="00C06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CA">
        <w:rPr>
          <w:rFonts w:ascii="Times New Roman" w:eastAsia="Times New Roman" w:hAnsi="Times New Roman" w:cs="Times New Roman"/>
          <w:b/>
          <w:sz w:val="24"/>
          <w:szCs w:val="24"/>
        </w:rPr>
        <w:t>ГБПОУ «ВАТТ-ККК»</w:t>
      </w:r>
    </w:p>
    <w:p w:rsidR="00C066CA" w:rsidRPr="00C066CA" w:rsidRDefault="00C066CA" w:rsidP="00C06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CA">
        <w:rPr>
          <w:rFonts w:ascii="Times New Roman" w:eastAsia="Times New Roman" w:hAnsi="Times New Roman" w:cs="Times New Roman"/>
          <w:b/>
          <w:sz w:val="24"/>
          <w:szCs w:val="24"/>
        </w:rPr>
        <w:t>Протокол № 7 от 28.06.2024 г.</w:t>
      </w:r>
    </w:p>
    <w:p w:rsidR="00C066CA" w:rsidRPr="00C066CA" w:rsidRDefault="00C066CA" w:rsidP="00C066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EE46AB" w:rsidRDefault="00EE46AB" w:rsidP="00EE4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Разработал: </w:t>
      </w:r>
    </w:p>
    <w:p w:rsidR="00EE46AB" w:rsidRDefault="00EE46AB" w:rsidP="00EE46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Михайлова Л.И.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преподаватель.</w:t>
      </w:r>
    </w:p>
    <w:p w:rsidR="00EE46AB" w:rsidRDefault="00EE46AB" w:rsidP="00EE46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Михайлова Л.И.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мастер п/о</w:t>
      </w:r>
    </w:p>
    <w:p w:rsidR="00EE46AB" w:rsidRDefault="00EE46AB" w:rsidP="00EE46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6AB" w:rsidRDefault="00EE46AB" w:rsidP="00EE4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6AB" w:rsidRDefault="00EE46AB" w:rsidP="00EE4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6AB" w:rsidRDefault="00EE46AB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6AB" w:rsidRDefault="00EE46AB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6AB" w:rsidRDefault="00EE46AB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6AB" w:rsidRDefault="00EE46AB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6AB" w:rsidRDefault="00EE46AB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0100" w:rsidRDefault="00870100" w:rsidP="00870100">
      <w:pPr>
        <w:rPr>
          <w:lang w:eastAsia="ar-SA"/>
        </w:rPr>
      </w:pPr>
    </w:p>
    <w:p w:rsidR="00870100" w:rsidRDefault="00870100" w:rsidP="00870100">
      <w:pPr>
        <w:rPr>
          <w:lang w:eastAsia="ar-SA"/>
        </w:rPr>
      </w:pPr>
    </w:p>
    <w:p w:rsidR="00870100" w:rsidRDefault="00870100" w:rsidP="00870100">
      <w:pPr>
        <w:rPr>
          <w:lang w:eastAsia="ar-SA"/>
        </w:rPr>
      </w:pPr>
    </w:p>
    <w:p w:rsidR="00870100" w:rsidRPr="00870100" w:rsidRDefault="00870100" w:rsidP="00870100">
      <w:pPr>
        <w:rPr>
          <w:lang w:eastAsia="ar-SA"/>
        </w:rPr>
      </w:pPr>
    </w:p>
    <w:p w:rsidR="00B012BF" w:rsidRDefault="00B012BF" w:rsidP="00953033">
      <w:pPr>
        <w:spacing w:line="360" w:lineRule="auto"/>
        <w:rPr>
          <w:lang w:eastAsia="ar-SA"/>
        </w:rPr>
      </w:pPr>
    </w:p>
    <w:p w:rsidR="00B012BF" w:rsidRDefault="00B012BF" w:rsidP="00953033">
      <w:pPr>
        <w:spacing w:line="360" w:lineRule="auto"/>
        <w:rPr>
          <w:lang w:eastAsia="ar-SA"/>
        </w:rPr>
      </w:pPr>
    </w:p>
    <w:p w:rsidR="00B012BF" w:rsidRDefault="00B012BF" w:rsidP="00953033">
      <w:pPr>
        <w:spacing w:line="360" w:lineRule="auto"/>
        <w:rPr>
          <w:lang w:eastAsia="ar-SA"/>
        </w:rPr>
      </w:pPr>
    </w:p>
    <w:p w:rsidR="00742304" w:rsidRDefault="00742304" w:rsidP="00953033">
      <w:pPr>
        <w:spacing w:after="0" w:line="360" w:lineRule="auto"/>
        <w:rPr>
          <w:sz w:val="24"/>
          <w:szCs w:val="24"/>
          <w:lang w:eastAsia="ar-SA"/>
        </w:rPr>
      </w:pPr>
    </w:p>
    <w:p w:rsidR="00C066CA" w:rsidRDefault="00C066CA" w:rsidP="00953033">
      <w:pPr>
        <w:spacing w:after="0" w:line="360" w:lineRule="auto"/>
        <w:rPr>
          <w:sz w:val="24"/>
          <w:szCs w:val="24"/>
          <w:lang w:eastAsia="ar-SA"/>
        </w:rPr>
      </w:pPr>
    </w:p>
    <w:p w:rsidR="00C066CA" w:rsidRDefault="00C066CA" w:rsidP="00953033">
      <w:pPr>
        <w:spacing w:after="0" w:line="360" w:lineRule="auto"/>
        <w:rPr>
          <w:sz w:val="24"/>
          <w:szCs w:val="24"/>
          <w:lang w:eastAsia="ar-SA"/>
        </w:rPr>
      </w:pPr>
    </w:p>
    <w:p w:rsidR="00C066CA" w:rsidRPr="00B012BF" w:rsidRDefault="00C066CA" w:rsidP="00953033">
      <w:pPr>
        <w:spacing w:after="0" w:line="360" w:lineRule="auto"/>
        <w:rPr>
          <w:sz w:val="24"/>
          <w:szCs w:val="24"/>
          <w:lang w:eastAsia="ar-SA"/>
        </w:rPr>
      </w:pPr>
    </w:p>
    <w:p w:rsidR="00BA01DC" w:rsidRPr="00B012BF" w:rsidRDefault="00BA01DC" w:rsidP="00953033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B012BF">
        <w:rPr>
          <w:b/>
        </w:rPr>
        <w:lastRenderedPageBreak/>
        <w:t xml:space="preserve">СОДЕРЖАНИЕ </w:t>
      </w:r>
    </w:p>
    <w:p w:rsidR="0072012F" w:rsidRPr="00B012BF" w:rsidRDefault="0072012F" w:rsidP="00953033">
      <w:pPr>
        <w:spacing w:after="0" w:line="360" w:lineRule="auto"/>
        <w:rPr>
          <w:sz w:val="24"/>
          <w:szCs w:val="24"/>
          <w:lang w:eastAsia="ar-SA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655"/>
        <w:gridCol w:w="1134"/>
      </w:tblGrid>
      <w:tr w:rsidR="0072012F" w:rsidRPr="00B012BF" w:rsidTr="00D464D9">
        <w:tc>
          <w:tcPr>
            <w:tcW w:w="992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Стр.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Паспорт рабочей программы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34" w:type="dxa"/>
          </w:tcPr>
          <w:p w:rsidR="0072012F" w:rsidRPr="00B012BF" w:rsidRDefault="007F4126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Результаты освоения профессионального модуля</w:t>
            </w:r>
          </w:p>
        </w:tc>
        <w:tc>
          <w:tcPr>
            <w:tcW w:w="1134" w:type="dxa"/>
          </w:tcPr>
          <w:p w:rsidR="0072012F" w:rsidRPr="00B012BF" w:rsidRDefault="007F4126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Структура и содержание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34" w:type="dxa"/>
          </w:tcPr>
          <w:p w:rsidR="0072012F" w:rsidRPr="00B012BF" w:rsidRDefault="007F4126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FB069B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реализации программы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34" w:type="dxa"/>
          </w:tcPr>
          <w:p w:rsidR="0072012F" w:rsidRPr="00B012BF" w:rsidRDefault="007F4126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FB069B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2012F" w:rsidRPr="00B012BF" w:rsidRDefault="0072012F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 и оценка результатов освоения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 (вида профессиональной деятельности)</w:t>
            </w:r>
          </w:p>
        </w:tc>
        <w:tc>
          <w:tcPr>
            <w:tcW w:w="1134" w:type="dxa"/>
          </w:tcPr>
          <w:p w:rsidR="0072012F" w:rsidRPr="00B012BF" w:rsidRDefault="007F4126" w:rsidP="00953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</w:tr>
    </w:tbl>
    <w:p w:rsidR="00BA01DC" w:rsidRPr="00B012BF" w:rsidRDefault="00BA01DC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012F" w:rsidRPr="00B012BF" w:rsidRDefault="0072012F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01DC" w:rsidRPr="00B012BF" w:rsidRDefault="00BA01DC" w:rsidP="0095303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A01DC" w:rsidRPr="00B012BF" w:rsidSect="00BA01DC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1A1A6D" w:rsidRPr="00B012BF" w:rsidRDefault="00BA01DC" w:rsidP="00953033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spacing w:line="360" w:lineRule="auto"/>
        <w:ind w:firstLine="0"/>
        <w:jc w:val="center"/>
        <w:rPr>
          <w:b/>
          <w:bCs/>
          <w:caps/>
          <w:lang w:eastAsia="ru-RU"/>
        </w:rPr>
      </w:pPr>
      <w:r w:rsidRPr="00B012BF">
        <w:rPr>
          <w:b/>
        </w:rPr>
        <w:lastRenderedPageBreak/>
        <w:t xml:space="preserve">1. </w:t>
      </w:r>
      <w:r w:rsidR="001A1A6D" w:rsidRPr="00B012BF">
        <w:rPr>
          <w:b/>
          <w:bCs/>
          <w:caps/>
          <w:lang w:eastAsia="ru-RU"/>
        </w:rPr>
        <w:t>паспорт рабочей ПРОГРАММЫ</w:t>
      </w:r>
      <w:r w:rsidR="001A1A6D" w:rsidRPr="00B012BF">
        <w:rPr>
          <w:b/>
          <w:bCs/>
          <w:caps/>
        </w:rPr>
        <w:t>ПРОФЕССИОНАЛЬНОГО МОДУЛЯ</w:t>
      </w:r>
    </w:p>
    <w:p w:rsidR="00BA01DC" w:rsidRDefault="001A1A6D" w:rsidP="009530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b/>
          <w:sz w:val="24"/>
          <w:szCs w:val="24"/>
        </w:rPr>
        <w:t>ПМ.0</w:t>
      </w:r>
      <w:r w:rsidR="00953033">
        <w:rPr>
          <w:rFonts w:ascii="Times New Roman" w:hAnsi="Times New Roman" w:cs="Times New Roman"/>
          <w:b/>
          <w:sz w:val="24"/>
          <w:szCs w:val="24"/>
        </w:rPr>
        <w:t>2</w:t>
      </w:r>
      <w:r w:rsidR="00D413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6DBF" w:rsidRPr="00B012BF">
        <w:rPr>
          <w:rFonts w:ascii="Times New Roman" w:hAnsi="Times New Roman" w:cs="Times New Roman"/>
          <w:b/>
          <w:sz w:val="24"/>
          <w:szCs w:val="24"/>
        </w:rPr>
        <w:t xml:space="preserve">Выращивание </w:t>
      </w:r>
      <w:r w:rsidR="00953033" w:rsidRPr="009530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древесно-кустарниковых культур</w:t>
      </w:r>
    </w:p>
    <w:p w:rsidR="003B4A79" w:rsidRPr="00B012BF" w:rsidRDefault="00BA01DC" w:rsidP="00953033">
      <w:pPr>
        <w:pStyle w:val="a8"/>
        <w:numPr>
          <w:ilvl w:val="1"/>
          <w:numId w:val="6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contextualSpacing w:val="0"/>
        <w:rPr>
          <w:b/>
          <w:lang w:eastAsia="ar-SA"/>
        </w:rPr>
      </w:pPr>
      <w:r w:rsidRPr="00B012BF">
        <w:rPr>
          <w:b/>
          <w:lang w:eastAsia="ar-SA"/>
        </w:rPr>
        <w:t>Область применения программы</w:t>
      </w:r>
    </w:p>
    <w:p w:rsidR="00BA01DC" w:rsidRPr="00B012BF" w:rsidRDefault="00BA01DC" w:rsidP="00953033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 программы </w:t>
      </w:r>
      <w:r w:rsidR="00F46DBF" w:rsidRPr="00B012BF">
        <w:rPr>
          <w:rFonts w:ascii="Times New Roman" w:hAnsi="Times New Roman" w:cs="Times New Roman"/>
          <w:sz w:val="24"/>
          <w:szCs w:val="24"/>
        </w:rPr>
        <w:t>подготовк</w:t>
      </w:r>
      <w:r w:rsidR="00880E57" w:rsidRPr="00B012BF">
        <w:rPr>
          <w:rFonts w:ascii="Times New Roman" w:hAnsi="Times New Roman" w:cs="Times New Roman"/>
          <w:sz w:val="24"/>
          <w:szCs w:val="24"/>
        </w:rPr>
        <w:t>и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квалифицированных рабочих</w:t>
      </w:r>
      <w:r w:rsidR="00880E57" w:rsidRPr="00B012BF">
        <w:rPr>
          <w:rFonts w:ascii="Times New Roman" w:hAnsi="Times New Roman" w:cs="Times New Roman"/>
          <w:sz w:val="24"/>
          <w:szCs w:val="24"/>
        </w:rPr>
        <w:t>,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Pr="00B012BF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СПО </w:t>
      </w:r>
      <w:r w:rsidRPr="00B012BF">
        <w:rPr>
          <w:rFonts w:ascii="Times New Roman" w:hAnsi="Times New Roman" w:cs="Times New Roman"/>
          <w:sz w:val="24"/>
          <w:szCs w:val="24"/>
        </w:rPr>
        <w:t>по профессии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35.01.10 Мастер садово-паркового и ландшафтного строительства, </w:t>
      </w:r>
      <w:r w:rsidR="009F7B36" w:rsidRPr="00B012BF">
        <w:rPr>
          <w:rFonts w:ascii="Times New Roman" w:hAnsi="Times New Roman" w:cs="Times New Roman"/>
          <w:sz w:val="24"/>
          <w:szCs w:val="24"/>
        </w:rPr>
        <w:t>по программе профессионального обучения (программе профессиональной подготовки по профессии  рабочего) 18103 Садовник для лиц</w:t>
      </w:r>
      <w:r w:rsidR="009F624F">
        <w:rPr>
          <w:rFonts w:ascii="Times New Roman" w:hAnsi="Times New Roman" w:cs="Times New Roman"/>
          <w:sz w:val="24"/>
          <w:szCs w:val="24"/>
        </w:rPr>
        <w:t xml:space="preserve"> </w:t>
      </w:r>
      <w:r w:rsidR="00AB0CC5" w:rsidRPr="00B012BF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="00AB0CC5" w:rsidRPr="00B012BF">
        <w:rPr>
          <w:rFonts w:ascii="Times New Roman" w:hAnsi="Times New Roman"/>
          <w:sz w:val="24"/>
          <w:szCs w:val="24"/>
        </w:rPr>
        <w:t>(с различными формами умственной отсталости), не имеющих основного общего или среднего общего образования и не достигших двадцати трех лет</w:t>
      </w:r>
      <w:r w:rsidR="00AB0CC5" w:rsidRPr="00B012BF">
        <w:rPr>
          <w:rFonts w:ascii="Times New Roman" w:hAnsi="Times New Roman" w:cs="Times New Roman"/>
          <w:sz w:val="24"/>
          <w:szCs w:val="24"/>
        </w:rPr>
        <w:t xml:space="preserve">, </w:t>
      </w:r>
      <w:r w:rsidRPr="00B012BF">
        <w:rPr>
          <w:rFonts w:ascii="Times New Roman" w:hAnsi="Times New Roman" w:cs="Times New Roman"/>
          <w:sz w:val="24"/>
          <w:szCs w:val="24"/>
        </w:rPr>
        <w:t>части освоения основного вида профессиональной деятельности (ВПД):</w:t>
      </w:r>
    </w:p>
    <w:p w:rsidR="00953033" w:rsidRPr="00953033" w:rsidRDefault="00953033" w:rsidP="009530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33">
        <w:rPr>
          <w:rFonts w:ascii="Times New Roman" w:hAnsi="Times New Roman" w:cs="Times New Roman"/>
          <w:b/>
          <w:sz w:val="24"/>
          <w:szCs w:val="24"/>
        </w:rPr>
        <w:t>Выращивание древесно-кустарниковых культур</w:t>
      </w:r>
      <w:r w:rsidR="00C26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033">
        <w:rPr>
          <w:rFonts w:ascii="Times New Roman" w:hAnsi="Times New Roman" w:cs="Times New Roman"/>
          <w:sz w:val="24"/>
          <w:szCs w:val="24"/>
        </w:rPr>
        <w:t>и соответствующих пр</w:t>
      </w:r>
      <w:r w:rsidRPr="00953033">
        <w:rPr>
          <w:rFonts w:ascii="Times New Roman" w:hAnsi="Times New Roman" w:cs="Times New Roman"/>
          <w:bCs/>
          <w:sz w:val="24"/>
          <w:szCs w:val="24"/>
        </w:rPr>
        <w:t>офессиональных компетенций (ПК):</w:t>
      </w:r>
    </w:p>
    <w:p w:rsidR="00953033" w:rsidRPr="00953033" w:rsidRDefault="00953033" w:rsidP="009530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033">
        <w:rPr>
          <w:rFonts w:ascii="Times New Roman" w:hAnsi="Times New Roman" w:cs="Times New Roman"/>
          <w:color w:val="000000"/>
          <w:sz w:val="24"/>
          <w:szCs w:val="24"/>
        </w:rPr>
        <w:t>ПК 2.1. Проводить размножение деревьев и кустарников.</w:t>
      </w:r>
    </w:p>
    <w:p w:rsidR="00953033" w:rsidRPr="00953033" w:rsidRDefault="00953033" w:rsidP="009530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033">
        <w:rPr>
          <w:rFonts w:ascii="Times New Roman" w:hAnsi="Times New Roman" w:cs="Times New Roman"/>
          <w:color w:val="000000"/>
          <w:sz w:val="24"/>
          <w:szCs w:val="24"/>
        </w:rPr>
        <w:t>ПК 2.2. Выполнять посадку деревьев и кустарников.</w:t>
      </w:r>
    </w:p>
    <w:p w:rsidR="00953033" w:rsidRPr="00953033" w:rsidRDefault="00953033" w:rsidP="009530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033">
        <w:rPr>
          <w:rFonts w:ascii="Times New Roman" w:hAnsi="Times New Roman" w:cs="Times New Roman"/>
          <w:color w:val="000000"/>
          <w:sz w:val="24"/>
          <w:szCs w:val="24"/>
        </w:rPr>
        <w:t>ПК 2.3. Ухаживать за высаженными деревьями и кустарниками.</w:t>
      </w:r>
    </w:p>
    <w:p w:rsidR="00953033" w:rsidRPr="00953033" w:rsidRDefault="00953033" w:rsidP="009530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033">
        <w:rPr>
          <w:rFonts w:ascii="Times New Roman" w:hAnsi="Times New Roman" w:cs="Times New Roman"/>
          <w:color w:val="000000"/>
          <w:sz w:val="24"/>
          <w:szCs w:val="24"/>
        </w:rPr>
        <w:t>ПК 2.4. Формировать кроны деревьев и кустарников</w:t>
      </w:r>
    </w:p>
    <w:p w:rsidR="00953033" w:rsidRPr="00953033" w:rsidRDefault="00953033" w:rsidP="0095303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 xml:space="preserve">Нормативный срок освоения программы подготовки квалифицированных рабочих, служащих   при очной форме обучения составляет 1год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53033">
        <w:rPr>
          <w:rFonts w:ascii="Times New Roman" w:hAnsi="Times New Roman" w:cs="Times New Roman"/>
          <w:sz w:val="24"/>
          <w:szCs w:val="24"/>
        </w:rPr>
        <w:t xml:space="preserve"> месяцев.  Уровень образования, на основании которого принимаются обучающиеся в образовательное учреждение – </w:t>
      </w:r>
      <w:r w:rsidRPr="00B012BF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012BF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Pr="00B012BF">
        <w:rPr>
          <w:rFonts w:ascii="Times New Roman" w:hAnsi="Times New Roman"/>
          <w:sz w:val="24"/>
          <w:szCs w:val="24"/>
        </w:rPr>
        <w:t>(с различными формами умственной отсталости), не имеющих основного общего или среднего общего образования и не достигших двадцати трех лет</w:t>
      </w:r>
      <w:r>
        <w:rPr>
          <w:rFonts w:ascii="Times New Roman" w:hAnsi="Times New Roman"/>
          <w:sz w:val="24"/>
          <w:szCs w:val="24"/>
        </w:rPr>
        <w:t>.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33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953033" w:rsidRPr="00953033" w:rsidRDefault="00953033" w:rsidP="009530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«Выращивание древесно-кустарниковых культур»</w:t>
      </w:r>
    </w:p>
    <w:p w:rsidR="00953033" w:rsidRPr="00953033" w:rsidRDefault="00953033" w:rsidP="0095303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>соответствующими профессиональными компетенциями, обучающийся в ходе освоения профессионального модуля должен: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33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>- размножения деревьев и кустарников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>- посадки деревьев и кустарников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>- ухода за высаженными деревьями и кустарниками;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>-формирования крон деревьев и кустарников</w:t>
      </w:r>
    </w:p>
    <w:p w:rsidR="00953033" w:rsidRDefault="00953033" w:rsidP="00953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53033" w:rsidRPr="00953033" w:rsidRDefault="00953033" w:rsidP="00953033">
      <w:pPr>
        <w:pStyle w:val="a8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использовать специализированное оборудование и инструменты; </w:t>
      </w:r>
    </w:p>
    <w:p w:rsidR="00953033" w:rsidRPr="00953033" w:rsidRDefault="00953033" w:rsidP="00953033">
      <w:pPr>
        <w:pStyle w:val="a8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проводить деление, зеленое черенкование, прививку древесных растений; </w:t>
      </w:r>
    </w:p>
    <w:p w:rsidR="00953033" w:rsidRPr="00953033" w:rsidRDefault="00953033" w:rsidP="00953033">
      <w:pPr>
        <w:pStyle w:val="a8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проводить предпосевную обработку семян и посев; </w:t>
      </w:r>
    </w:p>
    <w:p w:rsidR="00953033" w:rsidRPr="00953033" w:rsidRDefault="00953033" w:rsidP="00953033">
      <w:pPr>
        <w:pStyle w:val="a8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lastRenderedPageBreak/>
        <w:t xml:space="preserve">подготавливать посадочное место; </w:t>
      </w:r>
    </w:p>
    <w:p w:rsidR="00953033" w:rsidRPr="00953033" w:rsidRDefault="00953033" w:rsidP="00953033">
      <w:pPr>
        <w:pStyle w:val="a8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выполнять посадку древесных растений согласно агротехническим требованиям; </w:t>
      </w:r>
    </w:p>
    <w:p w:rsidR="00953033" w:rsidRPr="00953033" w:rsidRDefault="00953033" w:rsidP="00953033">
      <w:pPr>
        <w:pStyle w:val="a8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проводить подкормки минеральными и органическими удобрениями; проводить обработку против болезней и вредителей; </w:t>
      </w:r>
    </w:p>
    <w:p w:rsidR="00953033" w:rsidRPr="00953033" w:rsidRDefault="00953033" w:rsidP="00953033">
      <w:pPr>
        <w:pStyle w:val="a8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придавать кроне древесного растения заданную проектом форму; </w:t>
      </w:r>
    </w:p>
    <w:p w:rsidR="00953033" w:rsidRPr="00953033" w:rsidRDefault="00953033" w:rsidP="0095303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специализированное оборудование и инструменты;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правила техники безопасности и охраны труда;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ассортимент древесно-кустарниковых растений, их внешнее и внутреннее строение;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биологические и экологические свойства древесно-кустарниковых растений, их распространение;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агротехнические требования; правила и методы размножения древесных растений;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>приемы зеленого черенкования;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>химические препараты-стимуляторы;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сроки и приемы проведения прививки,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способы прививки древесных растений;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приемы стратификации, скарификации и другие способы стимуляции семян к прорастанию;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>индивидуальные особенности посадки древесно-кустарниковых растений, методы посадки;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виды удобрений, способы подкормки деревьев и кустарников;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>болезни и вредителей, способы защиты и обработки деревьев и кустарников;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 xml:space="preserve">виды формирования кроны деревьев и кустарников, сроки проведения работ, </w:t>
      </w:r>
    </w:p>
    <w:p w:rsidR="00953033" w:rsidRPr="00953033" w:rsidRDefault="00953033" w:rsidP="00953033">
      <w:pPr>
        <w:pStyle w:val="a8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</w:pPr>
      <w:r w:rsidRPr="00953033">
        <w:t>способы формирования кроны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33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C94D2B">
        <w:rPr>
          <w:rFonts w:ascii="Times New Roman" w:hAnsi="Times New Roman" w:cs="Times New Roman"/>
          <w:sz w:val="24"/>
          <w:szCs w:val="24"/>
        </w:rPr>
        <w:t>- 1071</w:t>
      </w:r>
      <w:r w:rsidRPr="00953033">
        <w:rPr>
          <w:rFonts w:ascii="Times New Roman" w:hAnsi="Times New Roman" w:cs="Times New Roman"/>
          <w:sz w:val="24"/>
          <w:szCs w:val="24"/>
        </w:rPr>
        <w:t xml:space="preserve"> час, включая: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C94D2B">
        <w:rPr>
          <w:rFonts w:ascii="Times New Roman" w:hAnsi="Times New Roman" w:cs="Times New Roman"/>
          <w:sz w:val="24"/>
          <w:szCs w:val="24"/>
        </w:rPr>
        <w:t>964</w:t>
      </w:r>
      <w:r w:rsidRPr="00953033">
        <w:rPr>
          <w:rFonts w:ascii="Times New Roman" w:hAnsi="Times New Roman" w:cs="Times New Roman"/>
          <w:sz w:val="24"/>
          <w:szCs w:val="24"/>
        </w:rPr>
        <w:t xml:space="preserve"> час</w:t>
      </w:r>
      <w:r w:rsidR="00C94D2B">
        <w:rPr>
          <w:rFonts w:ascii="Times New Roman" w:hAnsi="Times New Roman" w:cs="Times New Roman"/>
          <w:sz w:val="24"/>
          <w:szCs w:val="24"/>
        </w:rPr>
        <w:t>а</w:t>
      </w:r>
      <w:r w:rsidRPr="00953033">
        <w:rPr>
          <w:rFonts w:ascii="Times New Roman" w:hAnsi="Times New Roman" w:cs="Times New Roman"/>
          <w:sz w:val="24"/>
          <w:szCs w:val="24"/>
        </w:rPr>
        <w:t>;</w:t>
      </w:r>
    </w:p>
    <w:p w:rsidR="00953033" w:rsidRPr="00953033" w:rsidRDefault="00953033" w:rsidP="0095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33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C94D2B">
        <w:rPr>
          <w:rFonts w:ascii="Times New Roman" w:hAnsi="Times New Roman" w:cs="Times New Roman"/>
          <w:sz w:val="24"/>
          <w:szCs w:val="24"/>
        </w:rPr>
        <w:t xml:space="preserve">107 </w:t>
      </w:r>
      <w:r w:rsidRPr="00953033">
        <w:rPr>
          <w:rFonts w:ascii="Times New Roman" w:hAnsi="Times New Roman" w:cs="Times New Roman"/>
          <w:sz w:val="24"/>
          <w:szCs w:val="24"/>
        </w:rPr>
        <w:t>часов;</w:t>
      </w:r>
    </w:p>
    <w:p w:rsidR="00C94D2B" w:rsidRPr="00A05702" w:rsidRDefault="00C94D2B" w:rsidP="00C94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02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 – </w:t>
      </w:r>
      <w:r w:rsidR="00EE46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 часа</w:t>
      </w:r>
      <w:r w:rsidRPr="00A05702">
        <w:rPr>
          <w:rFonts w:ascii="Times New Roman" w:hAnsi="Times New Roman" w:cs="Times New Roman"/>
          <w:sz w:val="24"/>
          <w:szCs w:val="24"/>
        </w:rPr>
        <w:t>;</w:t>
      </w:r>
    </w:p>
    <w:p w:rsidR="00C94D2B" w:rsidRPr="00A05702" w:rsidRDefault="00C94D2B" w:rsidP="00C94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02">
        <w:rPr>
          <w:rFonts w:ascii="Times New Roman" w:hAnsi="Times New Roman" w:cs="Times New Roman"/>
          <w:sz w:val="24"/>
          <w:szCs w:val="24"/>
        </w:rPr>
        <w:t>учебной практики – 540 часов;</w:t>
      </w:r>
    </w:p>
    <w:p w:rsidR="00953033" w:rsidRPr="00953033" w:rsidRDefault="00C94D2B" w:rsidP="00C06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02">
        <w:rPr>
          <w:rFonts w:ascii="Times New Roman" w:hAnsi="Times New Roman" w:cs="Times New Roman"/>
          <w:sz w:val="24"/>
          <w:szCs w:val="24"/>
        </w:rPr>
        <w:t xml:space="preserve">производственной практики –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A0570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64312" w:rsidRPr="00B012BF" w:rsidRDefault="005E44FA" w:rsidP="009530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64312" w:rsidRPr="00B012BF" w:rsidSect="00987E28">
          <w:pgSz w:w="11906" w:h="16838"/>
          <w:pgMar w:top="1134" w:right="707" w:bottom="1134" w:left="993" w:header="720" w:footer="720" w:gutter="0"/>
          <w:cols w:space="720"/>
          <w:docGrid w:linePitch="360"/>
        </w:sectPr>
      </w:pPr>
      <w:r w:rsidRPr="00953033">
        <w:rPr>
          <w:rFonts w:ascii="Times New Roman" w:hAnsi="Times New Roman" w:cs="Times New Roman"/>
          <w:sz w:val="24"/>
          <w:szCs w:val="24"/>
        </w:rPr>
        <w:br w:type="page"/>
      </w:r>
    </w:p>
    <w:p w:rsidR="00DD100A" w:rsidRPr="00CE0019" w:rsidRDefault="00DD100A" w:rsidP="00DD100A">
      <w:pPr>
        <w:rPr>
          <w:rFonts w:ascii="Times New Roman" w:hAnsi="Times New Roman"/>
          <w:b/>
          <w:caps/>
          <w:sz w:val="24"/>
          <w:szCs w:val="24"/>
        </w:rPr>
      </w:pPr>
    </w:p>
    <w:p w:rsidR="00DD100A" w:rsidRPr="00CE0019" w:rsidRDefault="00DD100A" w:rsidP="00DD100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CE0019">
        <w:rPr>
          <w:b/>
          <w:caps/>
        </w:rPr>
        <w:t>3. СТРУКТУРА и   содержание профессионального модуля</w:t>
      </w:r>
    </w:p>
    <w:p w:rsidR="00DD100A" w:rsidRPr="00CE0019" w:rsidRDefault="00DD100A" w:rsidP="00DD100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CE0019">
        <w:rPr>
          <w:b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3072"/>
        <w:gridCol w:w="1391"/>
        <w:gridCol w:w="1956"/>
        <w:gridCol w:w="2108"/>
        <w:gridCol w:w="1857"/>
        <w:gridCol w:w="1200"/>
        <w:gridCol w:w="1982"/>
      </w:tblGrid>
      <w:tr w:rsidR="00DD100A" w:rsidRPr="00CE0019" w:rsidTr="00DD5E40">
        <w:trPr>
          <w:trHeight w:val="435"/>
        </w:trPr>
        <w:tc>
          <w:tcPr>
            <w:tcW w:w="456" w:type="pct"/>
            <w:vMerge w:val="restart"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E0019">
              <w:rPr>
                <w:b/>
              </w:rPr>
              <w:t>Коды профессиональных компетенций</w:t>
            </w:r>
          </w:p>
        </w:tc>
        <w:tc>
          <w:tcPr>
            <w:tcW w:w="1029" w:type="pct"/>
            <w:vMerge w:val="restart"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E0019">
              <w:rPr>
                <w:b/>
              </w:rPr>
              <w:t>Наименования разделов профессионального модуля</w:t>
            </w:r>
            <w:r w:rsidRPr="00CE0019">
              <w:rPr>
                <w:rStyle w:val="a7"/>
                <w:b/>
              </w:rPr>
              <w:footnoteReference w:customMarkFollows="1" w:id="1"/>
              <w:t>*</w:t>
            </w:r>
          </w:p>
        </w:tc>
        <w:tc>
          <w:tcPr>
            <w:tcW w:w="466" w:type="pct"/>
            <w:vMerge w:val="restart"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CE0019">
              <w:rPr>
                <w:b/>
                <w:iCs/>
              </w:rPr>
              <w:t>Всего часов</w:t>
            </w:r>
          </w:p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983" w:type="pct"/>
            <w:gridSpan w:val="3"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6" w:type="pct"/>
            <w:gridSpan w:val="2"/>
          </w:tcPr>
          <w:p w:rsidR="00DD100A" w:rsidRPr="00FC4B86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FC4B86">
              <w:rPr>
                <w:b/>
                <w:iCs/>
              </w:rPr>
              <w:t xml:space="preserve">Практика </w:t>
            </w:r>
          </w:p>
        </w:tc>
      </w:tr>
      <w:tr w:rsidR="00DD100A" w:rsidRPr="00CE0019" w:rsidTr="00DD5E40">
        <w:trPr>
          <w:trHeight w:val="435"/>
        </w:trPr>
        <w:tc>
          <w:tcPr>
            <w:tcW w:w="456" w:type="pct"/>
            <w:vMerge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29" w:type="pct"/>
            <w:vMerge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66" w:type="pct"/>
            <w:vMerge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361" w:type="pct"/>
            <w:gridSpan w:val="2"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rPr>
                <w:b/>
              </w:rPr>
              <w:t xml:space="preserve">Самостоятельная работа обучающегося, </w:t>
            </w:r>
          </w:p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t>часов</w:t>
            </w:r>
          </w:p>
        </w:tc>
        <w:tc>
          <w:tcPr>
            <w:tcW w:w="402" w:type="pct"/>
            <w:vMerge w:val="restart"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E0019">
              <w:rPr>
                <w:b/>
              </w:rPr>
              <w:t>Учебная,</w:t>
            </w:r>
          </w:p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E0019">
              <w:t>часов</w:t>
            </w:r>
          </w:p>
        </w:tc>
        <w:tc>
          <w:tcPr>
            <w:tcW w:w="664" w:type="pct"/>
            <w:vMerge w:val="restart"/>
          </w:tcPr>
          <w:p w:rsidR="00DD100A" w:rsidRPr="00FC4B86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FC4B86">
              <w:rPr>
                <w:b/>
                <w:iCs/>
              </w:rPr>
              <w:t>Производственная,</w:t>
            </w:r>
          </w:p>
          <w:p w:rsidR="00DD100A" w:rsidRPr="00FC4B86" w:rsidRDefault="00DD100A" w:rsidP="00CB5938">
            <w:pPr>
              <w:pStyle w:val="2"/>
              <w:widowControl w:val="0"/>
              <w:ind w:left="72" w:firstLine="0"/>
              <w:jc w:val="center"/>
              <w:rPr>
                <w:iCs/>
              </w:rPr>
            </w:pPr>
            <w:r w:rsidRPr="00FC4B86">
              <w:rPr>
                <w:iCs/>
              </w:rPr>
              <w:t>часов</w:t>
            </w:r>
          </w:p>
          <w:p w:rsidR="00DD100A" w:rsidRPr="00FC4B86" w:rsidRDefault="00DD100A" w:rsidP="00CB5938">
            <w:pPr>
              <w:pStyle w:val="2"/>
              <w:widowControl w:val="0"/>
              <w:ind w:left="72" w:hanging="81"/>
              <w:jc w:val="center"/>
              <w:rPr>
                <w:b/>
                <w:iCs/>
              </w:rPr>
            </w:pPr>
          </w:p>
        </w:tc>
      </w:tr>
      <w:tr w:rsidR="00DD100A" w:rsidRPr="00CE0019" w:rsidTr="00CB5938">
        <w:trPr>
          <w:trHeight w:val="390"/>
        </w:trPr>
        <w:tc>
          <w:tcPr>
            <w:tcW w:w="456" w:type="pct"/>
            <w:vMerge/>
          </w:tcPr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rPr>
                <w:b/>
              </w:rPr>
              <w:t>Всего,</w:t>
            </w:r>
          </w:p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</w:pPr>
            <w:r w:rsidRPr="00CE0019">
              <w:t>часов</w:t>
            </w:r>
          </w:p>
        </w:tc>
        <w:tc>
          <w:tcPr>
            <w:tcW w:w="706" w:type="pct"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rPr>
                <w:b/>
              </w:rPr>
              <w:t>в т.ч. лабораторные работы и практические занятия,</w:t>
            </w:r>
          </w:p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t>часов</w:t>
            </w:r>
          </w:p>
        </w:tc>
        <w:tc>
          <w:tcPr>
            <w:tcW w:w="622" w:type="pct"/>
            <w:vMerge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4" w:type="pct"/>
            <w:vMerge/>
          </w:tcPr>
          <w:p w:rsidR="00DD100A" w:rsidRPr="00CE0019" w:rsidRDefault="00DD100A" w:rsidP="00CB5938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DD100A" w:rsidRPr="00CE0019" w:rsidTr="00CB5938">
        <w:tc>
          <w:tcPr>
            <w:tcW w:w="456" w:type="pct"/>
          </w:tcPr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9" w:type="pct"/>
          </w:tcPr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rPr>
                <w:b/>
              </w:rPr>
              <w:t>3</w:t>
            </w:r>
          </w:p>
        </w:tc>
        <w:tc>
          <w:tcPr>
            <w:tcW w:w="655" w:type="pct"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rPr>
                <w:b/>
              </w:rPr>
              <w:t>4</w:t>
            </w:r>
          </w:p>
        </w:tc>
        <w:tc>
          <w:tcPr>
            <w:tcW w:w="706" w:type="pct"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rPr>
                <w:b/>
              </w:rPr>
              <w:t>5</w:t>
            </w:r>
          </w:p>
        </w:tc>
        <w:tc>
          <w:tcPr>
            <w:tcW w:w="622" w:type="pct"/>
          </w:tcPr>
          <w:p w:rsidR="00DD100A" w:rsidRPr="00CE0019" w:rsidRDefault="00DD100A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CE0019">
              <w:rPr>
                <w:b/>
              </w:rPr>
              <w:t>6</w:t>
            </w:r>
          </w:p>
        </w:tc>
        <w:tc>
          <w:tcPr>
            <w:tcW w:w="402" w:type="pct"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CE0019">
              <w:rPr>
                <w:b/>
              </w:rPr>
              <w:t>7</w:t>
            </w:r>
          </w:p>
        </w:tc>
        <w:tc>
          <w:tcPr>
            <w:tcW w:w="664" w:type="pct"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CE0019">
              <w:rPr>
                <w:b/>
                <w:i/>
                <w:iCs/>
              </w:rPr>
              <w:t>8</w:t>
            </w:r>
          </w:p>
        </w:tc>
      </w:tr>
      <w:tr w:rsidR="00DD100A" w:rsidRPr="00CE0019" w:rsidTr="00CB5938">
        <w:tc>
          <w:tcPr>
            <w:tcW w:w="456" w:type="pct"/>
          </w:tcPr>
          <w:p w:rsidR="00DD100A" w:rsidRPr="00CE0019" w:rsidRDefault="00DD100A" w:rsidP="00CB5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ОК 1-9</w:t>
            </w:r>
          </w:p>
          <w:p w:rsidR="00DD100A" w:rsidRPr="00CE0019" w:rsidRDefault="00DD100A" w:rsidP="00CB5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ПК 1-6</w:t>
            </w:r>
          </w:p>
        </w:tc>
        <w:tc>
          <w:tcPr>
            <w:tcW w:w="1029" w:type="pct"/>
          </w:tcPr>
          <w:p w:rsidR="00DD100A" w:rsidRPr="00CE0019" w:rsidRDefault="00DD100A" w:rsidP="00CB5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МДК.02. 01</w:t>
            </w:r>
            <w:r w:rsidRPr="0059470A">
              <w:rPr>
                <w:rFonts w:ascii="Times New Roman" w:hAnsi="Times New Roman"/>
                <w:b/>
                <w:sz w:val="24"/>
                <w:szCs w:val="24"/>
              </w:rPr>
              <w:t>.Технология выращивания древесно-кустарниковых культур</w:t>
            </w:r>
          </w:p>
        </w:tc>
        <w:tc>
          <w:tcPr>
            <w:tcW w:w="466" w:type="pct"/>
          </w:tcPr>
          <w:p w:rsidR="00DD100A" w:rsidRPr="00CE0019" w:rsidRDefault="0059470A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655" w:type="pct"/>
          </w:tcPr>
          <w:p w:rsidR="00DD100A" w:rsidRPr="00CE0019" w:rsidRDefault="00DD5E40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706" w:type="pct"/>
          </w:tcPr>
          <w:p w:rsidR="00DD100A" w:rsidRPr="00CE0019" w:rsidRDefault="00DD5E40" w:rsidP="00CB5938">
            <w:pPr>
              <w:pStyle w:val="2"/>
              <w:widowControl w:val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22" w:type="pct"/>
          </w:tcPr>
          <w:p w:rsidR="00DD100A" w:rsidRPr="00CE0019" w:rsidRDefault="00DD5E40" w:rsidP="00CB59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402" w:type="pct"/>
          </w:tcPr>
          <w:p w:rsidR="00DD100A" w:rsidRPr="00CE0019" w:rsidRDefault="00DD5E40" w:rsidP="00CB5938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64" w:type="pct"/>
          </w:tcPr>
          <w:p w:rsidR="00DD100A" w:rsidRPr="00DD5E40" w:rsidRDefault="00DD5E40" w:rsidP="00CB593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D5E40">
              <w:rPr>
                <w:b/>
                <w:iCs/>
              </w:rPr>
              <w:t>210</w:t>
            </w:r>
          </w:p>
        </w:tc>
      </w:tr>
      <w:tr w:rsidR="00DD100A" w:rsidRPr="00CE0019" w:rsidTr="00E235B0">
        <w:tc>
          <w:tcPr>
            <w:tcW w:w="456" w:type="pct"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29" w:type="pct"/>
          </w:tcPr>
          <w:p w:rsidR="00DD100A" w:rsidRPr="00CE0019" w:rsidRDefault="0059470A" w:rsidP="00CB5938">
            <w:pPr>
              <w:pStyle w:val="2"/>
              <w:widowControl w:val="0"/>
              <w:ind w:left="0" w:firstLine="0"/>
              <w:rPr>
                <w:b/>
              </w:rPr>
            </w:pPr>
            <w:r w:rsidRPr="00B012BF">
              <w:rPr>
                <w:b/>
              </w:rPr>
              <w:t>Производственная практика</w:t>
            </w:r>
            <w:r w:rsidRPr="00B012BF">
              <w:t>, часов</w:t>
            </w:r>
            <w:r w:rsidRPr="00B012BF">
              <w:rPr>
                <w:bCs/>
                <w:i/>
              </w:rPr>
              <w:t>(если предусмотрена</w:t>
            </w:r>
            <w:r w:rsidRPr="00B012BF">
              <w:rPr>
                <w:i/>
              </w:rPr>
              <w:t xml:space="preserve"> итоговая (концентрированная) практика</w:t>
            </w:r>
            <w:r w:rsidRPr="00B012BF">
              <w:rPr>
                <w:bCs/>
                <w:i/>
              </w:rPr>
              <w:t>)</w:t>
            </w:r>
          </w:p>
        </w:tc>
        <w:tc>
          <w:tcPr>
            <w:tcW w:w="466" w:type="pct"/>
          </w:tcPr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00A" w:rsidRPr="00CE0019" w:rsidRDefault="00DD5E40" w:rsidP="00CB5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pct"/>
            <w:gridSpan w:val="4"/>
            <w:shd w:val="clear" w:color="auto" w:fill="C6D9F1" w:themeFill="text2" w:themeFillTint="33"/>
          </w:tcPr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D100A" w:rsidRPr="00DD5E40" w:rsidRDefault="00DD5E40" w:rsidP="00CB593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5E40">
              <w:rPr>
                <w:rFonts w:ascii="Times New Roman" w:hAnsi="Times New Roman"/>
                <w:b/>
                <w:iCs/>
                <w:sz w:val="24"/>
                <w:szCs w:val="24"/>
              </w:rPr>
              <w:t>210</w:t>
            </w:r>
          </w:p>
          <w:p w:rsidR="00DD100A" w:rsidRPr="00CE0019" w:rsidRDefault="00DD100A" w:rsidP="00CB59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D100A" w:rsidRPr="00CE0019" w:rsidTr="00DD5E40">
        <w:tc>
          <w:tcPr>
            <w:tcW w:w="456" w:type="pct"/>
          </w:tcPr>
          <w:p w:rsidR="00DD100A" w:rsidRPr="00CE0019" w:rsidRDefault="00DD100A" w:rsidP="00CB5938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029" w:type="pct"/>
          </w:tcPr>
          <w:p w:rsidR="00DD100A" w:rsidRPr="0059470A" w:rsidRDefault="00DD100A" w:rsidP="00CB5938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</w:p>
          <w:p w:rsidR="00DD100A" w:rsidRPr="0059470A" w:rsidRDefault="00DD100A" w:rsidP="00CB5938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  <w:r w:rsidRPr="0059470A">
              <w:rPr>
                <w:b/>
                <w:iCs/>
              </w:rPr>
              <w:t>Всего:</w:t>
            </w:r>
          </w:p>
          <w:p w:rsidR="00DD100A" w:rsidRPr="0059470A" w:rsidRDefault="00DD100A" w:rsidP="00CB5938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</w:p>
        </w:tc>
        <w:tc>
          <w:tcPr>
            <w:tcW w:w="466" w:type="pct"/>
          </w:tcPr>
          <w:p w:rsidR="0059470A" w:rsidRDefault="0059470A" w:rsidP="00CB593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D100A" w:rsidRPr="0059470A" w:rsidRDefault="00DD5E40" w:rsidP="00CB593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531</w:t>
            </w:r>
          </w:p>
        </w:tc>
        <w:tc>
          <w:tcPr>
            <w:tcW w:w="655" w:type="pct"/>
          </w:tcPr>
          <w:p w:rsidR="00DD100A" w:rsidRPr="0059470A" w:rsidRDefault="00DD100A" w:rsidP="00CB5938">
            <w:pPr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</w:p>
          <w:p w:rsidR="00DD100A" w:rsidRPr="0059470A" w:rsidRDefault="00DD100A" w:rsidP="00CB593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470A">
              <w:rPr>
                <w:rFonts w:ascii="Times New Roman" w:hAnsi="Times New Roman"/>
                <w:b/>
                <w:iCs/>
                <w:sz w:val="24"/>
                <w:szCs w:val="24"/>
              </w:rPr>
              <w:t>124</w:t>
            </w:r>
          </w:p>
        </w:tc>
        <w:tc>
          <w:tcPr>
            <w:tcW w:w="706" w:type="pct"/>
          </w:tcPr>
          <w:p w:rsidR="00DD100A" w:rsidRDefault="00DD100A" w:rsidP="00CB5938">
            <w:pPr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  <w:p w:rsidR="00131610" w:rsidRPr="00131610" w:rsidRDefault="00131610" w:rsidP="00CB593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1610"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622" w:type="pct"/>
          </w:tcPr>
          <w:p w:rsidR="00DD100A" w:rsidRDefault="00DD100A" w:rsidP="00CB5938">
            <w:pPr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</w:p>
          <w:p w:rsidR="00131610" w:rsidRPr="00131610" w:rsidRDefault="00131610" w:rsidP="00CB593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1610">
              <w:rPr>
                <w:rFonts w:ascii="Times New Roman" w:hAnsi="Times New Roman"/>
                <w:b/>
                <w:iCs/>
                <w:sz w:val="24"/>
                <w:szCs w:val="24"/>
              </w:rPr>
              <w:t>107</w:t>
            </w:r>
          </w:p>
        </w:tc>
        <w:tc>
          <w:tcPr>
            <w:tcW w:w="402" w:type="pct"/>
          </w:tcPr>
          <w:p w:rsidR="00DD100A" w:rsidRPr="0059470A" w:rsidRDefault="00DD100A" w:rsidP="00CB593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D100A" w:rsidRPr="0059470A" w:rsidRDefault="00131610" w:rsidP="00CB593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540</w:t>
            </w:r>
          </w:p>
        </w:tc>
        <w:tc>
          <w:tcPr>
            <w:tcW w:w="664" w:type="pct"/>
          </w:tcPr>
          <w:p w:rsidR="00DD100A" w:rsidRPr="0059470A" w:rsidRDefault="00DD100A" w:rsidP="00CB593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D100A" w:rsidRPr="0059470A" w:rsidRDefault="00131610" w:rsidP="00CB593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210</w:t>
            </w:r>
          </w:p>
        </w:tc>
      </w:tr>
    </w:tbl>
    <w:p w:rsidR="00D85148" w:rsidRDefault="00D85148" w:rsidP="000D7E3C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olor w:val="000000"/>
        </w:rPr>
      </w:pPr>
      <w:r w:rsidRPr="00B012BF">
        <w:rPr>
          <w:b/>
          <w:caps/>
        </w:rPr>
        <w:lastRenderedPageBreak/>
        <w:t xml:space="preserve">3.2. </w:t>
      </w:r>
      <w:r w:rsidRPr="00B012BF">
        <w:rPr>
          <w:b/>
        </w:rPr>
        <w:t xml:space="preserve">Содержание обучения по профессиональному модулю </w:t>
      </w:r>
      <w:bookmarkStart w:id="0" w:name="_GoBack"/>
      <w:r w:rsidRPr="00B012BF">
        <w:rPr>
          <w:b/>
        </w:rPr>
        <w:t>ПМ</w:t>
      </w:r>
      <w:r>
        <w:rPr>
          <w:b/>
          <w:color w:val="000000"/>
        </w:rPr>
        <w:t>.02</w:t>
      </w:r>
      <w:r w:rsidR="00D41304">
        <w:rPr>
          <w:b/>
          <w:color w:val="000000"/>
        </w:rPr>
        <w:t>.</w:t>
      </w:r>
      <w:r w:rsidRPr="00B012BF">
        <w:rPr>
          <w:b/>
          <w:color w:val="000000"/>
        </w:rPr>
        <w:t xml:space="preserve">Выращивание </w:t>
      </w:r>
      <w:r>
        <w:rPr>
          <w:b/>
          <w:color w:val="000000"/>
        </w:rPr>
        <w:t>древесно-кустарниковых культур</w:t>
      </w:r>
      <w:bookmarkEnd w:id="0"/>
    </w:p>
    <w:p w:rsidR="00D85148" w:rsidRDefault="00DF7B0F" w:rsidP="000D7E3C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olor w:val="000000"/>
        </w:rPr>
      </w:pPr>
      <w:r>
        <w:rPr>
          <w:b/>
        </w:rPr>
        <w:t>МДК.</w:t>
      </w:r>
      <w:r w:rsidR="00D85148">
        <w:rPr>
          <w:b/>
        </w:rPr>
        <w:t xml:space="preserve">02.01. </w:t>
      </w:r>
      <w:r w:rsidR="00D85148" w:rsidRPr="00B012BF">
        <w:rPr>
          <w:rFonts w:eastAsia="Calibri"/>
          <w:b/>
          <w:lang w:eastAsia="en-US"/>
        </w:rPr>
        <w:t xml:space="preserve">Технология выращивания </w:t>
      </w:r>
      <w:r w:rsidR="00D85148">
        <w:rPr>
          <w:b/>
          <w:color w:val="000000"/>
        </w:rPr>
        <w:t>древесно-кустарниковых культур</w:t>
      </w:r>
    </w:p>
    <w:p w:rsidR="00D85148" w:rsidRPr="00775B38" w:rsidRDefault="00D85148" w:rsidP="00D85148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</w:rPr>
      </w:pPr>
    </w:p>
    <w:tbl>
      <w:tblPr>
        <w:tblStyle w:val="12"/>
        <w:tblW w:w="15417" w:type="dxa"/>
        <w:tblLayout w:type="fixed"/>
        <w:tblLook w:val="0000" w:firstRow="0" w:lastRow="0" w:firstColumn="0" w:lastColumn="0" w:noHBand="0" w:noVBand="0"/>
      </w:tblPr>
      <w:tblGrid>
        <w:gridCol w:w="3507"/>
        <w:gridCol w:w="79"/>
        <w:gridCol w:w="490"/>
        <w:gridCol w:w="8788"/>
        <w:gridCol w:w="1277"/>
        <w:gridCol w:w="1276"/>
      </w:tblGrid>
      <w:tr w:rsidR="00D85148" w:rsidRPr="00B012BF" w:rsidTr="00E0320A">
        <w:trPr>
          <w:trHeight w:val="1155"/>
        </w:trPr>
        <w:tc>
          <w:tcPr>
            <w:tcW w:w="3586" w:type="dxa"/>
            <w:gridSpan w:val="2"/>
          </w:tcPr>
          <w:p w:rsidR="00D85148" w:rsidRPr="00B012BF" w:rsidRDefault="00D8514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78" w:type="dxa"/>
            <w:gridSpan w:val="2"/>
          </w:tcPr>
          <w:p w:rsidR="00D85148" w:rsidRPr="00B012BF" w:rsidRDefault="00D8514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1277" w:type="dxa"/>
          </w:tcPr>
          <w:p w:rsidR="00D85148" w:rsidRPr="00B012BF" w:rsidRDefault="00D8514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D85148" w:rsidRPr="00B012BF" w:rsidRDefault="00D8514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85148" w:rsidRPr="00B012BF" w:rsidTr="00E0320A">
        <w:tc>
          <w:tcPr>
            <w:tcW w:w="3586" w:type="dxa"/>
            <w:gridSpan w:val="2"/>
          </w:tcPr>
          <w:p w:rsidR="00D85148" w:rsidRPr="00B012BF" w:rsidRDefault="00D8514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8" w:type="dxa"/>
            <w:gridSpan w:val="2"/>
          </w:tcPr>
          <w:p w:rsidR="00D85148" w:rsidRPr="00B012BF" w:rsidRDefault="00D8514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D85148" w:rsidRPr="00B012BF" w:rsidRDefault="00D8514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85148" w:rsidRPr="00B012BF" w:rsidRDefault="00D8514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148" w:rsidRPr="00B012BF" w:rsidTr="00E0320A">
        <w:trPr>
          <w:trHeight w:val="391"/>
        </w:trPr>
        <w:tc>
          <w:tcPr>
            <w:tcW w:w="12864" w:type="dxa"/>
            <w:gridSpan w:val="4"/>
          </w:tcPr>
          <w:p w:rsidR="00D85148" w:rsidRPr="00DF7B0F" w:rsidRDefault="00D85148" w:rsidP="00DF7B0F">
            <w:pPr>
              <w:pStyle w:val="1"/>
              <w:tabs>
                <w:tab w:val="left" w:pos="0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olor w:val="000000"/>
              </w:rPr>
            </w:pPr>
            <w:r w:rsidRPr="00B012BF">
              <w:rPr>
                <w:b/>
              </w:rPr>
              <w:t>ПМ</w:t>
            </w:r>
            <w:r w:rsidR="00DF7B0F">
              <w:rPr>
                <w:b/>
              </w:rPr>
              <w:t>.</w:t>
            </w:r>
            <w:r w:rsidRPr="00B012BF">
              <w:rPr>
                <w:b/>
              </w:rPr>
              <w:t>0</w:t>
            </w:r>
            <w:r w:rsidR="00DF7B0F">
              <w:rPr>
                <w:b/>
              </w:rPr>
              <w:t>2</w:t>
            </w:r>
            <w:r w:rsidR="00D41304">
              <w:rPr>
                <w:b/>
              </w:rPr>
              <w:t>.</w:t>
            </w:r>
            <w:r w:rsidRPr="00B012BF">
              <w:rPr>
                <w:b/>
              </w:rPr>
              <w:t xml:space="preserve"> Выращивание </w:t>
            </w:r>
            <w:r w:rsidR="00DF7B0F">
              <w:rPr>
                <w:b/>
                <w:color w:val="000000"/>
              </w:rPr>
              <w:t>древесно-кустарниковых культур</w:t>
            </w:r>
          </w:p>
        </w:tc>
        <w:tc>
          <w:tcPr>
            <w:tcW w:w="1277" w:type="dxa"/>
          </w:tcPr>
          <w:p w:rsidR="00D85148" w:rsidRPr="00342736" w:rsidRDefault="00DF7B0F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1071</w:t>
            </w:r>
          </w:p>
        </w:tc>
        <w:tc>
          <w:tcPr>
            <w:tcW w:w="1276" w:type="dxa"/>
            <w:vMerge w:val="restart"/>
          </w:tcPr>
          <w:p w:rsidR="00D85148" w:rsidRPr="00B012BF" w:rsidRDefault="00D85148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48" w:rsidRPr="00B012BF" w:rsidTr="00E0320A">
        <w:trPr>
          <w:trHeight w:val="425"/>
        </w:trPr>
        <w:tc>
          <w:tcPr>
            <w:tcW w:w="12864" w:type="dxa"/>
            <w:gridSpan w:val="4"/>
          </w:tcPr>
          <w:p w:rsidR="00D85148" w:rsidRPr="00DF7B0F" w:rsidRDefault="00D85148" w:rsidP="00DF7B0F">
            <w:pPr>
              <w:pStyle w:val="1"/>
              <w:tabs>
                <w:tab w:val="left" w:pos="0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  <w:color w:val="000000"/>
              </w:rPr>
            </w:pPr>
            <w:r w:rsidRPr="00B012BF">
              <w:rPr>
                <w:b/>
              </w:rPr>
              <w:t>МДК</w:t>
            </w:r>
            <w:r w:rsidR="00DF7B0F">
              <w:rPr>
                <w:b/>
              </w:rPr>
              <w:t>.</w:t>
            </w:r>
            <w:r w:rsidRPr="00B012BF">
              <w:rPr>
                <w:b/>
              </w:rPr>
              <w:t>0</w:t>
            </w:r>
            <w:r w:rsidR="00DF7B0F">
              <w:rPr>
                <w:b/>
              </w:rPr>
              <w:t>2</w:t>
            </w:r>
            <w:r w:rsidRPr="00B012BF">
              <w:rPr>
                <w:b/>
              </w:rPr>
              <w:t xml:space="preserve">.01. Технология выращивания </w:t>
            </w:r>
            <w:r w:rsidR="00DF7B0F">
              <w:rPr>
                <w:b/>
                <w:color w:val="000000"/>
              </w:rPr>
              <w:t>древесно-кустарниковых культур</w:t>
            </w:r>
          </w:p>
        </w:tc>
        <w:tc>
          <w:tcPr>
            <w:tcW w:w="1277" w:type="dxa"/>
          </w:tcPr>
          <w:p w:rsidR="00D85148" w:rsidRPr="00342736" w:rsidRDefault="0095700E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1276" w:type="dxa"/>
            <w:vMerge/>
          </w:tcPr>
          <w:p w:rsidR="00D85148" w:rsidRPr="00B012BF" w:rsidRDefault="00D85148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48" w:rsidRPr="00B012BF" w:rsidTr="00CB5938">
        <w:trPr>
          <w:trHeight w:val="331"/>
        </w:trPr>
        <w:tc>
          <w:tcPr>
            <w:tcW w:w="15417" w:type="dxa"/>
            <w:gridSpan w:val="6"/>
            <w:shd w:val="clear" w:color="auto" w:fill="C6D9F1" w:themeFill="text2" w:themeFillTint="33"/>
          </w:tcPr>
          <w:p w:rsidR="00D85148" w:rsidRPr="00B012BF" w:rsidRDefault="00DC689B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D85148"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D85148" w:rsidRPr="00B012BF" w:rsidTr="00CB5938">
        <w:trPr>
          <w:trHeight w:val="293"/>
        </w:trPr>
        <w:tc>
          <w:tcPr>
            <w:tcW w:w="15417" w:type="dxa"/>
            <w:gridSpan w:val="6"/>
            <w:shd w:val="clear" w:color="auto" w:fill="C6D9F1" w:themeFill="text2" w:themeFillTint="33"/>
          </w:tcPr>
          <w:p w:rsidR="00D85148" w:rsidRPr="00B012BF" w:rsidRDefault="00D41304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5148"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1970B2" w:rsidRPr="00B012BF" w:rsidTr="00CB5938">
        <w:trPr>
          <w:trHeight w:val="293"/>
        </w:trPr>
        <w:tc>
          <w:tcPr>
            <w:tcW w:w="15417" w:type="dxa"/>
            <w:gridSpan w:val="6"/>
            <w:shd w:val="clear" w:color="auto" w:fill="C6D9F1" w:themeFill="text2" w:themeFillTint="33"/>
          </w:tcPr>
          <w:p w:rsidR="001970B2" w:rsidRPr="00B012BF" w:rsidRDefault="001970B2" w:rsidP="006D09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90DE2" w:rsidRPr="00790DE2">
              <w:rPr>
                <w:rFonts w:ascii="Times New Roman" w:hAnsi="Times New Roman" w:cs="Times New Roman"/>
                <w:b/>
                <w:sz w:val="24"/>
                <w:szCs w:val="24"/>
              </w:rPr>
              <w:t>Дендрология как наука</w:t>
            </w:r>
            <w:r w:rsidR="00947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D0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="00947449">
              <w:rPr>
                <w:rFonts w:ascii="Times New Roman" w:hAnsi="Times New Roman" w:cs="Times New Roman"/>
                <w:b/>
                <w:sz w:val="24"/>
                <w:szCs w:val="24"/>
              </w:rPr>
              <w:t>часов).</w:t>
            </w:r>
          </w:p>
        </w:tc>
      </w:tr>
      <w:tr w:rsidR="00A73212" w:rsidRPr="00B012BF" w:rsidTr="00E0320A">
        <w:trPr>
          <w:trHeight w:val="287"/>
        </w:trPr>
        <w:tc>
          <w:tcPr>
            <w:tcW w:w="3507" w:type="dxa"/>
            <w:vMerge w:val="restart"/>
          </w:tcPr>
          <w:p w:rsidR="00A73212" w:rsidRPr="00CE0019" w:rsidRDefault="00A73212" w:rsidP="00905CD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334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357" w:type="dxa"/>
            <w:gridSpan w:val="3"/>
          </w:tcPr>
          <w:p w:rsidR="00A73212" w:rsidRPr="00B012BF" w:rsidRDefault="00A73212" w:rsidP="00905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7" w:type="dxa"/>
          </w:tcPr>
          <w:p w:rsidR="00A73212" w:rsidRDefault="004B2F5E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A73212" w:rsidRPr="00B012BF" w:rsidRDefault="00A73212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212" w:rsidRPr="00B012BF" w:rsidTr="00E0320A">
        <w:trPr>
          <w:trHeight w:val="287"/>
        </w:trPr>
        <w:tc>
          <w:tcPr>
            <w:tcW w:w="3507" w:type="dxa"/>
            <w:vMerge/>
          </w:tcPr>
          <w:p w:rsidR="00A73212" w:rsidRPr="00CE0019" w:rsidRDefault="00A73212" w:rsidP="00905CD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A73212" w:rsidRPr="00B72334" w:rsidRDefault="00A73212" w:rsidP="00905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3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A73212" w:rsidRPr="00B72334" w:rsidRDefault="00A73212" w:rsidP="00905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Древесно-декоративные культуры</w:t>
            </w:r>
          </w:p>
        </w:tc>
        <w:tc>
          <w:tcPr>
            <w:tcW w:w="1277" w:type="dxa"/>
          </w:tcPr>
          <w:p w:rsidR="00A73212" w:rsidRPr="00947449" w:rsidRDefault="004B2F5E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A73212" w:rsidRPr="00B012BF" w:rsidRDefault="00A73212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7E" w:rsidRPr="00B012BF" w:rsidTr="00E0320A">
        <w:trPr>
          <w:trHeight w:val="287"/>
        </w:trPr>
        <w:tc>
          <w:tcPr>
            <w:tcW w:w="3507" w:type="dxa"/>
            <w:vMerge w:val="restart"/>
          </w:tcPr>
          <w:p w:rsidR="0047057E" w:rsidRDefault="0047057E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0E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47057E" w:rsidRPr="00CE0019" w:rsidRDefault="0047057E" w:rsidP="00905CD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Дендрология и систематика растений</w:t>
            </w:r>
            <w:r w:rsidR="006D7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57" w:type="dxa"/>
            <w:gridSpan w:val="3"/>
          </w:tcPr>
          <w:p w:rsidR="0047057E" w:rsidRDefault="0047057E" w:rsidP="00905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47057E" w:rsidRPr="0047057E" w:rsidRDefault="00557773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47057E" w:rsidRPr="00B012BF" w:rsidRDefault="0047057E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7E" w:rsidRPr="00B012BF" w:rsidTr="00E0320A">
        <w:trPr>
          <w:trHeight w:val="287"/>
        </w:trPr>
        <w:tc>
          <w:tcPr>
            <w:tcW w:w="3507" w:type="dxa"/>
            <w:vMerge/>
          </w:tcPr>
          <w:p w:rsidR="0047057E" w:rsidRPr="00416B0E" w:rsidRDefault="0047057E" w:rsidP="00905CD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47057E" w:rsidRPr="00B72334" w:rsidRDefault="000B73E2" w:rsidP="00905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47057E" w:rsidRDefault="0047057E" w:rsidP="00905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3E78">
              <w:rPr>
                <w:rFonts w:ascii="Times New Roman" w:hAnsi="Times New Roman" w:cs="Times New Roman"/>
                <w:sz w:val="24"/>
                <w:szCs w:val="24"/>
              </w:rPr>
              <w:t>сновоположники науки. Исторические сведения о древесно-кустарниковых растениях. Связь с другими науками. Определение систематики растений. Основные задачи и их суть. Определение систематическая единица. Признаки «вида», «класса» и др. Общая характеристика групп растений. Отличительные признаки низших и высших растений</w:t>
            </w:r>
          </w:p>
        </w:tc>
        <w:tc>
          <w:tcPr>
            <w:tcW w:w="1277" w:type="dxa"/>
          </w:tcPr>
          <w:p w:rsidR="0047057E" w:rsidRPr="00947449" w:rsidRDefault="00557773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47057E" w:rsidRPr="00B012BF" w:rsidRDefault="0047057E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7E" w:rsidRPr="00B012BF" w:rsidTr="00E0320A">
        <w:trPr>
          <w:trHeight w:val="287"/>
        </w:trPr>
        <w:tc>
          <w:tcPr>
            <w:tcW w:w="3507" w:type="dxa"/>
            <w:vMerge/>
          </w:tcPr>
          <w:p w:rsidR="0047057E" w:rsidRPr="00416B0E" w:rsidRDefault="0047057E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47057E" w:rsidRDefault="0047057E" w:rsidP="006D71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B95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Практическ</w:t>
            </w:r>
            <w:r w:rsidR="006D7157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ая</w:t>
            </w:r>
            <w:r w:rsidR="00C2697F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работ</w:t>
            </w:r>
            <w:r w:rsidR="006D7157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47057E" w:rsidRPr="0047057E" w:rsidRDefault="0047057E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47057E" w:rsidRPr="00B012BF" w:rsidRDefault="0047057E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7E" w:rsidRPr="00B012BF" w:rsidTr="00E0320A">
        <w:trPr>
          <w:trHeight w:val="287"/>
        </w:trPr>
        <w:tc>
          <w:tcPr>
            <w:tcW w:w="3507" w:type="dxa"/>
            <w:vMerge/>
          </w:tcPr>
          <w:p w:rsidR="0047057E" w:rsidRPr="00416B0E" w:rsidRDefault="0047057E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47057E" w:rsidRPr="00B72334" w:rsidRDefault="0047057E" w:rsidP="00905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47057E" w:rsidRDefault="0047057E" w:rsidP="00905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8A1">
              <w:rPr>
                <w:rFonts w:ascii="Times New Roman" w:hAnsi="Times New Roman" w:cs="Times New Roman"/>
                <w:sz w:val="24"/>
                <w:szCs w:val="24"/>
              </w:rPr>
              <w:t>Распознавание систематических единиц</w:t>
            </w:r>
          </w:p>
        </w:tc>
        <w:tc>
          <w:tcPr>
            <w:tcW w:w="1277" w:type="dxa"/>
          </w:tcPr>
          <w:p w:rsidR="0047057E" w:rsidRPr="00947449" w:rsidRDefault="0047057E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47057E" w:rsidRPr="00B012BF" w:rsidRDefault="0047057E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8" w:rsidRPr="00B012BF" w:rsidTr="00E0320A">
        <w:trPr>
          <w:trHeight w:val="287"/>
        </w:trPr>
        <w:tc>
          <w:tcPr>
            <w:tcW w:w="3507" w:type="dxa"/>
            <w:vMerge w:val="restart"/>
          </w:tcPr>
          <w:p w:rsidR="00CB5938" w:rsidRDefault="00CB5938" w:rsidP="00905CD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b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C269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де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CE001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ти</w:t>
            </w:r>
            <w:r w:rsidRPr="00CE0019">
              <w:rPr>
                <w:rFonts w:ascii="Times New Roman" w:hAnsi="Times New Roman"/>
                <w:b/>
                <w:spacing w:val="-2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й</w:t>
            </w:r>
            <w:r w:rsidR="00C2697F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де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д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л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г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ии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9357" w:type="dxa"/>
            <w:gridSpan w:val="3"/>
          </w:tcPr>
          <w:p w:rsidR="00CB5938" w:rsidRPr="00B012BF" w:rsidRDefault="00CB5938" w:rsidP="0090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CB5938" w:rsidRPr="00B012BF" w:rsidRDefault="00D0716B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25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CB5938" w:rsidRPr="00B012BF" w:rsidRDefault="00CB5938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938" w:rsidRPr="00B012BF" w:rsidTr="00E0320A">
        <w:trPr>
          <w:trHeight w:val="337"/>
        </w:trPr>
        <w:tc>
          <w:tcPr>
            <w:tcW w:w="3507" w:type="dxa"/>
            <w:vMerge/>
          </w:tcPr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5938" w:rsidRPr="00947449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CB5938" w:rsidRPr="00947449" w:rsidRDefault="00CB5938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но</w:t>
            </w:r>
            <w:r w:rsidRPr="009474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ы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947449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9474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ии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и э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474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ии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94744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47449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ых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474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947449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де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ний.</w:t>
            </w:r>
          </w:p>
        </w:tc>
        <w:tc>
          <w:tcPr>
            <w:tcW w:w="1277" w:type="dxa"/>
          </w:tcPr>
          <w:p w:rsidR="00CB5938" w:rsidRPr="00B012BF" w:rsidRDefault="007A5FF9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CB5938" w:rsidRPr="00B012BF" w:rsidRDefault="00CB593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8" w:rsidRPr="00B012BF" w:rsidTr="00280DFE">
        <w:trPr>
          <w:trHeight w:val="247"/>
        </w:trPr>
        <w:tc>
          <w:tcPr>
            <w:tcW w:w="3507" w:type="dxa"/>
            <w:vMerge/>
          </w:tcPr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5938" w:rsidRPr="00947449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CB5938" w:rsidRPr="00947449" w:rsidRDefault="00CB5938" w:rsidP="00905C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9474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и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зн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 w:rsidRPr="00947449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е ф</w:t>
            </w:r>
            <w:r w:rsidRPr="00947449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рмы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р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ых ра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ний. О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474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ы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474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ии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р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47449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947449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ний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CB5938" w:rsidRPr="00B012BF" w:rsidRDefault="00B425EF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CB5938" w:rsidRPr="00B012BF" w:rsidRDefault="00CB593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8" w:rsidRPr="00B012BF" w:rsidTr="00166AB9">
        <w:trPr>
          <w:trHeight w:val="238"/>
        </w:trPr>
        <w:tc>
          <w:tcPr>
            <w:tcW w:w="3507" w:type="dxa"/>
            <w:vMerge/>
          </w:tcPr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5938" w:rsidRPr="00947449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CB5938" w:rsidRPr="00947449" w:rsidRDefault="00CB5938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Д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кора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  <w:r w:rsidRPr="009474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4744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47449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474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а кро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47449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 xml:space="preserve">, листьев, цветков, плодов. </w:t>
            </w:r>
          </w:p>
        </w:tc>
        <w:tc>
          <w:tcPr>
            <w:tcW w:w="1277" w:type="dxa"/>
          </w:tcPr>
          <w:p w:rsidR="00CB5938" w:rsidRPr="00B012BF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CB5938" w:rsidRPr="00B012BF" w:rsidRDefault="00CB5938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8" w:rsidRPr="00B012BF" w:rsidTr="00E0320A">
        <w:trPr>
          <w:trHeight w:val="283"/>
        </w:trPr>
        <w:tc>
          <w:tcPr>
            <w:tcW w:w="3507" w:type="dxa"/>
            <w:vMerge/>
          </w:tcPr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5938" w:rsidRPr="00947449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CB5938" w:rsidRPr="00947449" w:rsidRDefault="00CB5938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Д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кора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  <w:r w:rsidRPr="009474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4744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47449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474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474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де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р</w:t>
            </w:r>
            <w:r w:rsidRPr="0094744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 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947449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947449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ар</w:t>
            </w:r>
            <w:r w:rsidRPr="0094744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4744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Pr="009474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</w:tcPr>
          <w:p w:rsidR="00CB5938" w:rsidRDefault="004B2F5E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CB5938" w:rsidRPr="00B012BF" w:rsidRDefault="00CB5938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8" w:rsidRPr="00B012BF" w:rsidTr="00E0320A">
        <w:trPr>
          <w:trHeight w:val="283"/>
        </w:trPr>
        <w:tc>
          <w:tcPr>
            <w:tcW w:w="3507" w:type="dxa"/>
            <w:vMerge/>
          </w:tcPr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CB5938" w:rsidRPr="00806B95" w:rsidRDefault="00CB5938" w:rsidP="00E03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</w:pPr>
            <w:r w:rsidRPr="00806B95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работы</w:t>
            </w:r>
            <w:r w:rsidRPr="00806B95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CB5938" w:rsidRPr="00733678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CB5938" w:rsidRPr="00B012BF" w:rsidRDefault="00CB5938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938" w:rsidRPr="00B012BF" w:rsidTr="00E0320A">
        <w:trPr>
          <w:trHeight w:val="283"/>
        </w:trPr>
        <w:tc>
          <w:tcPr>
            <w:tcW w:w="3507" w:type="dxa"/>
            <w:vMerge/>
          </w:tcPr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5938" w:rsidRPr="00947449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CB5938" w:rsidRPr="00947449" w:rsidRDefault="00CB5938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</w:pPr>
            <w:r w:rsidRPr="00947449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Изучение декоративных качеств крон древесных растений</w:t>
            </w:r>
          </w:p>
        </w:tc>
        <w:tc>
          <w:tcPr>
            <w:tcW w:w="1277" w:type="dxa"/>
          </w:tcPr>
          <w:p w:rsidR="00CB5938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B5938" w:rsidRPr="00B012BF" w:rsidRDefault="00CB5938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8" w:rsidRPr="00B012BF" w:rsidTr="00E0320A">
        <w:trPr>
          <w:trHeight w:val="283"/>
        </w:trPr>
        <w:tc>
          <w:tcPr>
            <w:tcW w:w="3507" w:type="dxa"/>
            <w:vMerge/>
          </w:tcPr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5938" w:rsidRPr="00947449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CB5938" w:rsidRPr="00947449" w:rsidRDefault="00CB5938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Изучение декоративных качеств листьев   древесных  и кустарниковых растений</w:t>
            </w:r>
          </w:p>
        </w:tc>
        <w:tc>
          <w:tcPr>
            <w:tcW w:w="1277" w:type="dxa"/>
          </w:tcPr>
          <w:p w:rsidR="00CB5938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B5938" w:rsidRPr="00B012BF" w:rsidRDefault="00CB5938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8" w:rsidRPr="00B012BF" w:rsidTr="00E0320A">
        <w:trPr>
          <w:trHeight w:val="283"/>
        </w:trPr>
        <w:tc>
          <w:tcPr>
            <w:tcW w:w="3507" w:type="dxa"/>
            <w:vMerge/>
          </w:tcPr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5938" w:rsidRPr="00947449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CB5938" w:rsidRPr="00947449" w:rsidRDefault="00CB5938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w w:val="99"/>
                <w:sz w:val="24"/>
                <w:szCs w:val="24"/>
              </w:rPr>
            </w:pPr>
            <w:r w:rsidRPr="009474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Изучение форм крон  древесно-кустарниковых растений</w:t>
            </w:r>
          </w:p>
        </w:tc>
        <w:tc>
          <w:tcPr>
            <w:tcW w:w="1277" w:type="dxa"/>
          </w:tcPr>
          <w:p w:rsidR="00CB5938" w:rsidRDefault="00CB5938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B5938" w:rsidRPr="00B012BF" w:rsidRDefault="00CB5938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8" w:rsidRPr="00B012BF" w:rsidTr="00CB5938">
        <w:trPr>
          <w:trHeight w:val="283"/>
        </w:trPr>
        <w:tc>
          <w:tcPr>
            <w:tcW w:w="3507" w:type="dxa"/>
            <w:vMerge/>
          </w:tcPr>
          <w:p w:rsidR="00CB5938" w:rsidRPr="00B012BF" w:rsidRDefault="00CB5938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CB5938" w:rsidRPr="00947449" w:rsidRDefault="00CB5938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C2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C2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гербария «</w:t>
            </w:r>
            <w:r w:rsidRPr="00D862E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деревьев и кустарников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3DD7">
              <w:rPr>
                <w:rFonts w:ascii="Times New Roman" w:hAnsi="Times New Roman" w:cs="Times New Roman"/>
                <w:sz w:val="24"/>
                <w:szCs w:val="24"/>
              </w:rPr>
              <w:t>ела Фершампенуаз».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2E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 информационный буклет «</w:t>
            </w:r>
            <w:r w:rsidRPr="00D862EB">
              <w:rPr>
                <w:rFonts w:ascii="Times New Roman" w:hAnsi="Times New Roman" w:cs="Times New Roman"/>
                <w:sz w:val="24"/>
                <w:szCs w:val="24"/>
              </w:rPr>
              <w:t>Формы и декоративность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7" w:type="dxa"/>
          </w:tcPr>
          <w:p w:rsidR="00CB5938" w:rsidRPr="003C7310" w:rsidRDefault="00031093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B5938" w:rsidRPr="00B012BF" w:rsidRDefault="003C7310" w:rsidP="003C73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2BE3" w:rsidRPr="00B012BF" w:rsidTr="00CB5938">
        <w:trPr>
          <w:trHeight w:val="283"/>
        </w:trPr>
        <w:tc>
          <w:tcPr>
            <w:tcW w:w="15417" w:type="dxa"/>
            <w:gridSpan w:val="6"/>
            <w:shd w:val="clear" w:color="auto" w:fill="C6D9F1" w:themeFill="text2" w:themeFillTint="33"/>
          </w:tcPr>
          <w:p w:rsidR="00562BE3" w:rsidRPr="006D7157" w:rsidRDefault="00562BE3" w:rsidP="00562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562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Характеристика основных видов деревьев и кустарников</w:t>
            </w:r>
            <w:r w:rsidR="0028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(68 часов).</w:t>
            </w:r>
          </w:p>
        </w:tc>
      </w:tr>
      <w:tr w:rsidR="00D328DA" w:rsidRPr="00B012BF" w:rsidTr="00E0320A">
        <w:trPr>
          <w:trHeight w:val="347"/>
        </w:trPr>
        <w:tc>
          <w:tcPr>
            <w:tcW w:w="3507" w:type="dxa"/>
            <w:vMerge w:val="restart"/>
          </w:tcPr>
          <w:p w:rsidR="00D328DA" w:rsidRDefault="00D328DA" w:rsidP="00947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D328DA" w:rsidRPr="00B012BF" w:rsidRDefault="00D328DA" w:rsidP="00947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Семейства древесно-кустарниковых растений.</w:t>
            </w:r>
          </w:p>
        </w:tc>
        <w:tc>
          <w:tcPr>
            <w:tcW w:w="9357" w:type="dxa"/>
            <w:gridSpan w:val="3"/>
          </w:tcPr>
          <w:p w:rsidR="00D328DA" w:rsidRPr="00CE0019" w:rsidRDefault="00D328DA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</w:pPr>
            <w:r w:rsidRPr="00B7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D328DA" w:rsidRPr="00733678" w:rsidRDefault="00D0716B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vMerge w:val="restart"/>
          </w:tcPr>
          <w:p w:rsidR="00D328DA" w:rsidRPr="00B012BF" w:rsidRDefault="00D328DA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8DA" w:rsidRPr="00B012BF" w:rsidTr="00E0320A">
        <w:trPr>
          <w:trHeight w:val="281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Pr="00CE0019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328DA" w:rsidRPr="00CE0019" w:rsidRDefault="00D328DA" w:rsidP="0048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е.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– Пихта, ель, лиственница, сосна. </w:t>
            </w:r>
          </w:p>
        </w:tc>
        <w:tc>
          <w:tcPr>
            <w:tcW w:w="1277" w:type="dxa"/>
          </w:tcPr>
          <w:p w:rsidR="00D328DA" w:rsidRDefault="00D0716B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17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Pr="00CE0019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D328DA" w:rsidRPr="006B56F4" w:rsidRDefault="00D328DA" w:rsidP="00947449">
            <w:pPr>
              <w:widowControl w:val="0"/>
              <w:tabs>
                <w:tab w:val="left" w:pos="7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</w:pPr>
            <w:r w:rsidRPr="006B56F4">
              <w:rPr>
                <w:rFonts w:ascii="Times New Roman" w:hAnsi="Times New Roman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м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й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B56F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="00271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6F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Б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</w:p>
        </w:tc>
        <w:tc>
          <w:tcPr>
            <w:tcW w:w="1277" w:type="dxa"/>
          </w:tcPr>
          <w:p w:rsidR="00D328DA" w:rsidRDefault="009B551B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17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D328DA" w:rsidRPr="006B56F4" w:rsidRDefault="00D328DA" w:rsidP="00905CDA">
            <w:pPr>
              <w:widowControl w:val="0"/>
              <w:tabs>
                <w:tab w:val="left" w:pos="7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F4">
              <w:rPr>
                <w:rFonts w:ascii="Times New Roman" w:hAnsi="Times New Roman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м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й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B56F4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 Орехо</w:t>
            </w:r>
            <w:r w:rsidRPr="006B56F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277" w:type="dxa"/>
          </w:tcPr>
          <w:p w:rsidR="00D328DA" w:rsidRDefault="007A5FF9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330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Pr="00CE0019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D328DA" w:rsidRPr="006B56F4" w:rsidRDefault="00D328DA" w:rsidP="00CB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</w:pPr>
            <w:r w:rsidRPr="006B56F4">
              <w:rPr>
                <w:rFonts w:ascii="Times New Roman" w:hAnsi="Times New Roman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м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B56F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="00271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6B56F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6F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</w:p>
        </w:tc>
        <w:tc>
          <w:tcPr>
            <w:tcW w:w="1277" w:type="dxa"/>
          </w:tcPr>
          <w:p w:rsidR="00D328DA" w:rsidRDefault="00D0716B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330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D328DA" w:rsidRPr="006B56F4" w:rsidRDefault="00D328DA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F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Семейство Л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охо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277" w:type="dxa"/>
          </w:tcPr>
          <w:p w:rsidR="00D328DA" w:rsidRDefault="007A5FF9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304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Pr="00CE0019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D328DA" w:rsidRPr="006B56F4" w:rsidRDefault="00D328DA" w:rsidP="00515455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</w:pPr>
            <w:r w:rsidRPr="006B56F4">
              <w:rPr>
                <w:rFonts w:ascii="Times New Roman" w:hAnsi="Times New Roman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м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й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B56F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="00271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К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D328DA" w:rsidRDefault="00D0716B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304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D328DA" w:rsidRPr="006B56F4" w:rsidRDefault="00D328DA" w:rsidP="00515455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Семейство  Липовые.</w:t>
            </w:r>
          </w:p>
        </w:tc>
        <w:tc>
          <w:tcPr>
            <w:tcW w:w="1277" w:type="dxa"/>
          </w:tcPr>
          <w:p w:rsidR="00D328DA" w:rsidRDefault="007A5FF9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304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D328DA" w:rsidRPr="006B56F4" w:rsidRDefault="00D328DA" w:rsidP="00515455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Семейство  Барбарисовые.</w:t>
            </w:r>
          </w:p>
        </w:tc>
        <w:tc>
          <w:tcPr>
            <w:tcW w:w="1277" w:type="dxa"/>
          </w:tcPr>
          <w:p w:rsidR="00D328DA" w:rsidRDefault="00557773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304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D328DA" w:rsidRPr="006B56F4" w:rsidRDefault="00D328DA" w:rsidP="00515455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Семейство  Ильмовые.</w:t>
            </w:r>
          </w:p>
        </w:tc>
        <w:tc>
          <w:tcPr>
            <w:tcW w:w="1277" w:type="dxa"/>
          </w:tcPr>
          <w:p w:rsidR="00D328DA" w:rsidRDefault="00557773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304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D328DA" w:rsidRPr="006B56F4" w:rsidRDefault="00D328DA" w:rsidP="00905CDA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Семейство Розоцветные. Род – рябина, яблоня, груша, боярышник.</w:t>
            </w:r>
          </w:p>
        </w:tc>
        <w:tc>
          <w:tcPr>
            <w:tcW w:w="1277" w:type="dxa"/>
          </w:tcPr>
          <w:p w:rsidR="00D328DA" w:rsidRDefault="00D0716B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304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D328DA" w:rsidRPr="006B56F4" w:rsidRDefault="00D328DA" w:rsidP="00515455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Семейство Жимолостные.</w:t>
            </w:r>
          </w:p>
        </w:tc>
        <w:tc>
          <w:tcPr>
            <w:tcW w:w="1277" w:type="dxa"/>
          </w:tcPr>
          <w:p w:rsidR="00D328DA" w:rsidRDefault="00557773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304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D328DA" w:rsidRPr="006B56F4" w:rsidRDefault="00D328DA" w:rsidP="00515455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Семейство Камнеломковые. Род – Чубушник и Гортензия</w:t>
            </w:r>
          </w:p>
        </w:tc>
        <w:tc>
          <w:tcPr>
            <w:tcW w:w="1277" w:type="dxa"/>
          </w:tcPr>
          <w:p w:rsidR="00D328DA" w:rsidRDefault="00557773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79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D328DA" w:rsidRPr="006B56F4" w:rsidRDefault="00D328DA" w:rsidP="002D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</w:pPr>
            <w:r w:rsidRPr="006B56F4">
              <w:rPr>
                <w:rFonts w:ascii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  <w:t>Лабораторные работы:</w:t>
            </w:r>
          </w:p>
        </w:tc>
        <w:tc>
          <w:tcPr>
            <w:tcW w:w="1277" w:type="dxa"/>
            <w:shd w:val="clear" w:color="auto" w:fill="auto"/>
          </w:tcPr>
          <w:p w:rsidR="00D328DA" w:rsidRPr="00397C66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vMerge w:val="restart"/>
          </w:tcPr>
          <w:p w:rsidR="00D328DA" w:rsidRPr="00B012BF" w:rsidRDefault="00D328DA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8DA" w:rsidRPr="00B012BF" w:rsidTr="00E0320A">
        <w:trPr>
          <w:trHeight w:val="420"/>
        </w:trPr>
        <w:tc>
          <w:tcPr>
            <w:tcW w:w="3507" w:type="dxa"/>
            <w:vMerge/>
          </w:tcPr>
          <w:p w:rsidR="00D328DA" w:rsidRPr="00B012BF" w:rsidRDefault="00D328DA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Pr="00B012BF" w:rsidRDefault="00D328DA" w:rsidP="009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328DA" w:rsidRPr="006B56F4" w:rsidRDefault="00D328DA" w:rsidP="0090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B56F4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О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ре</w:t>
            </w:r>
            <w:r w:rsidRPr="006B56F4">
              <w:rPr>
                <w:rFonts w:ascii="Times New Roman" w:hAnsi="Times New Roman"/>
                <w:spacing w:val="7"/>
                <w:sz w:val="24"/>
                <w:szCs w:val="24"/>
              </w:rPr>
              <w:t>д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6B56F4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  <w:r w:rsidR="0027174E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6B56F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р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щи</w:t>
            </w:r>
            <w:r w:rsidRPr="006B56F4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я</w:t>
            </w:r>
            <w:r w:rsidR="00271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7174E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6B56F4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У</w:t>
            </w:r>
            <w:r w:rsidRPr="006B56F4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ском</w:t>
            </w:r>
            <w:r w:rsidR="00271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р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е</w:t>
            </w:r>
            <w:r w:rsidR="00271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р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6B56F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й п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окр</w:t>
            </w:r>
            <w:r w:rsidRPr="006B56F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6B56F4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ос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м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 w:rsidRPr="006B56F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 xml:space="preserve">х и голосеменных 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а о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6F4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в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х ф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6F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ч</w:t>
            </w:r>
            <w:r w:rsidRPr="006B56F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к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ока</w:t>
            </w:r>
            <w:r w:rsidRPr="006B56F4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6B56F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6B56F4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6B56F4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6B56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:rsidR="00D328DA" w:rsidRPr="00397C66" w:rsidRDefault="00D328DA" w:rsidP="00905C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328DA" w:rsidRPr="00B012BF" w:rsidRDefault="00D328DA" w:rsidP="00CB5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69"/>
        </w:trPr>
        <w:tc>
          <w:tcPr>
            <w:tcW w:w="3507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Pr="001A51D9" w:rsidRDefault="00D328DA" w:rsidP="002D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D328DA" w:rsidRPr="006B56F4" w:rsidRDefault="00D328DA" w:rsidP="006B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древесно-кустарниковых растений семейства – Сосновые.</w:t>
            </w:r>
          </w:p>
        </w:tc>
        <w:tc>
          <w:tcPr>
            <w:tcW w:w="1277" w:type="dxa"/>
            <w:shd w:val="clear" w:color="auto" w:fill="auto"/>
          </w:tcPr>
          <w:p w:rsidR="00D328DA" w:rsidRPr="001A51D9" w:rsidRDefault="00D328DA" w:rsidP="002D1F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69"/>
        </w:trPr>
        <w:tc>
          <w:tcPr>
            <w:tcW w:w="3507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2D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D328DA" w:rsidRPr="006B56F4" w:rsidRDefault="00D328DA" w:rsidP="001A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древесно-кустарниковых растений семейства – Ореховые и Лоховые.</w:t>
            </w:r>
          </w:p>
        </w:tc>
        <w:tc>
          <w:tcPr>
            <w:tcW w:w="1277" w:type="dxa"/>
            <w:shd w:val="clear" w:color="auto" w:fill="auto"/>
          </w:tcPr>
          <w:p w:rsidR="00D328DA" w:rsidRPr="001A51D9" w:rsidRDefault="00D328DA" w:rsidP="002D1F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69"/>
        </w:trPr>
        <w:tc>
          <w:tcPr>
            <w:tcW w:w="3507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2D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D328DA" w:rsidRPr="006B56F4" w:rsidRDefault="00D328DA" w:rsidP="001A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древесно-кустарниковых растений семейства – Ивовые и Кленовые.</w:t>
            </w:r>
          </w:p>
        </w:tc>
        <w:tc>
          <w:tcPr>
            <w:tcW w:w="1277" w:type="dxa"/>
            <w:shd w:val="clear" w:color="auto" w:fill="auto"/>
          </w:tcPr>
          <w:p w:rsidR="00D328DA" w:rsidRPr="001A51D9" w:rsidRDefault="00D328DA" w:rsidP="002D1F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69"/>
        </w:trPr>
        <w:tc>
          <w:tcPr>
            <w:tcW w:w="3507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2D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D328DA" w:rsidRPr="006B56F4" w:rsidRDefault="00D328DA" w:rsidP="006B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древесно-кустарниковых растений семейства – Липовые и Березовые.</w:t>
            </w:r>
          </w:p>
        </w:tc>
        <w:tc>
          <w:tcPr>
            <w:tcW w:w="1277" w:type="dxa"/>
            <w:shd w:val="clear" w:color="auto" w:fill="auto"/>
          </w:tcPr>
          <w:p w:rsidR="00D328DA" w:rsidRDefault="00D328DA" w:rsidP="002D1F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69"/>
        </w:trPr>
        <w:tc>
          <w:tcPr>
            <w:tcW w:w="3507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2D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D328DA" w:rsidRPr="006B56F4" w:rsidRDefault="00D328DA" w:rsidP="006B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древесно-кустарниковых растений семейства - Барбарисовые и Ильмовые.</w:t>
            </w:r>
          </w:p>
        </w:tc>
        <w:tc>
          <w:tcPr>
            <w:tcW w:w="1277" w:type="dxa"/>
            <w:shd w:val="clear" w:color="auto" w:fill="auto"/>
          </w:tcPr>
          <w:p w:rsidR="00D328DA" w:rsidRDefault="00D328DA" w:rsidP="002D1F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69"/>
        </w:trPr>
        <w:tc>
          <w:tcPr>
            <w:tcW w:w="3507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2D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D328DA" w:rsidRPr="006B56F4" w:rsidRDefault="00D328DA" w:rsidP="006B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древесно-кустарниковых растений семейства – Розоцветные.</w:t>
            </w:r>
          </w:p>
        </w:tc>
        <w:tc>
          <w:tcPr>
            <w:tcW w:w="1277" w:type="dxa"/>
            <w:shd w:val="clear" w:color="auto" w:fill="auto"/>
          </w:tcPr>
          <w:p w:rsidR="00D328DA" w:rsidRDefault="00D328DA" w:rsidP="002D1F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DA" w:rsidRPr="00B012BF" w:rsidTr="00E0320A">
        <w:trPr>
          <w:trHeight w:val="269"/>
        </w:trPr>
        <w:tc>
          <w:tcPr>
            <w:tcW w:w="3507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D328DA" w:rsidRDefault="00D328DA" w:rsidP="002D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D328DA" w:rsidRPr="006B56F4" w:rsidRDefault="00D328DA" w:rsidP="006B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древесно-кустарниковых растений семейства – Жимолостные и Камнеломковые. </w:t>
            </w:r>
          </w:p>
        </w:tc>
        <w:tc>
          <w:tcPr>
            <w:tcW w:w="1277" w:type="dxa"/>
            <w:shd w:val="clear" w:color="auto" w:fill="auto"/>
          </w:tcPr>
          <w:p w:rsidR="00D328DA" w:rsidRDefault="00D328DA" w:rsidP="002D1F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328DA" w:rsidRPr="001A51D9" w:rsidRDefault="00D328DA" w:rsidP="002D1F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F4" w:rsidRPr="00B012BF" w:rsidTr="00017B6A">
        <w:trPr>
          <w:trHeight w:val="561"/>
        </w:trPr>
        <w:tc>
          <w:tcPr>
            <w:tcW w:w="3507" w:type="dxa"/>
            <w:vMerge/>
          </w:tcPr>
          <w:p w:rsidR="006B56F4" w:rsidRPr="00B012BF" w:rsidRDefault="006B56F4" w:rsidP="00905C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6B56F4" w:rsidRPr="00F55822" w:rsidRDefault="006B56F4" w:rsidP="00FB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C2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2D3DD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гербария из плодов и семян.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6B56F4" w:rsidRPr="003C7310" w:rsidRDefault="00031093" w:rsidP="00F75C2A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B56F4" w:rsidRPr="00B012BF" w:rsidRDefault="006B56F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6F4" w:rsidRPr="00B012BF" w:rsidTr="00CB5938">
        <w:trPr>
          <w:trHeight w:val="319"/>
        </w:trPr>
        <w:tc>
          <w:tcPr>
            <w:tcW w:w="15417" w:type="dxa"/>
            <w:gridSpan w:val="6"/>
            <w:shd w:val="clear" w:color="auto" w:fill="C6D9F1" w:themeFill="text2" w:themeFillTint="33"/>
          </w:tcPr>
          <w:p w:rsidR="006B56F4" w:rsidRPr="00B012BF" w:rsidRDefault="006B56F4" w:rsidP="00DE6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Технология выращивания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древесно-кустарниковых культур (</w:t>
            </w:r>
            <w:r w:rsidR="00DE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DE6B8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01C04" w:rsidRPr="00B012BF" w:rsidTr="00E0320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:rsidR="00601C04" w:rsidRPr="009328DC" w:rsidRDefault="00601C04" w:rsidP="009328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3.1</w:t>
            </w:r>
          </w:p>
          <w:p w:rsidR="00601C04" w:rsidRPr="009B36B8" w:rsidRDefault="00601C04" w:rsidP="00C2259B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3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Семенное размножение</w:t>
            </w:r>
            <w:r w:rsidR="001E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подготовка семян к посеву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601C04" w:rsidRPr="00B012BF" w:rsidRDefault="00601C04" w:rsidP="00E0320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7" w:type="dxa"/>
            <w:shd w:val="clear" w:color="auto" w:fill="FFFFFF" w:themeFill="background1"/>
          </w:tcPr>
          <w:p w:rsidR="00601C04" w:rsidRPr="00B012BF" w:rsidRDefault="00A32920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01C04" w:rsidRPr="009328DC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C04" w:rsidRPr="00B012BF" w:rsidTr="00E0320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601C04" w:rsidRPr="00B012BF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601C04" w:rsidRPr="009328DC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:rsidR="00601C04" w:rsidRDefault="00601C04" w:rsidP="00346F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и плодов.</w:t>
            </w:r>
          </w:p>
        </w:tc>
        <w:tc>
          <w:tcPr>
            <w:tcW w:w="1277" w:type="dxa"/>
            <w:shd w:val="clear" w:color="auto" w:fill="FFFFFF" w:themeFill="background1"/>
          </w:tcPr>
          <w:p w:rsidR="00601C04" w:rsidRPr="009328DC" w:rsidRDefault="00A32920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601C04" w:rsidRPr="009328DC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601C04" w:rsidRPr="00B012BF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601C04" w:rsidRPr="009328DC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FFFFFF" w:themeFill="background1"/>
          </w:tcPr>
          <w:p w:rsidR="00601C04" w:rsidRDefault="00601C04" w:rsidP="00346F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заготовки семян, признаки созревших семян. Всхожесть и хранение семян</w:t>
            </w:r>
          </w:p>
        </w:tc>
        <w:tc>
          <w:tcPr>
            <w:tcW w:w="1277" w:type="dxa"/>
            <w:shd w:val="clear" w:color="auto" w:fill="FFFFFF" w:themeFill="background1"/>
          </w:tcPr>
          <w:p w:rsidR="00601C04" w:rsidRPr="009328DC" w:rsidRDefault="00B246AB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601C04" w:rsidRPr="009328DC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601C04" w:rsidRPr="00B012BF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601C04" w:rsidRPr="009328DC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shd w:val="clear" w:color="auto" w:fill="FFFFFF" w:themeFill="background1"/>
          </w:tcPr>
          <w:p w:rsidR="00601C04" w:rsidRDefault="00601C04" w:rsidP="00346F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Предпосевная обработка семян: стратификация, скарификация, ошпаривание, намачивание, протравливание (мокрое, сухое, полусухое)</w:t>
            </w:r>
          </w:p>
        </w:tc>
        <w:tc>
          <w:tcPr>
            <w:tcW w:w="1277" w:type="dxa"/>
            <w:shd w:val="clear" w:color="auto" w:fill="FFFFFF" w:themeFill="background1"/>
          </w:tcPr>
          <w:p w:rsidR="00601C04" w:rsidRPr="009328DC" w:rsidRDefault="00A32920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601C04" w:rsidRPr="009328DC" w:rsidRDefault="00601C04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89" w:rsidRPr="00B012BF" w:rsidTr="00CB5938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492589" w:rsidRPr="00B012BF" w:rsidRDefault="00492589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492589" w:rsidRPr="00B012BF" w:rsidRDefault="00492589" w:rsidP="00601C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95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Практическ</w:t>
            </w:r>
            <w:r w:rsidR="00601C04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ая</w:t>
            </w:r>
            <w:r w:rsidR="00C2697F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работ</w:t>
            </w:r>
            <w:r w:rsidR="00601C04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а</w:t>
            </w:r>
            <w:r w:rsidRPr="00806B95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:</w:t>
            </w:r>
          </w:p>
        </w:tc>
        <w:tc>
          <w:tcPr>
            <w:tcW w:w="1277" w:type="dxa"/>
            <w:shd w:val="clear" w:color="auto" w:fill="FFFFFF" w:themeFill="background1"/>
          </w:tcPr>
          <w:p w:rsidR="00492589" w:rsidRPr="00B012BF" w:rsidRDefault="003C7310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92589" w:rsidRPr="00B90779" w:rsidRDefault="00492589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2589" w:rsidRPr="00B012BF" w:rsidTr="00E0320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492589" w:rsidRPr="00B012BF" w:rsidRDefault="00492589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492589" w:rsidRPr="00492589" w:rsidRDefault="00492589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:rsidR="00492589" w:rsidRPr="00B012BF" w:rsidRDefault="00492589" w:rsidP="00492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F3">
              <w:rPr>
                <w:rFonts w:ascii="Times New Roman" w:hAnsi="Times New Roman"/>
                <w:sz w:val="24"/>
                <w:szCs w:val="24"/>
              </w:rPr>
              <w:t>Обработка семя</w:t>
            </w:r>
            <w:r>
              <w:rPr>
                <w:rFonts w:ascii="Times New Roman" w:hAnsi="Times New Roman"/>
                <w:sz w:val="24"/>
                <w:szCs w:val="24"/>
              </w:rPr>
              <w:t>н: стратификация и скарификация</w:t>
            </w:r>
          </w:p>
        </w:tc>
        <w:tc>
          <w:tcPr>
            <w:tcW w:w="1277" w:type="dxa"/>
            <w:shd w:val="clear" w:color="auto" w:fill="FFFFFF" w:themeFill="background1"/>
          </w:tcPr>
          <w:p w:rsidR="00492589" w:rsidRPr="00492589" w:rsidRDefault="00492589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92589" w:rsidRPr="00B012BF" w:rsidRDefault="00492589" w:rsidP="00A732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D51" w:rsidRPr="00B012BF" w:rsidTr="0080267C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:rsidR="001E6D51" w:rsidRDefault="001E6D51" w:rsidP="00C225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1E6D51" w:rsidRPr="00C2259B" w:rsidRDefault="001E6D51" w:rsidP="00C225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Сроки, нормы и способ посева семян</w:t>
            </w: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1E6D51" w:rsidRPr="00B012BF" w:rsidRDefault="001E6D51" w:rsidP="008026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7" w:type="dxa"/>
            <w:shd w:val="clear" w:color="auto" w:fill="FFFFFF" w:themeFill="background1"/>
          </w:tcPr>
          <w:p w:rsidR="001E6D51" w:rsidRPr="00B012BF" w:rsidRDefault="00481EEA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E6D51" w:rsidRPr="001E6D51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D51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1E6D51" w:rsidRPr="00B012BF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1E6D51" w:rsidRPr="00DF33AE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:rsidR="001E6D51" w:rsidRPr="00B012BF" w:rsidRDefault="001E6D51" w:rsidP="00DF3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Осенний, весенний, летний и зимний посевы семян. Норма высева. Способы посева семян: грядковый и безгрядковый, рядовой. Глубина заделки семян</w:t>
            </w:r>
          </w:p>
        </w:tc>
        <w:tc>
          <w:tcPr>
            <w:tcW w:w="1277" w:type="dxa"/>
            <w:shd w:val="clear" w:color="auto" w:fill="FFFFFF" w:themeFill="background1"/>
          </w:tcPr>
          <w:p w:rsidR="001E6D51" w:rsidRPr="001E6D51" w:rsidRDefault="00481EEA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E6D51" w:rsidRPr="00B012BF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D51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1E6D51" w:rsidRPr="00B012BF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1E6D51" w:rsidRPr="00B012BF" w:rsidRDefault="001E6D51" w:rsidP="001E6D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95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ая</w:t>
            </w:r>
            <w:r w:rsidR="00C2697F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работа</w:t>
            </w:r>
            <w:r w:rsidRPr="00806B95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:</w:t>
            </w:r>
          </w:p>
        </w:tc>
        <w:tc>
          <w:tcPr>
            <w:tcW w:w="1277" w:type="dxa"/>
            <w:shd w:val="clear" w:color="auto" w:fill="FFFFFF" w:themeFill="background1"/>
          </w:tcPr>
          <w:p w:rsidR="001E6D51" w:rsidRPr="00B012BF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E6D51" w:rsidRPr="001E6D51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D51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1E6D51" w:rsidRPr="00B012BF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1E6D51" w:rsidRPr="00492589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:rsidR="001E6D51" w:rsidRPr="00492589" w:rsidRDefault="001E6D51" w:rsidP="008026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посева семян</w:t>
            </w:r>
          </w:p>
        </w:tc>
        <w:tc>
          <w:tcPr>
            <w:tcW w:w="1277" w:type="dxa"/>
            <w:shd w:val="clear" w:color="auto" w:fill="FFFFFF" w:themeFill="background1"/>
          </w:tcPr>
          <w:p w:rsidR="001E6D51" w:rsidRPr="001E6D51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E6D51" w:rsidRPr="00B012BF" w:rsidRDefault="001E6D5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E88" w:rsidRPr="00B012BF" w:rsidTr="0080267C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:rsidR="00D87E88" w:rsidRDefault="00D87E88" w:rsidP="00D87E88">
            <w:pPr>
              <w:snapToGrid w:val="0"/>
              <w:spacing w:after="0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D87E88" w:rsidRPr="00B012BF" w:rsidRDefault="00D87E88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питомника.</w:t>
            </w: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D87E88" w:rsidRPr="00B012BF" w:rsidRDefault="00D87E88" w:rsidP="008026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7" w:type="dxa"/>
            <w:shd w:val="clear" w:color="auto" w:fill="FFFFFF" w:themeFill="background1"/>
          </w:tcPr>
          <w:p w:rsidR="00D87E88" w:rsidRPr="00B012BF" w:rsidRDefault="00A32920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87E88" w:rsidRPr="00D87E88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E88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D87E88" w:rsidRPr="00D87E88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D87E88" w:rsidRPr="00D87E88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:rsidR="00D87E88" w:rsidRPr="00D87E88" w:rsidRDefault="00D87E88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z w:val="24"/>
                <w:szCs w:val="24"/>
              </w:rPr>
              <w:t>З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пит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мников. Специализированное оборудование и инструменты. Правила техники безопасности и охраны труда.</w:t>
            </w:r>
          </w:p>
        </w:tc>
        <w:tc>
          <w:tcPr>
            <w:tcW w:w="1277" w:type="dxa"/>
            <w:shd w:val="clear" w:color="auto" w:fill="FFFFFF" w:themeFill="background1"/>
          </w:tcPr>
          <w:p w:rsidR="00D87E88" w:rsidRPr="00D87E88" w:rsidRDefault="00A32920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87E88" w:rsidRPr="00D87E88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88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D87E88" w:rsidRPr="00B012BF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D87E88" w:rsidRPr="00B012BF" w:rsidRDefault="00D87E88" w:rsidP="00B073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95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Практическ</w:t>
            </w:r>
            <w:r w:rsidR="00B073AF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ая</w:t>
            </w:r>
            <w:r w:rsidR="00C2697F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 xml:space="preserve"> </w:t>
            </w:r>
            <w:r w:rsidR="00B073AF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работа</w:t>
            </w:r>
            <w:r w:rsidRPr="00806B95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:</w:t>
            </w:r>
          </w:p>
        </w:tc>
        <w:tc>
          <w:tcPr>
            <w:tcW w:w="1277" w:type="dxa"/>
            <w:shd w:val="clear" w:color="auto" w:fill="FFFFFF" w:themeFill="background1"/>
          </w:tcPr>
          <w:p w:rsidR="00D87E88" w:rsidRPr="00B012BF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87E88" w:rsidRPr="00B012BF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E88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D87E88" w:rsidRPr="00D87E88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D87E88" w:rsidRPr="00D87E88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:rsidR="00D87E88" w:rsidRPr="00D87E88" w:rsidRDefault="00D87E88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ка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ч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я м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тий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 ор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низ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ции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пи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FFFFFF" w:themeFill="background1"/>
          </w:tcPr>
          <w:p w:rsidR="00D87E88" w:rsidRPr="00D87E88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87E88" w:rsidRPr="00D87E88" w:rsidRDefault="00D87E88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4F" w:rsidRPr="00B012BF" w:rsidTr="00ED724F">
        <w:trPr>
          <w:trHeight w:val="319"/>
        </w:trPr>
        <w:tc>
          <w:tcPr>
            <w:tcW w:w="12864" w:type="dxa"/>
            <w:gridSpan w:val="4"/>
            <w:shd w:val="clear" w:color="auto" w:fill="C6D9F1" w:themeFill="text2" w:themeFillTint="33"/>
          </w:tcPr>
          <w:p w:rsidR="00ED724F" w:rsidRPr="00ED724F" w:rsidRDefault="00ED724F" w:rsidP="00D413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w w:val="99"/>
                <w:sz w:val="24"/>
                <w:szCs w:val="24"/>
              </w:rPr>
            </w:pPr>
            <w:r w:rsidRPr="00ED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за </w:t>
            </w:r>
            <w:r w:rsidR="00D41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Pr="00ED72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7" w:type="dxa"/>
            <w:shd w:val="clear" w:color="auto" w:fill="C6D9F1" w:themeFill="text2" w:themeFillTint="33"/>
          </w:tcPr>
          <w:p w:rsidR="00ED724F" w:rsidRPr="00ED724F" w:rsidRDefault="00ED724F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4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ED724F" w:rsidRPr="00D87E88" w:rsidRDefault="00ED724F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4F" w:rsidRPr="00B012BF" w:rsidTr="00ED724F">
        <w:trPr>
          <w:trHeight w:val="319"/>
        </w:trPr>
        <w:tc>
          <w:tcPr>
            <w:tcW w:w="12864" w:type="dxa"/>
            <w:gridSpan w:val="4"/>
            <w:shd w:val="clear" w:color="auto" w:fill="C6D9F1" w:themeFill="text2" w:themeFillTint="33"/>
          </w:tcPr>
          <w:p w:rsidR="00ED724F" w:rsidRPr="00ED724F" w:rsidRDefault="00D41304" w:rsidP="00D413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курс 4 </w:t>
            </w:r>
            <w:r w:rsidR="00ED724F" w:rsidRPr="00ED724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7" w:type="dxa"/>
            <w:shd w:val="clear" w:color="auto" w:fill="C6D9F1" w:themeFill="text2" w:themeFillTint="33"/>
          </w:tcPr>
          <w:p w:rsidR="00ED724F" w:rsidRPr="00B97A81" w:rsidRDefault="00B97A81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8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ED724F" w:rsidRPr="00D87E88" w:rsidRDefault="00ED724F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289"/>
        </w:trPr>
        <w:tc>
          <w:tcPr>
            <w:tcW w:w="3507" w:type="dxa"/>
            <w:vMerge w:val="restart"/>
          </w:tcPr>
          <w:p w:rsidR="00601C04" w:rsidRDefault="00601C04" w:rsidP="00351B33">
            <w:pPr>
              <w:snapToGrid w:val="0"/>
              <w:spacing w:after="0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9124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87E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01C04" w:rsidRPr="00B012BF" w:rsidRDefault="00D87E88" w:rsidP="00D87E8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Вегетативное р</w:t>
            </w:r>
            <w:r w:rsidR="00601C04" w:rsidRPr="00D87E88">
              <w:rPr>
                <w:rFonts w:ascii="Times New Roman" w:hAnsi="Times New Roman" w:cs="Times New Roman"/>
                <w:b/>
                <w:sz w:val="24"/>
                <w:szCs w:val="24"/>
              </w:rPr>
              <w:t>азмножение</w:t>
            </w:r>
            <w:r w:rsidR="00601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древесно-кустарниковых культур.</w:t>
            </w:r>
          </w:p>
        </w:tc>
        <w:tc>
          <w:tcPr>
            <w:tcW w:w="9357" w:type="dxa"/>
            <w:gridSpan w:val="3"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7" w:type="dxa"/>
          </w:tcPr>
          <w:p w:rsidR="00601C04" w:rsidRPr="00B012BF" w:rsidRDefault="008757EC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482A" w:rsidRPr="00B012BF" w:rsidTr="00E0320A">
        <w:trPr>
          <w:trHeight w:val="315"/>
        </w:trPr>
        <w:tc>
          <w:tcPr>
            <w:tcW w:w="3507" w:type="dxa"/>
            <w:vMerge/>
          </w:tcPr>
          <w:p w:rsidR="0007482A" w:rsidRPr="00B012BF" w:rsidRDefault="0007482A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07482A" w:rsidRPr="00CE0019" w:rsidRDefault="0007482A" w:rsidP="00E452C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07482A" w:rsidRDefault="0007482A" w:rsidP="00074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деревьев и кустарников отводками и порослью</w:t>
            </w:r>
          </w:p>
        </w:tc>
        <w:tc>
          <w:tcPr>
            <w:tcW w:w="1277" w:type="dxa"/>
          </w:tcPr>
          <w:p w:rsidR="0007482A" w:rsidRPr="00B012BF" w:rsidRDefault="00A32920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07482A" w:rsidRPr="00B012BF" w:rsidRDefault="0007482A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2A" w:rsidRPr="00B012BF" w:rsidTr="00E0320A">
        <w:trPr>
          <w:trHeight w:val="585"/>
        </w:trPr>
        <w:tc>
          <w:tcPr>
            <w:tcW w:w="3507" w:type="dxa"/>
            <w:vMerge/>
          </w:tcPr>
          <w:p w:rsidR="0007482A" w:rsidRPr="00B012BF" w:rsidRDefault="0007482A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07482A" w:rsidRPr="00CE0019" w:rsidRDefault="0007482A" w:rsidP="00E452C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07482A" w:rsidRDefault="0007482A" w:rsidP="00074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деревьев и кустарников зелеными и одревесневшими черенками. Применение стимуляторов роста</w:t>
            </w:r>
          </w:p>
        </w:tc>
        <w:tc>
          <w:tcPr>
            <w:tcW w:w="1277" w:type="dxa"/>
          </w:tcPr>
          <w:p w:rsidR="0007482A" w:rsidRDefault="0048096F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07482A" w:rsidRPr="00B012BF" w:rsidRDefault="0007482A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2A" w:rsidRPr="00B012BF" w:rsidTr="00E0320A">
        <w:trPr>
          <w:trHeight w:val="334"/>
        </w:trPr>
        <w:tc>
          <w:tcPr>
            <w:tcW w:w="3507" w:type="dxa"/>
            <w:vMerge/>
          </w:tcPr>
          <w:p w:rsidR="0007482A" w:rsidRPr="00B012BF" w:rsidRDefault="0007482A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07482A" w:rsidRPr="00CE0019" w:rsidRDefault="0007482A" w:rsidP="00CB593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07482A" w:rsidRDefault="0007482A" w:rsidP="000748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размножения деревьев и кустарников </w:t>
            </w:r>
            <w:r w:rsidRPr="00052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делением кустов</w:t>
            </w:r>
          </w:p>
        </w:tc>
        <w:tc>
          <w:tcPr>
            <w:tcW w:w="1277" w:type="dxa"/>
          </w:tcPr>
          <w:p w:rsidR="0007482A" w:rsidRDefault="008757EC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7482A" w:rsidRPr="00B012BF" w:rsidRDefault="0007482A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281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601C04" w:rsidRPr="00CE0019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</w:pPr>
            <w:r w:rsidRPr="00806B9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Практические работы:</w:t>
            </w:r>
          </w:p>
        </w:tc>
        <w:tc>
          <w:tcPr>
            <w:tcW w:w="1277" w:type="dxa"/>
          </w:tcPr>
          <w:p w:rsidR="00601C04" w:rsidRPr="00A562EC" w:rsidRDefault="00780CDA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C04" w:rsidRPr="00B012BF" w:rsidTr="00E0320A">
        <w:trPr>
          <w:trHeight w:val="244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01C04" w:rsidRPr="00E452C6" w:rsidRDefault="00052332" w:rsidP="00CB59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01C04" w:rsidRPr="00CE0019" w:rsidRDefault="00601C04" w:rsidP="00CB59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ка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ч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7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д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я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м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я.</w:t>
            </w:r>
          </w:p>
        </w:tc>
        <w:tc>
          <w:tcPr>
            <w:tcW w:w="1277" w:type="dxa"/>
          </w:tcPr>
          <w:p w:rsidR="00601C04" w:rsidRDefault="00A562EC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244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01C04" w:rsidRPr="00E452C6" w:rsidRDefault="00052332" w:rsidP="00CB59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01C04" w:rsidRPr="00CE0019" w:rsidRDefault="00601C04" w:rsidP="00CB59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ех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л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м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де</w:t>
            </w:r>
            <w:r w:rsidRPr="00CE0019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вь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CE0019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: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мч</w:t>
            </w:r>
            <w:r w:rsidRPr="00CE0019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ем, 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кам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кам</w:t>
            </w:r>
            <w:r w:rsidRPr="00CE0019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и.</w:t>
            </w:r>
          </w:p>
        </w:tc>
        <w:tc>
          <w:tcPr>
            <w:tcW w:w="1277" w:type="dxa"/>
          </w:tcPr>
          <w:p w:rsidR="00601C04" w:rsidRDefault="00780CDA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244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01C04" w:rsidRPr="00E452C6" w:rsidRDefault="00052332" w:rsidP="00CB593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601C04" w:rsidRPr="00CE0019" w:rsidRDefault="00601C04" w:rsidP="00CB5938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осо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</w:p>
        </w:tc>
        <w:tc>
          <w:tcPr>
            <w:tcW w:w="1277" w:type="dxa"/>
          </w:tcPr>
          <w:p w:rsidR="00601C04" w:rsidRDefault="00A562EC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85" w:rsidRPr="00B012BF" w:rsidTr="0080267C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:rsidR="00305485" w:rsidRDefault="00305485" w:rsidP="00BF48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4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3.5 </w:t>
            </w:r>
          </w:p>
          <w:p w:rsidR="00305485" w:rsidRPr="00BF48CC" w:rsidRDefault="00305485" w:rsidP="00BF48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Размножение прививкой.</w:t>
            </w: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305485" w:rsidRPr="00B012BF" w:rsidRDefault="00305485" w:rsidP="008026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7" w:type="dxa"/>
            <w:shd w:val="clear" w:color="auto" w:fill="FFFFFF" w:themeFill="background1"/>
          </w:tcPr>
          <w:p w:rsidR="00305485" w:rsidRPr="00B012BF" w:rsidRDefault="00305485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05485" w:rsidRPr="00625D33" w:rsidRDefault="00305485" w:rsidP="008026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5485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305485" w:rsidRPr="00D87E88" w:rsidRDefault="00305485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305485" w:rsidRPr="00D87E88" w:rsidRDefault="00305485" w:rsidP="00BF48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:rsidR="00305485" w:rsidRDefault="00305485" w:rsidP="00BF48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Привой, подвой. Окулировка</w:t>
            </w:r>
          </w:p>
        </w:tc>
        <w:tc>
          <w:tcPr>
            <w:tcW w:w="1277" w:type="dxa"/>
            <w:shd w:val="clear" w:color="auto" w:fill="FFFFFF" w:themeFill="background1"/>
          </w:tcPr>
          <w:p w:rsidR="00305485" w:rsidRPr="0048096F" w:rsidRDefault="00305485" w:rsidP="00625D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05485" w:rsidRPr="00D87E88" w:rsidRDefault="00305485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85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305485" w:rsidRPr="00D87E88" w:rsidRDefault="00305485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305485" w:rsidRPr="00D87E88" w:rsidRDefault="00305485" w:rsidP="00BF48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FFFFFF" w:themeFill="background1"/>
          </w:tcPr>
          <w:p w:rsidR="00305485" w:rsidRDefault="00305485" w:rsidP="00BF48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деревьев и кустарников копулировкой, аблактировкой</w:t>
            </w:r>
          </w:p>
        </w:tc>
        <w:tc>
          <w:tcPr>
            <w:tcW w:w="1277" w:type="dxa"/>
            <w:shd w:val="clear" w:color="auto" w:fill="FFFFFF" w:themeFill="background1"/>
          </w:tcPr>
          <w:p w:rsidR="00305485" w:rsidRPr="0048096F" w:rsidRDefault="00305485" w:rsidP="00625D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05485" w:rsidRPr="00D87E88" w:rsidRDefault="00305485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85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305485" w:rsidRPr="00D87E88" w:rsidRDefault="00305485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305485" w:rsidRPr="00D87E88" w:rsidRDefault="00305485" w:rsidP="00A562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88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ая</w:t>
            </w:r>
            <w:r w:rsidRPr="00D87E88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а</w:t>
            </w:r>
            <w:r w:rsidRPr="00D87E88">
              <w:rPr>
                <w:rFonts w:ascii="Times New Roman" w:hAnsi="Times New Roman" w:cs="Times New Roman"/>
                <w:b/>
                <w:i/>
                <w:spacing w:val="-3"/>
                <w:w w:val="99"/>
                <w:sz w:val="24"/>
                <w:szCs w:val="24"/>
              </w:rPr>
              <w:t>:</w:t>
            </w:r>
          </w:p>
        </w:tc>
        <w:tc>
          <w:tcPr>
            <w:tcW w:w="1277" w:type="dxa"/>
            <w:shd w:val="clear" w:color="auto" w:fill="FFFFFF" w:themeFill="background1"/>
          </w:tcPr>
          <w:p w:rsidR="00305485" w:rsidRPr="00625D33" w:rsidRDefault="00305485" w:rsidP="00625D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05485" w:rsidRPr="00D87E88" w:rsidRDefault="00305485" w:rsidP="00625D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5485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305485" w:rsidRPr="00D87E88" w:rsidRDefault="00305485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:rsidR="00305485" w:rsidRPr="00E452C6" w:rsidRDefault="00305485" w:rsidP="0080267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FFFFFF" w:themeFill="background1"/>
          </w:tcPr>
          <w:p w:rsidR="00305485" w:rsidRPr="00CE0019" w:rsidRDefault="00305485" w:rsidP="0080267C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осо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ив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FFFFFF" w:themeFill="background1"/>
          </w:tcPr>
          <w:p w:rsidR="00305485" w:rsidRPr="00D87E88" w:rsidRDefault="00305485" w:rsidP="00625D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05485" w:rsidRPr="00D87E88" w:rsidRDefault="00305485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85" w:rsidRPr="00B012BF" w:rsidTr="0080267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:rsidR="00305485" w:rsidRPr="00D87E88" w:rsidRDefault="00305485" w:rsidP="00D87E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305485" w:rsidRPr="00CE0019" w:rsidRDefault="00305485" w:rsidP="00555A5A">
            <w:pPr>
              <w:snapToGrid w:val="0"/>
              <w:spacing w:after="0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C2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«Размножение прививкой». Презентация «Оборудование и инструменты по уходу за деревьями и кустарниками».   </w:t>
            </w:r>
          </w:p>
        </w:tc>
        <w:tc>
          <w:tcPr>
            <w:tcW w:w="1277" w:type="dxa"/>
            <w:shd w:val="clear" w:color="auto" w:fill="FFFFFF" w:themeFill="background1"/>
          </w:tcPr>
          <w:p w:rsidR="00305485" w:rsidRPr="003C7310" w:rsidRDefault="00305485" w:rsidP="00625D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</w:tcPr>
          <w:p w:rsidR="00305485" w:rsidRPr="00D87E88" w:rsidRDefault="00305485" w:rsidP="003C73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2EC" w:rsidRPr="00B012BF" w:rsidTr="0080267C">
        <w:trPr>
          <w:trHeight w:val="319"/>
        </w:trPr>
        <w:tc>
          <w:tcPr>
            <w:tcW w:w="15417" w:type="dxa"/>
            <w:gridSpan w:val="6"/>
            <w:shd w:val="clear" w:color="auto" w:fill="C6D9F1" w:themeFill="text2" w:themeFillTint="33"/>
          </w:tcPr>
          <w:p w:rsidR="00A562EC" w:rsidRPr="00A562EC" w:rsidRDefault="00A562EC" w:rsidP="00A562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4. Посадка деревьев и кустарников</w:t>
            </w:r>
            <w:r w:rsidR="00DE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(54 часа).</w:t>
            </w:r>
          </w:p>
        </w:tc>
      </w:tr>
      <w:tr w:rsidR="00601C04" w:rsidRPr="00B012BF" w:rsidTr="00E0320A">
        <w:trPr>
          <w:trHeight w:val="319"/>
        </w:trPr>
        <w:tc>
          <w:tcPr>
            <w:tcW w:w="3507" w:type="dxa"/>
            <w:vMerge w:val="restart"/>
          </w:tcPr>
          <w:p w:rsidR="00601C04" w:rsidRDefault="00601C04" w:rsidP="00D957BE">
            <w:pPr>
              <w:snapToGrid w:val="0"/>
              <w:spacing w:after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Тема </w:t>
            </w:r>
            <w:r w:rsidR="0066244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</w:t>
            </w:r>
            <w:r w:rsidR="0066244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</w:t>
            </w:r>
          </w:p>
          <w:p w:rsidR="00601C04" w:rsidRPr="00CE0019" w:rsidRDefault="00601C04" w:rsidP="00D957BE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щи</w:t>
            </w:r>
            <w:r w:rsidRPr="00CE0019">
              <w:rPr>
                <w:rFonts w:ascii="Times New Roman" w:hAnsi="Times New Roman"/>
                <w:b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CE001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д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b/>
                <w:spacing w:val="-2"/>
                <w:w w:val="99"/>
                <w:sz w:val="24"/>
                <w:szCs w:val="24"/>
              </w:rPr>
              <w:t>-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E001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r w:rsidRPr="00CE001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ти</w:t>
            </w:r>
            <w:r w:rsidRPr="00CE0019">
              <w:rPr>
                <w:rFonts w:ascii="Times New Roman" w:hAnsi="Times New Roman"/>
                <w:b/>
                <w:spacing w:val="-2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r w:rsidRPr="00CE001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у</w:t>
            </w:r>
            <w:r w:rsidRPr="00CE0019">
              <w:rPr>
                <w:rFonts w:ascii="Times New Roman" w:hAnsi="Times New Roman"/>
                <w:b/>
                <w:w w:val="99"/>
                <w:sz w:val="24"/>
                <w:szCs w:val="24"/>
              </w:rPr>
              <w:t>л</w:t>
            </w:r>
            <w:r w:rsidRPr="00CE0019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ь</w:t>
            </w:r>
            <w:r w:rsidRPr="00CE0019">
              <w:rPr>
                <w:rFonts w:ascii="Times New Roman" w:hAnsi="Times New Roman"/>
                <w:b/>
                <w:spacing w:val="3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</w:t>
            </w: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</w:p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601C04" w:rsidRPr="00CE0019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7" w:type="dxa"/>
          </w:tcPr>
          <w:p w:rsidR="00601C04" w:rsidRPr="0010700D" w:rsidRDefault="008757EC" w:rsidP="00802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C04" w:rsidRPr="00B012BF" w:rsidTr="00E0320A">
        <w:trPr>
          <w:trHeight w:val="585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01C04" w:rsidRPr="00CE0019" w:rsidRDefault="00601C04" w:rsidP="00E452C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01C04" w:rsidRPr="00CE0019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Индивидуальные особенности посадки древесно-кустарниковых растений. Методы посадки.</w:t>
            </w:r>
          </w:p>
        </w:tc>
        <w:tc>
          <w:tcPr>
            <w:tcW w:w="1277" w:type="dxa"/>
          </w:tcPr>
          <w:p w:rsidR="00601C04" w:rsidRDefault="007267F5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AB249F">
        <w:trPr>
          <w:trHeight w:val="285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01C04" w:rsidRPr="00CE0019" w:rsidRDefault="00601C04" w:rsidP="00595F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01C04" w:rsidRPr="00CE0019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щи</w:t>
            </w:r>
            <w:r w:rsidRPr="00CE001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="00AB249F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саженцев </w:t>
            </w:r>
            <w:r w:rsidRPr="00CE0019">
              <w:rPr>
                <w:rFonts w:ascii="Times New Roman" w:hAnsi="Times New Roman"/>
                <w:spacing w:val="49"/>
                <w:sz w:val="24"/>
                <w:szCs w:val="24"/>
              </w:rPr>
              <w:t>кустарниковых культур.</w:t>
            </w:r>
          </w:p>
        </w:tc>
        <w:tc>
          <w:tcPr>
            <w:tcW w:w="1277" w:type="dxa"/>
          </w:tcPr>
          <w:p w:rsidR="00601C04" w:rsidRDefault="00257590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585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01C04" w:rsidRPr="00CE0019" w:rsidRDefault="0066244E" w:rsidP="00E452C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601C04" w:rsidRPr="00AB249F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са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нц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де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AB24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са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нц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де</w:t>
            </w:r>
            <w:r w:rsidRPr="00CE0019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E001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="00AB24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CE001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а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са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нц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01C04" w:rsidRDefault="008757EC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255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601C04" w:rsidRPr="00CE0019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06B9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Практические работы:</w:t>
            </w:r>
          </w:p>
        </w:tc>
        <w:tc>
          <w:tcPr>
            <w:tcW w:w="1277" w:type="dxa"/>
          </w:tcPr>
          <w:p w:rsidR="00601C04" w:rsidRPr="00035C0C" w:rsidRDefault="00780CDA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44E" w:rsidRPr="00B012BF" w:rsidTr="00E0320A">
        <w:trPr>
          <w:trHeight w:val="259"/>
        </w:trPr>
        <w:tc>
          <w:tcPr>
            <w:tcW w:w="3507" w:type="dxa"/>
            <w:vMerge/>
          </w:tcPr>
          <w:p w:rsidR="0066244E" w:rsidRPr="00B012BF" w:rsidRDefault="0066244E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6244E" w:rsidRPr="00E452C6" w:rsidRDefault="0066244E" w:rsidP="00CB593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6244E" w:rsidRPr="0066244E" w:rsidRDefault="0066244E" w:rsidP="006624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24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Посадка  деревьев</w:t>
            </w:r>
          </w:p>
        </w:tc>
        <w:tc>
          <w:tcPr>
            <w:tcW w:w="1277" w:type="dxa"/>
          </w:tcPr>
          <w:p w:rsidR="0066244E" w:rsidRDefault="00780CDA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6244E" w:rsidRPr="00B012BF" w:rsidRDefault="0066244E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4E" w:rsidRPr="00B012BF" w:rsidTr="00E0320A">
        <w:trPr>
          <w:trHeight w:val="349"/>
        </w:trPr>
        <w:tc>
          <w:tcPr>
            <w:tcW w:w="3507" w:type="dxa"/>
            <w:vMerge/>
          </w:tcPr>
          <w:p w:rsidR="0066244E" w:rsidRPr="00B012BF" w:rsidRDefault="0066244E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6244E" w:rsidRPr="00E452C6" w:rsidRDefault="0066244E" w:rsidP="00CB593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6244E" w:rsidRPr="0066244E" w:rsidRDefault="0066244E" w:rsidP="006624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24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Посадка кустарников</w:t>
            </w:r>
          </w:p>
        </w:tc>
        <w:tc>
          <w:tcPr>
            <w:tcW w:w="1277" w:type="dxa"/>
          </w:tcPr>
          <w:p w:rsidR="0066244E" w:rsidRDefault="00780CDA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6244E" w:rsidRPr="00B012BF" w:rsidRDefault="0066244E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255"/>
        </w:trPr>
        <w:tc>
          <w:tcPr>
            <w:tcW w:w="3507" w:type="dxa"/>
            <w:vMerge w:val="restart"/>
          </w:tcPr>
          <w:p w:rsidR="00601C04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55A5A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  <w:p w:rsidR="00601C04" w:rsidRPr="00BD7D0C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Уход за </w:t>
            </w:r>
            <w:r w:rsidRPr="00BD7D0C">
              <w:rPr>
                <w:rFonts w:ascii="Times New Roman" w:hAnsi="Times New Roman" w:cs="Times New Roman"/>
                <w:b/>
                <w:sz w:val="24"/>
                <w:szCs w:val="24"/>
              </w:rPr>
              <w:t>древесно-кустарниковы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C2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культурами.</w:t>
            </w:r>
          </w:p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601C04" w:rsidRPr="00CE0019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7" w:type="dxa"/>
          </w:tcPr>
          <w:p w:rsidR="00601C04" w:rsidRPr="0010700D" w:rsidRDefault="008757EC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C04" w:rsidRPr="00B012BF" w:rsidTr="00E0320A">
        <w:trPr>
          <w:trHeight w:val="259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01C04" w:rsidRPr="00CE0019" w:rsidRDefault="00601C04" w:rsidP="00E452C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01C04" w:rsidRPr="00CE0019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Виды удобрений. Способы подкормки деревьев и кустарников. </w:t>
            </w:r>
          </w:p>
        </w:tc>
        <w:tc>
          <w:tcPr>
            <w:tcW w:w="1277" w:type="dxa"/>
          </w:tcPr>
          <w:p w:rsidR="00601C04" w:rsidRDefault="00601C04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278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01C04" w:rsidRPr="00CE0019" w:rsidRDefault="00601C04" w:rsidP="00E452C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01C04" w:rsidRPr="00CE0019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3"/>
                <w:sz w:val="24"/>
                <w:szCs w:val="24"/>
              </w:rPr>
              <w:t>Болезни и вредители. Способы защиты и обработки деревьев и кустарников.</w:t>
            </w:r>
          </w:p>
        </w:tc>
        <w:tc>
          <w:tcPr>
            <w:tcW w:w="1277" w:type="dxa"/>
          </w:tcPr>
          <w:p w:rsidR="00601C04" w:rsidRDefault="008757EC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278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601C04" w:rsidRPr="00CE0019" w:rsidRDefault="00601C04" w:rsidP="00E452C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601C04" w:rsidRPr="00CE0019" w:rsidRDefault="00601C04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51B33">
              <w:rPr>
                <w:rFonts w:ascii="Times New Roman" w:hAnsi="Times New Roman"/>
                <w:spacing w:val="-3"/>
                <w:sz w:val="24"/>
                <w:szCs w:val="24"/>
              </w:rPr>
              <w:t>Техника и сроки обрезки деревьев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кустарников.</w:t>
            </w:r>
          </w:p>
        </w:tc>
        <w:tc>
          <w:tcPr>
            <w:tcW w:w="1277" w:type="dxa"/>
          </w:tcPr>
          <w:p w:rsidR="00601C04" w:rsidRDefault="001911A2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A" w:rsidRPr="00B012BF" w:rsidTr="00E0320A">
        <w:trPr>
          <w:trHeight w:val="368"/>
        </w:trPr>
        <w:tc>
          <w:tcPr>
            <w:tcW w:w="3507" w:type="dxa"/>
            <w:vMerge/>
          </w:tcPr>
          <w:p w:rsidR="00555A5A" w:rsidRPr="00B012BF" w:rsidRDefault="00555A5A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</w:tcPr>
          <w:p w:rsidR="00555A5A" w:rsidRPr="00806B95" w:rsidRDefault="00555A5A" w:rsidP="0035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</w:pPr>
            <w:r w:rsidRPr="00806B9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Практические работы:</w:t>
            </w:r>
          </w:p>
        </w:tc>
        <w:tc>
          <w:tcPr>
            <w:tcW w:w="1277" w:type="dxa"/>
          </w:tcPr>
          <w:p w:rsidR="00555A5A" w:rsidRPr="003F1F2F" w:rsidRDefault="007A5FF9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vMerge w:val="restart"/>
          </w:tcPr>
          <w:p w:rsidR="00555A5A" w:rsidRPr="00B012BF" w:rsidRDefault="00555A5A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5A5A" w:rsidRPr="00B012BF" w:rsidTr="00E0320A">
        <w:trPr>
          <w:trHeight w:val="263"/>
        </w:trPr>
        <w:tc>
          <w:tcPr>
            <w:tcW w:w="3507" w:type="dxa"/>
            <w:vMerge/>
          </w:tcPr>
          <w:p w:rsidR="00555A5A" w:rsidRPr="00B012BF" w:rsidRDefault="00555A5A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555A5A" w:rsidRPr="00E452C6" w:rsidRDefault="00555A5A" w:rsidP="00CB593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555A5A" w:rsidRPr="002303F3" w:rsidRDefault="00555A5A" w:rsidP="00CB59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обрезки деревьев и </w:t>
            </w:r>
            <w:r w:rsidRPr="00D541C7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  <w:tc>
          <w:tcPr>
            <w:tcW w:w="1277" w:type="dxa"/>
          </w:tcPr>
          <w:p w:rsidR="00555A5A" w:rsidRDefault="007A5FF9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555A5A" w:rsidRPr="00B012BF" w:rsidRDefault="00555A5A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A" w:rsidRPr="00B012BF" w:rsidTr="00E0320A">
        <w:trPr>
          <w:trHeight w:val="263"/>
        </w:trPr>
        <w:tc>
          <w:tcPr>
            <w:tcW w:w="3507" w:type="dxa"/>
            <w:vMerge/>
          </w:tcPr>
          <w:p w:rsidR="00555A5A" w:rsidRPr="00B012BF" w:rsidRDefault="00555A5A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555A5A" w:rsidRDefault="00555A5A" w:rsidP="00CB593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555A5A" w:rsidRDefault="00555A5A" w:rsidP="00CB593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ч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роко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од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корм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нц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</w:p>
        </w:tc>
        <w:tc>
          <w:tcPr>
            <w:tcW w:w="1277" w:type="dxa"/>
          </w:tcPr>
          <w:p w:rsidR="00555A5A" w:rsidRDefault="00820733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555A5A" w:rsidRPr="00B012BF" w:rsidRDefault="00555A5A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A" w:rsidRPr="00B012BF" w:rsidTr="00E0320A">
        <w:trPr>
          <w:trHeight w:val="263"/>
        </w:trPr>
        <w:tc>
          <w:tcPr>
            <w:tcW w:w="3507" w:type="dxa"/>
            <w:vMerge/>
          </w:tcPr>
          <w:p w:rsidR="00555A5A" w:rsidRPr="00B012BF" w:rsidRDefault="00555A5A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555A5A" w:rsidRDefault="00555A5A" w:rsidP="00CB593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555A5A" w:rsidRPr="00CE0019" w:rsidRDefault="00555A5A" w:rsidP="00CB5938">
            <w:pPr>
              <w:snapToGrid w:val="0"/>
              <w:spacing w:after="0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ех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л</w:t>
            </w:r>
            <w:r w:rsidRPr="00CE0019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 кор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кор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корм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CE001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55A5A" w:rsidRDefault="00820733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555A5A" w:rsidRPr="00B012BF" w:rsidRDefault="00555A5A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A" w:rsidRPr="00B012BF" w:rsidTr="00E0320A">
        <w:trPr>
          <w:trHeight w:val="263"/>
        </w:trPr>
        <w:tc>
          <w:tcPr>
            <w:tcW w:w="3507" w:type="dxa"/>
            <w:vMerge/>
          </w:tcPr>
          <w:p w:rsidR="00555A5A" w:rsidRPr="00B012BF" w:rsidRDefault="00555A5A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555A5A" w:rsidRDefault="00555A5A" w:rsidP="00CB593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555A5A" w:rsidRPr="00CE0019" w:rsidRDefault="00555A5A" w:rsidP="00CB5938">
            <w:pPr>
              <w:snapToGrid w:val="0"/>
              <w:spacing w:after="0"/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ка</w:t>
            </w:r>
            <w:r w:rsidR="00C2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м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тий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щи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 р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ний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CE001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т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л</w:t>
            </w:r>
            <w:r w:rsidRPr="00CE0019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C2697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CE0019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CE0019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1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CE0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55A5A" w:rsidRDefault="007267F5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555A5A" w:rsidRPr="00B012BF" w:rsidRDefault="00555A5A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04" w:rsidRPr="00B012BF" w:rsidTr="00E0320A">
        <w:trPr>
          <w:trHeight w:val="585"/>
        </w:trPr>
        <w:tc>
          <w:tcPr>
            <w:tcW w:w="3507" w:type="dxa"/>
            <w:vMerge/>
          </w:tcPr>
          <w:p w:rsidR="00601C04" w:rsidRPr="00B012BF" w:rsidRDefault="00601C04" w:rsidP="00351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tcBorders>
              <w:bottom w:val="single" w:sz="2" w:space="0" w:color="auto"/>
            </w:tcBorders>
          </w:tcPr>
          <w:p w:rsidR="00601C04" w:rsidRPr="00CE0019" w:rsidRDefault="00601C04" w:rsidP="0055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C2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«Посадка деревьев», «Посадка кустарников». Презентация</w:t>
            </w:r>
            <w:r w:rsidR="00555A5A">
              <w:rPr>
                <w:rFonts w:ascii="Times New Roman" w:hAnsi="Times New Roman" w:cs="Times New Roman"/>
                <w:sz w:val="24"/>
                <w:szCs w:val="24"/>
              </w:rPr>
              <w:t xml:space="preserve"> о любых вредителях и болезнях деревьев и кустарников. </w:t>
            </w:r>
          </w:p>
        </w:tc>
        <w:tc>
          <w:tcPr>
            <w:tcW w:w="1277" w:type="dxa"/>
          </w:tcPr>
          <w:p w:rsidR="00601C04" w:rsidRPr="008F6CE0" w:rsidRDefault="00031093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01C04" w:rsidRPr="00B012BF" w:rsidRDefault="00601C04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110"/>
        <w:tblW w:w="15417" w:type="dxa"/>
        <w:tblLayout w:type="fixed"/>
        <w:tblLook w:val="0000" w:firstRow="0" w:lastRow="0" w:firstColumn="0" w:lastColumn="0" w:noHBand="0" w:noVBand="0"/>
      </w:tblPr>
      <w:tblGrid>
        <w:gridCol w:w="12865"/>
        <w:gridCol w:w="1276"/>
        <w:gridCol w:w="1276"/>
      </w:tblGrid>
      <w:tr w:rsidR="00436C08" w:rsidRPr="00B012BF" w:rsidTr="00436C08">
        <w:trPr>
          <w:trHeight w:val="371"/>
        </w:trPr>
        <w:tc>
          <w:tcPr>
            <w:tcW w:w="12865" w:type="dxa"/>
            <w:shd w:val="clear" w:color="auto" w:fill="C6D9F1" w:themeFill="text2" w:themeFillTint="33"/>
          </w:tcPr>
          <w:p w:rsidR="00436C08" w:rsidRPr="001225E4" w:rsidRDefault="00436C08" w:rsidP="00CB59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36C08" w:rsidRPr="001225E4" w:rsidRDefault="00436C0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36C08" w:rsidRPr="00B012BF" w:rsidRDefault="00436C0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08" w:rsidRPr="00B012BF" w:rsidTr="00CB5938">
        <w:trPr>
          <w:trHeight w:val="371"/>
        </w:trPr>
        <w:tc>
          <w:tcPr>
            <w:tcW w:w="12865" w:type="dxa"/>
            <w:shd w:val="clear" w:color="auto" w:fill="C6D9F1" w:themeFill="text2" w:themeFillTint="33"/>
          </w:tcPr>
          <w:p w:rsidR="00436C08" w:rsidRPr="00B012BF" w:rsidRDefault="00436C08" w:rsidP="00D413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 часов за </w:t>
            </w:r>
            <w:r w:rsidR="00D41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36C08" w:rsidRPr="00763040" w:rsidRDefault="00763040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36C08" w:rsidRPr="00B012BF" w:rsidRDefault="00436C0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08" w:rsidRPr="00B012BF" w:rsidTr="00F77CAC">
        <w:trPr>
          <w:trHeight w:val="296"/>
        </w:trPr>
        <w:tc>
          <w:tcPr>
            <w:tcW w:w="12865" w:type="dxa"/>
            <w:tcBorders>
              <w:bottom w:val="single" w:sz="2" w:space="0" w:color="auto"/>
            </w:tcBorders>
            <w:shd w:val="clear" w:color="auto" w:fill="C6D9F1" w:themeFill="text2" w:themeFillTint="33"/>
          </w:tcPr>
          <w:p w:rsidR="00436C08" w:rsidRPr="00B012BF" w:rsidRDefault="00436C08" w:rsidP="00CB59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36C08" w:rsidRPr="00763040" w:rsidRDefault="0069006E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40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36C08" w:rsidRPr="00B012BF" w:rsidRDefault="00436C08" w:rsidP="00CB5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2"/>
        <w:tblW w:w="15417" w:type="dxa"/>
        <w:tblLayout w:type="fixed"/>
        <w:tblLook w:val="0000" w:firstRow="0" w:lastRow="0" w:firstColumn="0" w:lastColumn="0" w:noHBand="0" w:noVBand="0"/>
      </w:tblPr>
      <w:tblGrid>
        <w:gridCol w:w="12865"/>
        <w:gridCol w:w="1276"/>
        <w:gridCol w:w="1276"/>
      </w:tblGrid>
      <w:tr w:rsidR="005C716E" w:rsidRPr="00B012BF" w:rsidTr="00CB5938">
        <w:trPr>
          <w:trHeight w:val="585"/>
        </w:trPr>
        <w:tc>
          <w:tcPr>
            <w:tcW w:w="15417" w:type="dxa"/>
            <w:gridSpan w:val="3"/>
          </w:tcPr>
          <w:p w:rsidR="005C716E" w:rsidRPr="005C716E" w:rsidRDefault="005C716E" w:rsidP="005C71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5C716E" w:rsidRPr="005C716E" w:rsidRDefault="005C716E" w:rsidP="005C71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 xml:space="preserve">1. – ознакомительный (узнавание ранее изученных объектов, свойств); </w:t>
            </w:r>
          </w:p>
          <w:p w:rsidR="005C716E" w:rsidRPr="005C716E" w:rsidRDefault="005C716E" w:rsidP="005C71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5C716E" w:rsidRPr="00B012BF" w:rsidRDefault="005C716E" w:rsidP="005C71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>3. – продуктивный (планирование и самостоятельное выполнение деятельности, решение проблемных задач).</w:t>
            </w:r>
          </w:p>
        </w:tc>
      </w:tr>
      <w:tr w:rsidR="00B60312" w:rsidRPr="00B012BF" w:rsidTr="00CB5938">
        <w:trPr>
          <w:trHeight w:val="585"/>
        </w:trPr>
        <w:tc>
          <w:tcPr>
            <w:tcW w:w="12865" w:type="dxa"/>
          </w:tcPr>
          <w:p w:rsidR="00B60312" w:rsidRPr="00CE0019" w:rsidRDefault="00B60312" w:rsidP="000B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4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pacing w:val="-5"/>
                <w:w w:val="99"/>
                <w:sz w:val="24"/>
                <w:szCs w:val="24"/>
              </w:rPr>
              <w:t>Учебная практика:</w:t>
            </w:r>
          </w:p>
          <w:p w:rsidR="00B60312" w:rsidRPr="00CE0019" w:rsidRDefault="00B60312" w:rsidP="000B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4"/>
              <w:rPr>
                <w:rFonts w:ascii="Times New Roman" w:hAnsi="Times New Roman"/>
                <w:b/>
                <w:spacing w:val="-5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pacing w:val="-5"/>
                <w:w w:val="99"/>
                <w:sz w:val="24"/>
                <w:szCs w:val="24"/>
              </w:rPr>
              <w:t xml:space="preserve">Виды работ:         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304" w:firstLine="0"/>
            </w:pPr>
            <w:r w:rsidRPr="00452F2F">
              <w:rPr>
                <w:spacing w:val="-5"/>
                <w:w w:val="99"/>
              </w:rPr>
              <w:t>И</w:t>
            </w:r>
            <w:r w:rsidRPr="00452F2F">
              <w:t>с</w:t>
            </w:r>
            <w:r w:rsidRPr="00452F2F">
              <w:rPr>
                <w:w w:val="99"/>
              </w:rPr>
              <w:t>п</w:t>
            </w:r>
            <w:r w:rsidRPr="00452F2F">
              <w:t>о</w:t>
            </w:r>
            <w:r w:rsidRPr="00452F2F">
              <w:rPr>
                <w:w w:val="99"/>
              </w:rPr>
              <w:t>льз</w:t>
            </w:r>
            <w:r w:rsidRPr="00452F2F">
              <w:t>о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rPr>
                <w:spacing w:val="1"/>
              </w:rPr>
              <w:t>а</w:t>
            </w:r>
            <w:r w:rsidRPr="00452F2F">
              <w:rPr>
                <w:spacing w:val="3"/>
                <w:w w:val="99"/>
              </w:rPr>
              <w:t>т</w:t>
            </w:r>
            <w:r w:rsidRPr="00452F2F">
              <w:rPr>
                <w:w w:val="99"/>
              </w:rPr>
              <w:t>ь</w:t>
            </w:r>
            <w:r w:rsidR="0040618A">
              <w:rPr>
                <w:w w:val="99"/>
              </w:rPr>
              <w:t xml:space="preserve"> </w:t>
            </w:r>
            <w:r w:rsidRPr="00452F2F">
              <w:t>с</w:t>
            </w:r>
            <w:r w:rsidRPr="00452F2F">
              <w:rPr>
                <w:w w:val="99"/>
              </w:rPr>
              <w:t>п</w:t>
            </w:r>
            <w:r w:rsidRPr="00452F2F">
              <w:rPr>
                <w:spacing w:val="1"/>
              </w:rPr>
              <w:t>е</w:t>
            </w:r>
            <w:r w:rsidRPr="00452F2F">
              <w:rPr>
                <w:w w:val="99"/>
              </w:rPr>
              <w:t>ци</w:t>
            </w:r>
            <w:r w:rsidRPr="00452F2F">
              <w:rPr>
                <w:spacing w:val="1"/>
              </w:rPr>
              <w:t>а</w:t>
            </w:r>
            <w:r w:rsidRPr="00452F2F">
              <w:rPr>
                <w:w w:val="99"/>
              </w:rPr>
              <w:t>лизи</w:t>
            </w:r>
            <w:r w:rsidRPr="00452F2F">
              <w:t>ро</w:t>
            </w:r>
            <w:r w:rsidRPr="00452F2F">
              <w:rPr>
                <w:w w:val="99"/>
              </w:rPr>
              <w:t>в</w:t>
            </w:r>
            <w:r w:rsidRPr="00452F2F">
              <w:t>а</w:t>
            </w:r>
            <w:r w:rsidRPr="00452F2F">
              <w:rPr>
                <w:w w:val="99"/>
              </w:rPr>
              <w:t>нн</w:t>
            </w:r>
            <w:r w:rsidRPr="00452F2F">
              <w:t>ое о</w:t>
            </w:r>
            <w:r w:rsidRPr="00452F2F">
              <w:rPr>
                <w:spacing w:val="2"/>
              </w:rPr>
              <w:t>б</w:t>
            </w:r>
            <w:r w:rsidRPr="00452F2F">
              <w:rPr>
                <w:spacing w:val="-3"/>
              </w:rPr>
              <w:t>о</w:t>
            </w:r>
            <w:r w:rsidRPr="00452F2F">
              <w:rPr>
                <w:spacing w:val="3"/>
              </w:rPr>
              <w:t>р</w:t>
            </w:r>
            <w:r w:rsidRPr="00452F2F">
              <w:rPr>
                <w:spacing w:val="-7"/>
              </w:rPr>
              <w:t>у</w:t>
            </w:r>
            <w:r w:rsidRPr="00452F2F">
              <w:t>до</w:t>
            </w:r>
            <w:r w:rsidRPr="00452F2F">
              <w:rPr>
                <w:w w:val="99"/>
              </w:rPr>
              <w:t>в</w:t>
            </w:r>
            <w:r w:rsidRPr="00452F2F">
              <w:t>а</w:t>
            </w:r>
            <w:r w:rsidRPr="00452F2F">
              <w:rPr>
                <w:w w:val="99"/>
              </w:rPr>
              <w:t>ни</w:t>
            </w:r>
            <w:r w:rsidRPr="00452F2F">
              <w:t>е</w:t>
            </w:r>
            <w:r w:rsidR="0040618A">
              <w:t xml:space="preserve"> </w:t>
            </w:r>
            <w:r w:rsidRPr="00452F2F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w w:val="99"/>
              </w:rPr>
              <w:t>ин</w:t>
            </w:r>
            <w:r w:rsidRPr="00452F2F">
              <w:t>с</w:t>
            </w:r>
            <w:r w:rsidRPr="00452F2F">
              <w:rPr>
                <w:w w:val="99"/>
              </w:rPr>
              <w:t>т</w:t>
            </w:r>
            <w:r w:rsidRPr="00452F2F">
              <w:rPr>
                <w:spacing w:val="8"/>
              </w:rPr>
              <w:t>р</w:t>
            </w:r>
            <w:r w:rsidRPr="00452F2F">
              <w:rPr>
                <w:spacing w:val="-3"/>
              </w:rPr>
              <w:t>у</w:t>
            </w:r>
            <w:r w:rsidRPr="00452F2F">
              <w:t>м</w:t>
            </w:r>
            <w:r w:rsidRPr="00452F2F">
              <w:rPr>
                <w:spacing w:val="1"/>
              </w:rPr>
              <w:t>е</w:t>
            </w:r>
            <w:r w:rsidRPr="00452F2F">
              <w:rPr>
                <w:w w:val="99"/>
              </w:rPr>
              <w:t>н</w:t>
            </w:r>
            <w:r w:rsidRPr="00452F2F">
              <w:rPr>
                <w:spacing w:val="-1"/>
                <w:w w:val="99"/>
              </w:rPr>
              <w:t>т</w:t>
            </w:r>
            <w:r w:rsidRPr="00452F2F">
              <w:rPr>
                <w:spacing w:val="-1"/>
              </w:rPr>
              <w:t>ы</w:t>
            </w:r>
            <w:r w:rsidRPr="00452F2F">
              <w:t>.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-20" w:firstLine="0"/>
            </w:pPr>
            <w:r w:rsidRPr="00452F2F">
              <w:rPr>
                <w:spacing w:val="-5"/>
                <w:w w:val="99"/>
              </w:rPr>
              <w:t>П</w:t>
            </w:r>
            <w:r w:rsidRPr="00452F2F">
              <w:t>о</w:t>
            </w:r>
            <w:r w:rsidRPr="00452F2F">
              <w:rPr>
                <w:spacing w:val="1"/>
              </w:rPr>
              <w:t>д</w:t>
            </w:r>
            <w:r w:rsidRPr="00452F2F">
              <w:rPr>
                <w:spacing w:val="1"/>
                <w:w w:val="99"/>
              </w:rPr>
              <w:t>г</w:t>
            </w:r>
            <w:r w:rsidRPr="00452F2F">
              <w:t>о</w:t>
            </w:r>
            <w:r w:rsidRPr="00452F2F">
              <w:rPr>
                <w:w w:val="99"/>
              </w:rPr>
              <w:t>то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t xml:space="preserve">ка </w:t>
            </w:r>
            <w:r w:rsidRPr="00452F2F">
              <w:rPr>
                <w:w w:val="99"/>
              </w:rPr>
              <w:t>п</w:t>
            </w:r>
            <w:r w:rsidRPr="00452F2F">
              <w:t>ос</w:t>
            </w:r>
            <w:r w:rsidRPr="00452F2F">
              <w:rPr>
                <w:spacing w:val="2"/>
              </w:rPr>
              <w:t>а</w:t>
            </w:r>
            <w:r w:rsidRPr="00452F2F">
              <w:rPr>
                <w:spacing w:val="1"/>
              </w:rPr>
              <w:t>д</w:t>
            </w:r>
            <w:r w:rsidRPr="00452F2F">
              <w:t>оч</w:t>
            </w:r>
            <w:r w:rsidRPr="00452F2F">
              <w:rPr>
                <w:w w:val="99"/>
              </w:rPr>
              <w:t>н</w:t>
            </w:r>
            <w:r w:rsidRPr="00452F2F">
              <w:rPr>
                <w:spacing w:val="-1"/>
              </w:rPr>
              <w:t>ы</w:t>
            </w:r>
            <w:r w:rsidRPr="00452F2F">
              <w:t>х ям.</w:t>
            </w:r>
          </w:p>
          <w:p w:rsid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1293" w:firstLine="0"/>
            </w:pPr>
            <w:r w:rsidRPr="00452F2F">
              <w:rPr>
                <w:spacing w:val="-5"/>
                <w:w w:val="99"/>
              </w:rPr>
              <w:t>П</w:t>
            </w:r>
            <w:r w:rsidRPr="00452F2F">
              <w:t>ос</w:t>
            </w:r>
            <w:r w:rsidRPr="00452F2F">
              <w:rPr>
                <w:spacing w:val="2"/>
              </w:rPr>
              <w:t>а</w:t>
            </w:r>
            <w:r w:rsidRPr="00452F2F">
              <w:rPr>
                <w:spacing w:val="1"/>
              </w:rPr>
              <w:t>д</w:t>
            </w:r>
            <w:r w:rsidRPr="00452F2F">
              <w:t>ка</w:t>
            </w:r>
            <w:r w:rsidRPr="00452F2F">
              <w:rPr>
                <w:spacing w:val="1"/>
              </w:rPr>
              <w:t xml:space="preserve"> са</w:t>
            </w:r>
            <w:r w:rsidRPr="00452F2F">
              <w:rPr>
                <w:spacing w:val="-1"/>
              </w:rPr>
              <w:t>ж</w:t>
            </w:r>
            <w:r w:rsidRPr="00452F2F">
              <w:t>е</w:t>
            </w:r>
            <w:r w:rsidRPr="00452F2F">
              <w:rPr>
                <w:w w:val="99"/>
              </w:rPr>
              <w:t>нц</w:t>
            </w:r>
            <w:r w:rsidRPr="00452F2F">
              <w:rPr>
                <w:spacing w:val="1"/>
              </w:rPr>
              <w:t>е</w:t>
            </w:r>
            <w:r w:rsidRPr="00452F2F">
              <w:rPr>
                <w:w w:val="99"/>
              </w:rPr>
              <w:t>в</w:t>
            </w:r>
            <w:r w:rsidRPr="00452F2F">
              <w:t xml:space="preserve"> с о</w:t>
            </w:r>
            <w:r w:rsidRPr="00452F2F">
              <w:rPr>
                <w:w w:val="99"/>
              </w:rPr>
              <w:t>т</w:t>
            </w:r>
            <w:r w:rsidRPr="00452F2F">
              <w:t>кр</w:t>
            </w:r>
            <w:r w:rsidRPr="00452F2F">
              <w:rPr>
                <w:spacing w:val="-2"/>
              </w:rPr>
              <w:t>ы</w:t>
            </w:r>
            <w:r w:rsidRPr="00452F2F">
              <w:rPr>
                <w:spacing w:val="-1"/>
                <w:w w:val="99"/>
              </w:rPr>
              <w:t>т</w:t>
            </w:r>
            <w:r w:rsidRPr="00452F2F">
              <w:t>о</w:t>
            </w:r>
            <w:r w:rsidRPr="00452F2F">
              <w:rPr>
                <w:w w:val="99"/>
              </w:rPr>
              <w:t>й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spacing w:val="-1"/>
              </w:rPr>
              <w:t>к</w:t>
            </w:r>
            <w:r w:rsidRPr="00452F2F">
              <w:t>ор</w:t>
            </w:r>
            <w:r w:rsidRPr="00452F2F">
              <w:rPr>
                <w:w w:val="99"/>
              </w:rPr>
              <w:t>н</w:t>
            </w:r>
            <w:r w:rsidRPr="00452F2F">
              <w:t>е</w:t>
            </w:r>
            <w:r w:rsidRPr="00452F2F">
              <w:rPr>
                <w:w w:val="99"/>
              </w:rPr>
              <w:t>в</w:t>
            </w:r>
            <w:r w:rsidRPr="00452F2F">
              <w:t>о</w:t>
            </w:r>
            <w:r w:rsidRPr="00452F2F">
              <w:rPr>
                <w:w w:val="99"/>
              </w:rPr>
              <w:t>й</w:t>
            </w:r>
            <w:r w:rsidRPr="00452F2F">
              <w:t xml:space="preserve"> с</w:t>
            </w:r>
            <w:r w:rsidRPr="00452F2F">
              <w:rPr>
                <w:w w:val="99"/>
              </w:rPr>
              <w:t>и</w:t>
            </w:r>
            <w:r w:rsidRPr="00452F2F">
              <w:t>с</w:t>
            </w:r>
            <w:r w:rsidRPr="00452F2F">
              <w:rPr>
                <w:w w:val="99"/>
              </w:rPr>
              <w:t>т</w:t>
            </w:r>
            <w:r w:rsidRPr="00452F2F">
              <w:t>емо</w:t>
            </w:r>
            <w:r w:rsidRPr="00452F2F">
              <w:rPr>
                <w:w w:val="99"/>
              </w:rPr>
              <w:t>й</w:t>
            </w:r>
            <w:r w:rsidRPr="00452F2F">
              <w:t xml:space="preserve">. </w:t>
            </w:r>
          </w:p>
          <w:p w:rsid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1293" w:firstLine="0"/>
            </w:pPr>
            <w:r w:rsidRPr="00452F2F">
              <w:rPr>
                <w:spacing w:val="-5"/>
                <w:w w:val="99"/>
              </w:rPr>
              <w:t>П</w:t>
            </w:r>
            <w:r w:rsidRPr="00452F2F">
              <w:t>ос</w:t>
            </w:r>
            <w:r w:rsidRPr="00452F2F">
              <w:rPr>
                <w:spacing w:val="2"/>
              </w:rPr>
              <w:t>а</w:t>
            </w:r>
            <w:r w:rsidRPr="00452F2F">
              <w:rPr>
                <w:spacing w:val="1"/>
              </w:rPr>
              <w:t>д</w:t>
            </w:r>
            <w:r w:rsidRPr="00452F2F">
              <w:t>ка</w:t>
            </w:r>
            <w:r w:rsidRPr="00452F2F">
              <w:rPr>
                <w:spacing w:val="1"/>
              </w:rPr>
              <w:t xml:space="preserve"> са</w:t>
            </w:r>
            <w:r w:rsidRPr="00452F2F">
              <w:rPr>
                <w:spacing w:val="-1"/>
              </w:rPr>
              <w:t>ж</w:t>
            </w:r>
            <w:r w:rsidRPr="00452F2F">
              <w:t>е</w:t>
            </w:r>
            <w:r w:rsidRPr="00452F2F">
              <w:rPr>
                <w:w w:val="99"/>
              </w:rPr>
              <w:t>нц</w:t>
            </w:r>
            <w:r w:rsidRPr="00452F2F">
              <w:rPr>
                <w:spacing w:val="1"/>
              </w:rPr>
              <w:t>е</w:t>
            </w:r>
            <w:r w:rsidRPr="00452F2F">
              <w:rPr>
                <w:w w:val="99"/>
              </w:rPr>
              <w:t>в</w:t>
            </w:r>
            <w:r w:rsidRPr="00452F2F">
              <w:t xml:space="preserve"> с </w:t>
            </w:r>
            <w:r w:rsidRPr="00452F2F">
              <w:rPr>
                <w:spacing w:val="-2"/>
                <w:w w:val="99"/>
              </w:rPr>
              <w:t>з</w:t>
            </w:r>
            <w:r w:rsidRPr="00452F2F">
              <w:t>акр</w:t>
            </w:r>
            <w:r w:rsidRPr="00452F2F">
              <w:rPr>
                <w:spacing w:val="-1"/>
              </w:rPr>
              <w:t>ы</w:t>
            </w:r>
            <w:r w:rsidRPr="00452F2F">
              <w:rPr>
                <w:spacing w:val="-1"/>
                <w:w w:val="99"/>
              </w:rPr>
              <w:t>т</w:t>
            </w:r>
            <w:r w:rsidRPr="00452F2F">
              <w:t>о</w:t>
            </w:r>
            <w:r w:rsidRPr="00452F2F">
              <w:rPr>
                <w:w w:val="99"/>
              </w:rPr>
              <w:t>й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spacing w:val="-1"/>
              </w:rPr>
              <w:t>к</w:t>
            </w:r>
            <w:r w:rsidRPr="00452F2F">
              <w:t>ор</w:t>
            </w:r>
            <w:r w:rsidRPr="00452F2F">
              <w:rPr>
                <w:w w:val="99"/>
              </w:rPr>
              <w:t>н</w:t>
            </w:r>
            <w:r w:rsidRPr="00452F2F">
              <w:t>е</w:t>
            </w:r>
            <w:r w:rsidRPr="00452F2F">
              <w:rPr>
                <w:w w:val="99"/>
              </w:rPr>
              <w:t>в</w:t>
            </w:r>
            <w:r w:rsidRPr="00452F2F">
              <w:t>о</w:t>
            </w:r>
            <w:r w:rsidRPr="00452F2F">
              <w:rPr>
                <w:w w:val="99"/>
              </w:rPr>
              <w:t>й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spacing w:val="1"/>
              </w:rPr>
              <w:t>с</w:t>
            </w:r>
            <w:r w:rsidRPr="00452F2F">
              <w:rPr>
                <w:w w:val="99"/>
              </w:rPr>
              <w:t>и</w:t>
            </w:r>
            <w:r w:rsidRPr="00452F2F">
              <w:rPr>
                <w:spacing w:val="1"/>
              </w:rPr>
              <w:t>с</w:t>
            </w:r>
            <w:r w:rsidRPr="00452F2F">
              <w:rPr>
                <w:w w:val="99"/>
              </w:rPr>
              <w:t>т</w:t>
            </w:r>
            <w:r w:rsidRPr="00452F2F">
              <w:t>емо</w:t>
            </w:r>
            <w:r w:rsidRPr="00452F2F">
              <w:rPr>
                <w:w w:val="99"/>
              </w:rPr>
              <w:t>й</w:t>
            </w:r>
            <w:r w:rsidR="00452F2F">
              <w:t>.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1293" w:firstLine="0"/>
            </w:pPr>
            <w:r w:rsidRPr="00452F2F">
              <w:rPr>
                <w:spacing w:val="-5"/>
                <w:w w:val="99"/>
              </w:rPr>
              <w:t>П</w:t>
            </w:r>
            <w:r w:rsidRPr="00452F2F">
              <w:t>ос</w:t>
            </w:r>
            <w:r w:rsidRPr="00452F2F">
              <w:rPr>
                <w:spacing w:val="2"/>
              </w:rPr>
              <w:t>а</w:t>
            </w:r>
            <w:r w:rsidRPr="00452F2F">
              <w:rPr>
                <w:spacing w:val="1"/>
              </w:rPr>
              <w:t>д</w:t>
            </w:r>
            <w:r w:rsidRPr="00452F2F">
              <w:t>ка</w:t>
            </w:r>
            <w:r w:rsidR="0040618A">
              <w:t xml:space="preserve"> </w:t>
            </w:r>
            <w:r w:rsidRPr="00452F2F">
              <w:t>х</w:t>
            </w:r>
            <w:r w:rsidRPr="00452F2F">
              <w:rPr>
                <w:w w:val="99"/>
              </w:rPr>
              <w:t>в</w:t>
            </w:r>
            <w:r w:rsidRPr="00452F2F">
              <w:t>о</w:t>
            </w:r>
            <w:r w:rsidRPr="00452F2F">
              <w:rPr>
                <w:w w:val="99"/>
              </w:rPr>
              <w:t>й</w:t>
            </w:r>
            <w:r w:rsidRPr="00452F2F">
              <w:rPr>
                <w:spacing w:val="-1"/>
                <w:w w:val="99"/>
              </w:rPr>
              <w:t>н</w:t>
            </w:r>
            <w:r w:rsidRPr="00452F2F">
              <w:rPr>
                <w:spacing w:val="-1"/>
              </w:rPr>
              <w:t>ы</w:t>
            </w:r>
            <w:r w:rsidRPr="00452F2F">
              <w:t xml:space="preserve">х </w:t>
            </w:r>
            <w:r w:rsidRPr="00452F2F">
              <w:rPr>
                <w:spacing w:val="2"/>
              </w:rPr>
              <w:t>к</w:t>
            </w:r>
            <w:r w:rsidRPr="00452F2F">
              <w:rPr>
                <w:spacing w:val="-3"/>
              </w:rPr>
              <w:t>у</w:t>
            </w:r>
            <w:r w:rsidRPr="00452F2F">
              <w:rPr>
                <w:w w:val="99"/>
              </w:rPr>
              <w:t>л</w:t>
            </w:r>
            <w:r w:rsidRPr="00452F2F">
              <w:rPr>
                <w:spacing w:val="-1"/>
                <w:w w:val="99"/>
              </w:rPr>
              <w:t>ь</w:t>
            </w:r>
            <w:r w:rsidRPr="00452F2F">
              <w:rPr>
                <w:spacing w:val="2"/>
                <w:w w:val="99"/>
              </w:rPr>
              <w:t>т</w:t>
            </w:r>
            <w:r w:rsidRPr="00452F2F">
              <w:rPr>
                <w:spacing w:val="-4"/>
              </w:rPr>
              <w:t>у</w:t>
            </w:r>
            <w:r w:rsidRPr="00452F2F">
              <w:t>р.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-20" w:firstLine="0"/>
            </w:pPr>
            <w:r w:rsidRPr="00452F2F">
              <w:rPr>
                <w:spacing w:val="-1"/>
                <w:w w:val="99"/>
              </w:rPr>
              <w:t>У</w:t>
            </w:r>
            <w:r w:rsidRPr="00452F2F">
              <w:t xml:space="preserve">ход </w:t>
            </w:r>
            <w:r w:rsidRPr="00452F2F">
              <w:rPr>
                <w:spacing w:val="1"/>
                <w:w w:val="99"/>
              </w:rPr>
              <w:t>з</w:t>
            </w:r>
            <w:r w:rsidRPr="00452F2F">
              <w:t>а</w:t>
            </w:r>
            <w:r w:rsidR="0040618A">
              <w:t xml:space="preserve"> </w:t>
            </w:r>
            <w:r w:rsidRPr="00452F2F">
              <w:rPr>
                <w:spacing w:val="2"/>
              </w:rPr>
              <w:t>с</w:t>
            </w:r>
            <w:r w:rsidRPr="00452F2F">
              <w:rPr>
                <w:spacing w:val="1"/>
              </w:rPr>
              <w:t>а</w:t>
            </w:r>
            <w:r w:rsidRPr="00452F2F">
              <w:rPr>
                <w:spacing w:val="-1"/>
              </w:rPr>
              <w:t>ж</w:t>
            </w:r>
            <w:r w:rsidRPr="00452F2F">
              <w:t>е</w:t>
            </w:r>
            <w:r w:rsidRPr="00452F2F">
              <w:rPr>
                <w:w w:val="99"/>
              </w:rPr>
              <w:t>нц</w:t>
            </w:r>
            <w:r w:rsidRPr="00452F2F">
              <w:rPr>
                <w:spacing w:val="1"/>
              </w:rPr>
              <w:t>а</w:t>
            </w:r>
            <w:r w:rsidRPr="00452F2F">
              <w:t>м</w:t>
            </w:r>
            <w:r w:rsidRPr="00452F2F">
              <w:rPr>
                <w:w w:val="99"/>
              </w:rPr>
              <w:t>и</w:t>
            </w:r>
            <w:r w:rsidRPr="00452F2F">
              <w:t>.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2523" w:firstLine="0"/>
            </w:pPr>
            <w:r w:rsidRPr="00452F2F">
              <w:rPr>
                <w:spacing w:val="-1"/>
                <w:w w:val="99"/>
              </w:rPr>
              <w:t>У</w:t>
            </w:r>
            <w:r w:rsidRPr="00452F2F">
              <w:t xml:space="preserve">ход </w:t>
            </w:r>
            <w:r w:rsidRPr="00452F2F">
              <w:rPr>
                <w:spacing w:val="1"/>
                <w:w w:val="99"/>
              </w:rPr>
              <w:t>з</w:t>
            </w:r>
            <w:r w:rsidRPr="00452F2F">
              <w:t>а</w:t>
            </w:r>
            <w:r w:rsidR="0040618A">
              <w:t xml:space="preserve"> </w:t>
            </w:r>
            <w:r w:rsidRPr="00452F2F">
              <w:t>к</w:t>
            </w:r>
            <w:r w:rsidRPr="00452F2F">
              <w:rPr>
                <w:spacing w:val="-7"/>
              </w:rPr>
              <w:t>у</w:t>
            </w:r>
            <w:r w:rsidRPr="00452F2F">
              <w:t>с</w:t>
            </w:r>
            <w:r w:rsidRPr="00452F2F">
              <w:rPr>
                <w:w w:val="99"/>
              </w:rPr>
              <w:t>т</w:t>
            </w:r>
            <w:r w:rsidRPr="00452F2F">
              <w:t>ар</w:t>
            </w:r>
            <w:r w:rsidRPr="00452F2F">
              <w:rPr>
                <w:w w:val="99"/>
              </w:rPr>
              <w:t>ни</w:t>
            </w:r>
            <w:r w:rsidRPr="00452F2F">
              <w:t>к</w:t>
            </w:r>
            <w:r w:rsidRPr="00452F2F">
              <w:rPr>
                <w:spacing w:val="3"/>
              </w:rPr>
              <w:t>о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rPr>
                <w:spacing w:val="-1"/>
              </w:rPr>
              <w:t>ы</w:t>
            </w:r>
            <w:r w:rsidRPr="00452F2F">
              <w:t>м</w:t>
            </w:r>
            <w:r w:rsidRPr="00452F2F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spacing w:val="2"/>
              </w:rPr>
              <w:t>к</w:t>
            </w:r>
            <w:r w:rsidRPr="00452F2F">
              <w:rPr>
                <w:spacing w:val="-3"/>
              </w:rPr>
              <w:t>у</w:t>
            </w:r>
            <w:r w:rsidRPr="00452F2F">
              <w:rPr>
                <w:spacing w:val="3"/>
                <w:w w:val="99"/>
              </w:rPr>
              <w:t>л</w:t>
            </w:r>
            <w:r w:rsidRPr="00452F2F">
              <w:rPr>
                <w:w w:val="99"/>
              </w:rPr>
              <w:t>ь</w:t>
            </w:r>
            <w:r w:rsidRPr="00452F2F">
              <w:rPr>
                <w:spacing w:val="2"/>
                <w:w w:val="99"/>
              </w:rPr>
              <w:t>т</w:t>
            </w:r>
            <w:r w:rsidRPr="00452F2F">
              <w:rPr>
                <w:spacing w:val="-4"/>
              </w:rPr>
              <w:t>у</w:t>
            </w:r>
            <w:r w:rsidRPr="00452F2F">
              <w:t>р</w:t>
            </w:r>
            <w:r w:rsidRPr="00452F2F">
              <w:rPr>
                <w:spacing w:val="1"/>
              </w:rPr>
              <w:t>а</w:t>
            </w:r>
            <w:r w:rsidRPr="00452F2F">
              <w:t>м</w:t>
            </w:r>
            <w:r w:rsidRPr="00452F2F">
              <w:rPr>
                <w:w w:val="99"/>
              </w:rPr>
              <w:t>и</w:t>
            </w:r>
            <w:r w:rsidRPr="00452F2F">
              <w:t xml:space="preserve">. 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1493" w:firstLine="0"/>
            </w:pPr>
            <w:r w:rsidRPr="00452F2F">
              <w:t>С</w:t>
            </w:r>
            <w:r w:rsidRPr="00452F2F">
              <w:rPr>
                <w:spacing w:val="1"/>
              </w:rPr>
              <w:t>а</w:t>
            </w:r>
            <w:r w:rsidRPr="00452F2F">
              <w:rPr>
                <w:w w:val="99"/>
              </w:rPr>
              <w:t>ни</w:t>
            </w:r>
            <w:r w:rsidRPr="00452F2F">
              <w:rPr>
                <w:spacing w:val="-1"/>
                <w:w w:val="99"/>
              </w:rPr>
              <w:t>т</w:t>
            </w:r>
            <w:r w:rsidRPr="00452F2F">
              <w:t>а</w:t>
            </w:r>
            <w:r w:rsidRPr="00452F2F">
              <w:rPr>
                <w:w w:val="99"/>
              </w:rPr>
              <w:t>рн</w:t>
            </w:r>
            <w:r w:rsidRPr="00452F2F">
              <w:rPr>
                <w:spacing w:val="1"/>
              </w:rPr>
              <w:t>а</w:t>
            </w:r>
            <w:r w:rsidRPr="00452F2F">
              <w:t>я</w:t>
            </w:r>
            <w:r w:rsidR="0040618A">
              <w:t xml:space="preserve"> </w:t>
            </w:r>
            <w:r w:rsidRPr="00452F2F">
              <w:t>о</w:t>
            </w:r>
            <w:r w:rsidRPr="00452F2F">
              <w:rPr>
                <w:spacing w:val="2"/>
              </w:rPr>
              <w:t>б</w:t>
            </w:r>
            <w:r w:rsidRPr="00452F2F">
              <w:rPr>
                <w:spacing w:val="-3"/>
              </w:rPr>
              <w:t>р</w:t>
            </w:r>
            <w:r w:rsidRPr="00452F2F">
              <w:t>е</w:t>
            </w:r>
            <w:r w:rsidRPr="00452F2F">
              <w:rPr>
                <w:spacing w:val="1"/>
                <w:w w:val="99"/>
              </w:rPr>
              <w:t>з</w:t>
            </w:r>
            <w:r w:rsidRPr="00452F2F">
              <w:t>ка</w:t>
            </w:r>
            <w:r w:rsidR="0040618A">
              <w:t xml:space="preserve"> </w:t>
            </w:r>
            <w:r w:rsidRPr="00452F2F">
              <w:t>д</w:t>
            </w:r>
            <w:r w:rsidRPr="00452F2F">
              <w:rPr>
                <w:spacing w:val="1"/>
              </w:rPr>
              <w:t>е</w:t>
            </w:r>
            <w:r w:rsidRPr="00452F2F">
              <w:rPr>
                <w:spacing w:val="-3"/>
              </w:rPr>
              <w:t>р</w:t>
            </w:r>
            <w:r w:rsidRPr="00452F2F">
              <w:rPr>
                <w:spacing w:val="1"/>
              </w:rPr>
              <w:t>е</w:t>
            </w:r>
            <w:r w:rsidRPr="00452F2F">
              <w:rPr>
                <w:spacing w:val="-1"/>
                <w:w w:val="99"/>
              </w:rPr>
              <w:t>вь</w:t>
            </w:r>
            <w:r w:rsidRPr="00452F2F">
              <w:t>е</w:t>
            </w:r>
            <w:r w:rsidRPr="00452F2F">
              <w:rPr>
                <w:w w:val="99"/>
              </w:rPr>
              <w:t>в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spacing w:val="2"/>
              </w:rPr>
              <w:t>к</w:t>
            </w:r>
            <w:r w:rsidRPr="00452F2F">
              <w:rPr>
                <w:spacing w:val="-7"/>
              </w:rPr>
              <w:t>у</w:t>
            </w:r>
            <w:r w:rsidRPr="00452F2F">
              <w:t>с</w:t>
            </w:r>
            <w:r w:rsidRPr="00452F2F">
              <w:rPr>
                <w:w w:val="99"/>
              </w:rPr>
              <w:t>т</w:t>
            </w:r>
            <w:r w:rsidRPr="00452F2F">
              <w:t>ар</w:t>
            </w:r>
            <w:r w:rsidRPr="00452F2F">
              <w:rPr>
                <w:spacing w:val="3"/>
                <w:w w:val="99"/>
              </w:rPr>
              <w:t>н</w:t>
            </w:r>
            <w:r w:rsidRPr="00452F2F">
              <w:rPr>
                <w:w w:val="99"/>
              </w:rPr>
              <w:t>и</w:t>
            </w:r>
            <w:r w:rsidRPr="00452F2F">
              <w:t>ко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t xml:space="preserve">. </w:t>
            </w:r>
            <w:r w:rsidRPr="00452F2F">
              <w:rPr>
                <w:spacing w:val="-1"/>
                <w:w w:val="99"/>
              </w:rPr>
              <w:t>Ф</w:t>
            </w:r>
            <w:r w:rsidRPr="00452F2F">
              <w:t>орм</w:t>
            </w:r>
            <w:r w:rsidRPr="00452F2F">
              <w:rPr>
                <w:w w:val="99"/>
              </w:rPr>
              <w:t>и</w:t>
            </w:r>
            <w:r w:rsidRPr="00452F2F">
              <w:rPr>
                <w:spacing w:val="2"/>
              </w:rPr>
              <w:t>р</w:t>
            </w:r>
            <w:r w:rsidRPr="00452F2F">
              <w:rPr>
                <w:spacing w:val="-7"/>
              </w:rPr>
              <w:t>у</w:t>
            </w:r>
            <w:r w:rsidRPr="00452F2F">
              <w:rPr>
                <w:spacing w:val="4"/>
                <w:w w:val="99"/>
              </w:rPr>
              <w:t>ю</w:t>
            </w:r>
            <w:r w:rsidRPr="00452F2F">
              <w:rPr>
                <w:w w:val="99"/>
              </w:rPr>
              <w:t>щ</w:t>
            </w:r>
            <w:r w:rsidRPr="00452F2F">
              <w:t>ая</w:t>
            </w:r>
            <w:r w:rsidR="0040618A">
              <w:t xml:space="preserve"> </w:t>
            </w:r>
            <w:r w:rsidRPr="00452F2F">
              <w:t>о</w:t>
            </w:r>
            <w:r w:rsidRPr="00452F2F">
              <w:rPr>
                <w:spacing w:val="1"/>
              </w:rPr>
              <w:t>б</w:t>
            </w:r>
            <w:r w:rsidRPr="00452F2F">
              <w:t>р</w:t>
            </w:r>
            <w:r w:rsidRPr="00452F2F">
              <w:rPr>
                <w:spacing w:val="2"/>
              </w:rPr>
              <w:t>е</w:t>
            </w:r>
            <w:r w:rsidRPr="00452F2F">
              <w:rPr>
                <w:spacing w:val="1"/>
                <w:w w:val="99"/>
              </w:rPr>
              <w:t>з</w:t>
            </w:r>
            <w:r w:rsidRPr="00452F2F">
              <w:rPr>
                <w:spacing w:val="-4"/>
              </w:rPr>
              <w:t>к</w:t>
            </w:r>
            <w:r w:rsidRPr="00452F2F">
              <w:t xml:space="preserve">а </w:t>
            </w:r>
            <w:r w:rsidRPr="00452F2F">
              <w:rPr>
                <w:spacing w:val="2"/>
              </w:rPr>
              <w:t>д</w:t>
            </w:r>
            <w:r w:rsidRPr="00452F2F">
              <w:rPr>
                <w:spacing w:val="1"/>
              </w:rPr>
              <w:t>е</w:t>
            </w:r>
            <w:r w:rsidRPr="00452F2F">
              <w:rPr>
                <w:spacing w:val="-3"/>
              </w:rPr>
              <w:t>р</w:t>
            </w:r>
            <w:r w:rsidRPr="00452F2F">
              <w:t>е</w:t>
            </w:r>
            <w:r w:rsidRPr="00452F2F">
              <w:rPr>
                <w:w w:val="99"/>
              </w:rPr>
              <w:t>в</w:t>
            </w:r>
            <w:r w:rsidRPr="00452F2F">
              <w:rPr>
                <w:spacing w:val="-1"/>
                <w:w w:val="99"/>
              </w:rPr>
              <w:t>ь</w:t>
            </w:r>
            <w:r w:rsidRPr="00452F2F">
              <w:t>е</w:t>
            </w:r>
            <w:r w:rsidRPr="00452F2F">
              <w:rPr>
                <w:w w:val="99"/>
              </w:rPr>
              <w:t>в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spacing w:val="1"/>
              </w:rPr>
              <w:t>к</w:t>
            </w:r>
            <w:r w:rsidRPr="00452F2F">
              <w:rPr>
                <w:spacing w:val="-7"/>
              </w:rPr>
              <w:t>у</w:t>
            </w:r>
            <w:r w:rsidRPr="00452F2F">
              <w:t>с</w:t>
            </w:r>
            <w:r w:rsidRPr="00452F2F">
              <w:rPr>
                <w:spacing w:val="3"/>
                <w:w w:val="99"/>
              </w:rPr>
              <w:t>т</w:t>
            </w:r>
            <w:r w:rsidRPr="00452F2F">
              <w:rPr>
                <w:spacing w:val="2"/>
              </w:rPr>
              <w:t>а</w:t>
            </w:r>
            <w:r w:rsidRPr="00452F2F">
              <w:t>р</w:t>
            </w:r>
            <w:r w:rsidRPr="00452F2F">
              <w:rPr>
                <w:w w:val="99"/>
              </w:rPr>
              <w:t>ни</w:t>
            </w:r>
            <w:r w:rsidRPr="00452F2F">
              <w:t>ко</w:t>
            </w:r>
            <w:r w:rsidRPr="00452F2F">
              <w:rPr>
                <w:spacing w:val="-2"/>
                <w:w w:val="99"/>
              </w:rPr>
              <w:t>в</w:t>
            </w:r>
            <w:r w:rsidRPr="00452F2F">
              <w:t xml:space="preserve">. 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2489" w:firstLine="0"/>
            </w:pPr>
            <w:r w:rsidRPr="00452F2F">
              <w:rPr>
                <w:spacing w:val="-1"/>
                <w:w w:val="99"/>
              </w:rPr>
              <w:t>Р</w:t>
            </w:r>
            <w:r w:rsidRPr="00452F2F">
              <w:t>а</w:t>
            </w:r>
            <w:r w:rsidRPr="00452F2F">
              <w:rPr>
                <w:spacing w:val="1"/>
                <w:w w:val="99"/>
              </w:rPr>
              <w:t>з</w:t>
            </w:r>
            <w:r w:rsidRPr="00452F2F">
              <w:t>м</w:t>
            </w:r>
            <w:r w:rsidRPr="00452F2F">
              <w:rPr>
                <w:w w:val="99"/>
              </w:rPr>
              <w:t>н</w:t>
            </w:r>
            <w:r w:rsidRPr="00452F2F">
              <w:t>о</w:t>
            </w:r>
            <w:r w:rsidRPr="00452F2F">
              <w:rPr>
                <w:spacing w:val="-1"/>
              </w:rPr>
              <w:t>ж</w:t>
            </w:r>
            <w:r w:rsidRPr="00452F2F">
              <w:t>е</w:t>
            </w:r>
            <w:r w:rsidRPr="00452F2F">
              <w:rPr>
                <w:w w:val="99"/>
              </w:rPr>
              <w:t>ни</w:t>
            </w:r>
            <w:r w:rsidRPr="00452F2F">
              <w:t>е</w:t>
            </w:r>
            <w:r w:rsidRPr="00452F2F">
              <w:rPr>
                <w:spacing w:val="1"/>
              </w:rPr>
              <w:t xml:space="preserve"> д</w:t>
            </w:r>
            <w:r w:rsidRPr="00452F2F">
              <w:rPr>
                <w:spacing w:val="2"/>
              </w:rPr>
              <w:t>е</w:t>
            </w:r>
            <w:r w:rsidRPr="00452F2F">
              <w:t>р</w:t>
            </w:r>
            <w:r w:rsidRPr="00452F2F">
              <w:rPr>
                <w:spacing w:val="1"/>
              </w:rPr>
              <w:t>е</w:t>
            </w:r>
            <w:r w:rsidRPr="00452F2F">
              <w:rPr>
                <w:w w:val="99"/>
              </w:rPr>
              <w:t>в</w:t>
            </w:r>
            <w:r w:rsidRPr="00452F2F">
              <w:rPr>
                <w:spacing w:val="-2"/>
                <w:w w:val="99"/>
              </w:rPr>
              <w:t>ь</w:t>
            </w:r>
            <w:r w:rsidRPr="00452F2F">
              <w:t>е</w:t>
            </w:r>
            <w:r w:rsidRPr="00452F2F">
              <w:rPr>
                <w:w w:val="99"/>
              </w:rPr>
              <w:t>в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spacing w:val="-1"/>
              </w:rPr>
              <w:t>к</w:t>
            </w:r>
            <w:r w:rsidRPr="00452F2F">
              <w:rPr>
                <w:spacing w:val="-8"/>
              </w:rPr>
              <w:t>у</w:t>
            </w:r>
            <w:r w:rsidRPr="00452F2F">
              <w:t>с</w:t>
            </w:r>
            <w:r w:rsidRPr="00452F2F">
              <w:rPr>
                <w:w w:val="99"/>
              </w:rPr>
              <w:t>т</w:t>
            </w:r>
            <w:r w:rsidRPr="00452F2F">
              <w:rPr>
                <w:spacing w:val="1"/>
              </w:rPr>
              <w:t>а</w:t>
            </w:r>
            <w:r w:rsidRPr="00452F2F">
              <w:t>р</w:t>
            </w:r>
            <w:r w:rsidRPr="00452F2F">
              <w:rPr>
                <w:w w:val="99"/>
              </w:rPr>
              <w:t>ни</w:t>
            </w:r>
            <w:r w:rsidRPr="00452F2F">
              <w:t>к</w:t>
            </w:r>
            <w:r w:rsidRPr="00452F2F">
              <w:rPr>
                <w:spacing w:val="2"/>
              </w:rPr>
              <w:t>о</w:t>
            </w:r>
            <w:r w:rsidRPr="00452F2F">
              <w:rPr>
                <w:spacing w:val="3"/>
                <w:w w:val="99"/>
              </w:rPr>
              <w:t>в</w:t>
            </w:r>
            <w:r w:rsidRPr="00452F2F">
              <w:t>:</w:t>
            </w:r>
          </w:p>
          <w:p w:rsidR="00B60312" w:rsidRPr="00452F2F" w:rsidRDefault="00B60312" w:rsidP="00452F2F">
            <w:pPr>
              <w:pStyle w:val="a8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 w:right="2489"/>
            </w:pPr>
            <w:r w:rsidRPr="00452F2F">
              <w:t>-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t>е</w:t>
            </w:r>
            <w:r w:rsidRPr="00452F2F">
              <w:rPr>
                <w:spacing w:val="1"/>
                <w:w w:val="99"/>
              </w:rPr>
              <w:t>г</w:t>
            </w:r>
            <w:r w:rsidRPr="00452F2F">
              <w:rPr>
                <w:spacing w:val="1"/>
              </w:rPr>
              <w:t>е</w:t>
            </w:r>
            <w:r w:rsidRPr="00452F2F">
              <w:rPr>
                <w:w w:val="99"/>
              </w:rPr>
              <w:t>т</w:t>
            </w:r>
            <w:r w:rsidRPr="00452F2F">
              <w:rPr>
                <w:spacing w:val="1"/>
              </w:rPr>
              <w:t>а</w:t>
            </w:r>
            <w:r w:rsidRPr="00452F2F">
              <w:rPr>
                <w:w w:val="99"/>
              </w:rPr>
              <w:t>ти</w:t>
            </w:r>
            <w:r w:rsidRPr="00452F2F">
              <w:rPr>
                <w:spacing w:val="-2"/>
                <w:w w:val="99"/>
              </w:rPr>
              <w:t>в</w:t>
            </w:r>
            <w:r w:rsidRPr="00452F2F">
              <w:rPr>
                <w:w w:val="99"/>
              </w:rPr>
              <w:t>н</w:t>
            </w:r>
            <w:r w:rsidRPr="00452F2F">
              <w:rPr>
                <w:spacing w:val="-2"/>
              </w:rPr>
              <w:t>ы</w:t>
            </w:r>
            <w:r w:rsidRPr="00452F2F">
              <w:t>м</w:t>
            </w:r>
            <w:r w:rsidR="0040618A">
              <w:t xml:space="preserve"> </w:t>
            </w:r>
            <w:r w:rsidRPr="00452F2F">
              <w:t>чер</w:t>
            </w:r>
            <w:r w:rsidRPr="00452F2F">
              <w:rPr>
                <w:spacing w:val="1"/>
              </w:rPr>
              <w:t>е</w:t>
            </w:r>
            <w:r w:rsidRPr="00452F2F">
              <w:rPr>
                <w:w w:val="99"/>
              </w:rPr>
              <w:t>н</w:t>
            </w:r>
            <w:r w:rsidRPr="00452F2F">
              <w:t>ко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t>а</w:t>
            </w:r>
            <w:r w:rsidRPr="00452F2F">
              <w:rPr>
                <w:w w:val="99"/>
              </w:rPr>
              <w:t>ни</w:t>
            </w:r>
            <w:r w:rsidRPr="00452F2F">
              <w:rPr>
                <w:spacing w:val="1"/>
              </w:rPr>
              <w:t>е</w:t>
            </w:r>
            <w:r w:rsidRPr="00452F2F">
              <w:t>м;</w:t>
            </w:r>
          </w:p>
          <w:p w:rsidR="00B60312" w:rsidRPr="00452F2F" w:rsidRDefault="00B60312" w:rsidP="00452F2F">
            <w:pPr>
              <w:pStyle w:val="a8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 w:right="-20"/>
            </w:pPr>
            <w:r w:rsidRPr="00452F2F">
              <w:rPr>
                <w:spacing w:val="-3"/>
                <w:w w:val="99"/>
              </w:rPr>
              <w:t>-</w:t>
            </w:r>
            <w:r w:rsidRPr="00452F2F">
              <w:t>о</w:t>
            </w:r>
            <w:r w:rsidRPr="00452F2F">
              <w:rPr>
                <w:spacing w:val="2"/>
                <w:w w:val="99"/>
              </w:rPr>
              <w:t>т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t>о</w:t>
            </w:r>
            <w:r w:rsidRPr="00452F2F">
              <w:rPr>
                <w:spacing w:val="1"/>
              </w:rPr>
              <w:t>д</w:t>
            </w:r>
            <w:r w:rsidRPr="00452F2F">
              <w:t>к</w:t>
            </w:r>
            <w:r w:rsidRPr="00452F2F">
              <w:rPr>
                <w:spacing w:val="1"/>
              </w:rPr>
              <w:t>а</w:t>
            </w:r>
            <w:r w:rsidRPr="00452F2F">
              <w:t>м</w:t>
            </w:r>
            <w:r w:rsidRPr="00452F2F">
              <w:rPr>
                <w:w w:val="99"/>
              </w:rPr>
              <w:t>и</w:t>
            </w:r>
            <w:r w:rsidRPr="00452F2F">
              <w:t>;</w:t>
            </w:r>
          </w:p>
          <w:p w:rsidR="00B60312" w:rsidRPr="00452F2F" w:rsidRDefault="00B60312" w:rsidP="00452F2F">
            <w:pPr>
              <w:pStyle w:val="a8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 w:right="4024"/>
            </w:pPr>
            <w:r w:rsidRPr="00452F2F">
              <w:rPr>
                <w:spacing w:val="-3"/>
                <w:w w:val="99"/>
              </w:rPr>
              <w:t>-</w:t>
            </w:r>
            <w:r w:rsidRPr="00452F2F">
              <w:rPr>
                <w:w w:val="99"/>
              </w:rPr>
              <w:t>п</w:t>
            </w:r>
            <w:r w:rsidRPr="00452F2F">
              <w:t>р</w:t>
            </w:r>
            <w:r w:rsidRPr="00452F2F">
              <w:rPr>
                <w:spacing w:val="2"/>
                <w:w w:val="99"/>
              </w:rPr>
              <w:t>и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rPr>
                <w:w w:val="99"/>
              </w:rPr>
              <w:t>и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t>кам</w:t>
            </w:r>
            <w:r w:rsidRPr="00452F2F">
              <w:rPr>
                <w:w w:val="99"/>
              </w:rPr>
              <w:t>и</w:t>
            </w:r>
            <w:r w:rsidRPr="00452F2F">
              <w:t xml:space="preserve">. 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4024" w:firstLine="0"/>
            </w:pPr>
            <w:r w:rsidRPr="00452F2F">
              <w:rPr>
                <w:spacing w:val="-1"/>
                <w:w w:val="99"/>
              </w:rPr>
              <w:t>Р</w:t>
            </w:r>
            <w:r w:rsidRPr="00452F2F">
              <w:t>а</w:t>
            </w:r>
            <w:r w:rsidRPr="00452F2F">
              <w:rPr>
                <w:spacing w:val="1"/>
                <w:w w:val="99"/>
              </w:rPr>
              <w:t>з</w:t>
            </w:r>
            <w:r w:rsidRPr="00452F2F">
              <w:t>м</w:t>
            </w:r>
            <w:r w:rsidRPr="00452F2F">
              <w:rPr>
                <w:w w:val="99"/>
              </w:rPr>
              <w:t>н</w:t>
            </w:r>
            <w:r w:rsidRPr="00452F2F">
              <w:t>о</w:t>
            </w:r>
            <w:r w:rsidRPr="00452F2F">
              <w:rPr>
                <w:spacing w:val="-1"/>
              </w:rPr>
              <w:t>ж</w:t>
            </w:r>
            <w:r w:rsidRPr="00452F2F">
              <w:t>е</w:t>
            </w:r>
            <w:r w:rsidRPr="00452F2F">
              <w:rPr>
                <w:w w:val="99"/>
              </w:rPr>
              <w:t>ни</w:t>
            </w:r>
            <w:r w:rsidRPr="00452F2F">
              <w:t>е</w:t>
            </w:r>
            <w:r w:rsidR="0040618A">
              <w:t xml:space="preserve"> </w:t>
            </w:r>
            <w:r w:rsidRPr="00452F2F">
              <w:t>х</w:t>
            </w:r>
            <w:r w:rsidRPr="00452F2F">
              <w:rPr>
                <w:w w:val="99"/>
              </w:rPr>
              <w:t>в</w:t>
            </w:r>
            <w:r w:rsidRPr="00452F2F">
              <w:t>о</w:t>
            </w:r>
            <w:r w:rsidRPr="00452F2F">
              <w:rPr>
                <w:w w:val="99"/>
              </w:rPr>
              <w:t>й</w:t>
            </w:r>
            <w:r w:rsidRPr="00452F2F">
              <w:rPr>
                <w:spacing w:val="-1"/>
                <w:w w:val="99"/>
              </w:rPr>
              <w:t>н</w:t>
            </w:r>
            <w:r w:rsidRPr="00452F2F">
              <w:rPr>
                <w:spacing w:val="-1"/>
              </w:rPr>
              <w:t>ы</w:t>
            </w:r>
            <w:r w:rsidRPr="00452F2F">
              <w:rPr>
                <w:spacing w:val="2"/>
              </w:rPr>
              <w:t>х</w:t>
            </w:r>
            <w:r w:rsidRPr="00452F2F">
              <w:t>:</w:t>
            </w:r>
          </w:p>
          <w:p w:rsidR="00B60312" w:rsidRPr="00452F2F" w:rsidRDefault="00B60312" w:rsidP="00452F2F">
            <w:pPr>
              <w:pStyle w:val="a8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 w:right="4024"/>
            </w:pPr>
            <w:r w:rsidRPr="00452F2F">
              <w:rPr>
                <w:spacing w:val="-3"/>
                <w:w w:val="99"/>
              </w:rPr>
              <w:t>-</w:t>
            </w:r>
            <w:r w:rsidRPr="00452F2F">
              <w:t>с</w:t>
            </w:r>
            <w:r w:rsidRPr="00452F2F">
              <w:rPr>
                <w:spacing w:val="1"/>
              </w:rPr>
              <w:t>е</w:t>
            </w:r>
            <w:r w:rsidRPr="00452F2F">
              <w:t>м</w:t>
            </w:r>
            <w:r w:rsidRPr="00452F2F">
              <w:rPr>
                <w:spacing w:val="1"/>
              </w:rPr>
              <w:t>е</w:t>
            </w:r>
            <w:r w:rsidRPr="00452F2F">
              <w:rPr>
                <w:w w:val="99"/>
              </w:rPr>
              <w:t>нно</w:t>
            </w:r>
            <w:r w:rsidRPr="00452F2F">
              <w:rPr>
                <w:spacing w:val="1"/>
              </w:rPr>
              <w:t>е</w:t>
            </w:r>
            <w:r w:rsidRPr="00452F2F">
              <w:t>;</w:t>
            </w:r>
          </w:p>
          <w:p w:rsidR="00B60312" w:rsidRPr="00452F2F" w:rsidRDefault="00B60312" w:rsidP="00452F2F">
            <w:pPr>
              <w:pStyle w:val="a8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 w:right="-20"/>
            </w:pPr>
            <w:r w:rsidRPr="00452F2F">
              <w:rPr>
                <w:spacing w:val="-3"/>
                <w:w w:val="99"/>
              </w:rPr>
              <w:t>-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t>е</w:t>
            </w:r>
            <w:r w:rsidRPr="00452F2F">
              <w:rPr>
                <w:spacing w:val="1"/>
                <w:w w:val="99"/>
              </w:rPr>
              <w:t>г</w:t>
            </w:r>
            <w:r w:rsidRPr="00452F2F">
              <w:rPr>
                <w:spacing w:val="1"/>
              </w:rPr>
              <w:t>е</w:t>
            </w:r>
            <w:r w:rsidRPr="00452F2F">
              <w:rPr>
                <w:w w:val="99"/>
              </w:rPr>
              <w:t>т</w:t>
            </w:r>
            <w:r w:rsidRPr="00452F2F">
              <w:rPr>
                <w:spacing w:val="1"/>
              </w:rPr>
              <w:t>а</w:t>
            </w:r>
            <w:r w:rsidRPr="00452F2F">
              <w:rPr>
                <w:w w:val="99"/>
              </w:rPr>
              <w:t>ти</w:t>
            </w:r>
            <w:r w:rsidRPr="00452F2F">
              <w:rPr>
                <w:spacing w:val="-2"/>
                <w:w w:val="99"/>
              </w:rPr>
              <w:t>в</w:t>
            </w:r>
            <w:r w:rsidRPr="00452F2F">
              <w:rPr>
                <w:w w:val="99"/>
              </w:rPr>
              <w:t>н</w:t>
            </w:r>
            <w:r w:rsidRPr="00452F2F">
              <w:t>ое.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2586" w:firstLine="0"/>
            </w:pPr>
            <w:r w:rsidRPr="00452F2F">
              <w:rPr>
                <w:spacing w:val="-1"/>
                <w:w w:val="99"/>
              </w:rPr>
              <w:t>Б</w:t>
            </w:r>
            <w:r w:rsidRPr="00452F2F">
              <w:t>ор</w:t>
            </w:r>
            <w:r w:rsidRPr="00452F2F">
              <w:rPr>
                <w:spacing w:val="-2"/>
                <w:w w:val="99"/>
              </w:rPr>
              <w:t>ь</w:t>
            </w:r>
            <w:r w:rsidRPr="00452F2F">
              <w:rPr>
                <w:spacing w:val="1"/>
              </w:rPr>
              <w:t>б</w:t>
            </w:r>
            <w:r w:rsidRPr="00452F2F">
              <w:t>а</w:t>
            </w:r>
            <w:r w:rsidR="0040618A">
              <w:t xml:space="preserve"> </w:t>
            </w:r>
            <w:r w:rsidRPr="00452F2F">
              <w:t>с</w:t>
            </w:r>
            <w:r w:rsidR="0040618A">
              <w:t xml:space="preserve"> </w:t>
            </w:r>
            <w:r w:rsidRPr="00452F2F">
              <w:rPr>
                <w:w w:val="99"/>
              </w:rPr>
              <w:t>в</w:t>
            </w:r>
            <w:r w:rsidRPr="00452F2F">
              <w:t>ре</w:t>
            </w:r>
            <w:r w:rsidRPr="00452F2F">
              <w:rPr>
                <w:spacing w:val="2"/>
              </w:rPr>
              <w:t>д</w:t>
            </w:r>
            <w:r w:rsidRPr="00452F2F">
              <w:rPr>
                <w:w w:val="99"/>
              </w:rPr>
              <w:t>ит</w:t>
            </w:r>
            <w:r w:rsidRPr="00452F2F">
              <w:t>е</w:t>
            </w:r>
            <w:r w:rsidRPr="00452F2F">
              <w:rPr>
                <w:w w:val="99"/>
              </w:rPr>
              <w:t>л</w:t>
            </w:r>
            <w:r w:rsidRPr="00452F2F">
              <w:rPr>
                <w:spacing w:val="2"/>
              </w:rPr>
              <w:t>я</w:t>
            </w:r>
            <w:r w:rsidRPr="00452F2F">
              <w:t>м</w:t>
            </w:r>
            <w:r w:rsidRPr="00452F2F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spacing w:val="1"/>
              </w:rPr>
              <w:t>б</w:t>
            </w:r>
            <w:r w:rsidRPr="00452F2F">
              <w:t>о</w:t>
            </w:r>
            <w:r w:rsidRPr="00452F2F">
              <w:rPr>
                <w:w w:val="99"/>
              </w:rPr>
              <w:t>л</w:t>
            </w:r>
            <w:r w:rsidRPr="00452F2F">
              <w:rPr>
                <w:spacing w:val="1"/>
              </w:rPr>
              <w:t>е</w:t>
            </w:r>
            <w:r w:rsidRPr="00452F2F">
              <w:rPr>
                <w:spacing w:val="1"/>
                <w:w w:val="99"/>
              </w:rPr>
              <w:t>з</w:t>
            </w:r>
            <w:r w:rsidRPr="00452F2F">
              <w:rPr>
                <w:spacing w:val="-3"/>
                <w:w w:val="99"/>
              </w:rPr>
              <w:t>н</w:t>
            </w:r>
            <w:r w:rsidRPr="00452F2F">
              <w:t>ям</w:t>
            </w:r>
            <w:r w:rsidRPr="00452F2F">
              <w:rPr>
                <w:w w:val="99"/>
              </w:rPr>
              <w:t>и</w:t>
            </w:r>
            <w:r w:rsidRPr="00452F2F">
              <w:t xml:space="preserve">. 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2586" w:firstLine="0"/>
            </w:pPr>
            <w:r w:rsidRPr="00452F2F">
              <w:t>Кор</w:t>
            </w:r>
            <w:r w:rsidRPr="00452F2F">
              <w:rPr>
                <w:w w:val="99"/>
              </w:rPr>
              <w:t>н</w:t>
            </w:r>
            <w:r w:rsidRPr="00452F2F">
              <w:t>е</w:t>
            </w:r>
            <w:r w:rsidRPr="00452F2F">
              <w:rPr>
                <w:w w:val="99"/>
              </w:rPr>
              <w:t>в</w:t>
            </w:r>
            <w:r w:rsidRPr="00452F2F">
              <w:rPr>
                <w:spacing w:val="-1"/>
              </w:rPr>
              <w:t>ы</w:t>
            </w:r>
            <w:r w:rsidRPr="00452F2F">
              <w:t xml:space="preserve">е </w:t>
            </w:r>
            <w:r w:rsidRPr="00452F2F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rPr>
                <w:w w:val="99"/>
              </w:rPr>
              <w:t>н</w:t>
            </w:r>
            <w:r w:rsidRPr="00452F2F">
              <w:t>екор</w:t>
            </w:r>
            <w:r w:rsidRPr="00452F2F">
              <w:rPr>
                <w:w w:val="99"/>
              </w:rPr>
              <w:t>н</w:t>
            </w:r>
            <w:r w:rsidRPr="00452F2F">
              <w:t>е</w:t>
            </w:r>
            <w:r w:rsidRPr="00452F2F">
              <w:rPr>
                <w:w w:val="99"/>
              </w:rPr>
              <w:t>в</w:t>
            </w:r>
            <w:r w:rsidRPr="00452F2F">
              <w:rPr>
                <w:spacing w:val="-1"/>
              </w:rPr>
              <w:t>ы</w:t>
            </w:r>
            <w:r w:rsidRPr="00452F2F">
              <w:t xml:space="preserve">е </w:t>
            </w:r>
            <w:r w:rsidRPr="00452F2F">
              <w:rPr>
                <w:w w:val="99"/>
              </w:rPr>
              <w:t>п</w:t>
            </w:r>
            <w:r w:rsidRPr="00452F2F">
              <w:t>о</w:t>
            </w:r>
            <w:r w:rsidRPr="00452F2F">
              <w:rPr>
                <w:spacing w:val="1"/>
              </w:rPr>
              <w:t>д</w:t>
            </w:r>
            <w:r w:rsidRPr="00452F2F">
              <w:t>кормк</w:t>
            </w:r>
            <w:r w:rsidRPr="00452F2F">
              <w:rPr>
                <w:w w:val="99"/>
              </w:rPr>
              <w:t>и</w:t>
            </w:r>
            <w:r w:rsidRPr="00452F2F">
              <w:t>.</w:t>
            </w:r>
          </w:p>
          <w:p w:rsidR="00B60312" w:rsidRPr="00452F2F" w:rsidRDefault="00B60312" w:rsidP="00452F2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right="1772" w:firstLine="0"/>
            </w:pPr>
            <w:r w:rsidRPr="00452F2F">
              <w:t>З</w:t>
            </w:r>
            <w:r w:rsidRPr="00452F2F">
              <w:rPr>
                <w:w w:val="99"/>
              </w:rPr>
              <w:t>и</w:t>
            </w:r>
            <w:r w:rsidRPr="00452F2F">
              <w:t>м</w:t>
            </w:r>
            <w:r w:rsidRPr="00452F2F">
              <w:rPr>
                <w:w w:val="99"/>
              </w:rPr>
              <w:t>н</w:t>
            </w:r>
            <w:r w:rsidRPr="00452F2F">
              <w:t>ее</w:t>
            </w:r>
            <w:r w:rsidR="0040618A">
              <w:t xml:space="preserve"> </w:t>
            </w:r>
            <w:r w:rsidRPr="00452F2F">
              <w:rPr>
                <w:spacing w:val="-7"/>
              </w:rPr>
              <w:t>у</w:t>
            </w:r>
            <w:r w:rsidRPr="00452F2F">
              <w:t>кр</w:t>
            </w:r>
            <w:r w:rsidRPr="00452F2F">
              <w:rPr>
                <w:spacing w:val="-2"/>
              </w:rPr>
              <w:t>ы</w:t>
            </w:r>
            <w:r w:rsidRPr="00452F2F">
              <w:rPr>
                <w:spacing w:val="-1"/>
                <w:w w:val="99"/>
              </w:rPr>
              <w:t>т</w:t>
            </w:r>
            <w:r w:rsidRPr="00452F2F">
              <w:rPr>
                <w:w w:val="99"/>
              </w:rPr>
              <w:t>и</w:t>
            </w:r>
            <w:r w:rsidRPr="00452F2F">
              <w:t xml:space="preserve">е </w:t>
            </w:r>
            <w:r w:rsidRPr="00452F2F">
              <w:rPr>
                <w:w w:val="99"/>
              </w:rPr>
              <w:t>т</w:t>
            </w:r>
            <w:r w:rsidRPr="00452F2F">
              <w:t>е</w:t>
            </w:r>
            <w:r w:rsidRPr="00452F2F">
              <w:rPr>
                <w:w w:val="99"/>
              </w:rPr>
              <w:t>пл</w:t>
            </w:r>
            <w:r w:rsidRPr="00452F2F">
              <w:t>о</w:t>
            </w:r>
            <w:r w:rsidRPr="00452F2F">
              <w:rPr>
                <w:w w:val="99"/>
              </w:rPr>
              <w:t>лю</w:t>
            </w:r>
            <w:r w:rsidRPr="00452F2F">
              <w:rPr>
                <w:spacing w:val="2"/>
              </w:rPr>
              <w:t>б</w:t>
            </w:r>
            <w:r w:rsidRPr="00452F2F">
              <w:rPr>
                <w:w w:val="99"/>
              </w:rPr>
              <w:t>и</w:t>
            </w:r>
            <w:r w:rsidRPr="00452F2F">
              <w:rPr>
                <w:spacing w:val="-1"/>
                <w:w w:val="99"/>
              </w:rPr>
              <w:t>в</w:t>
            </w:r>
            <w:r w:rsidRPr="00452F2F">
              <w:rPr>
                <w:spacing w:val="-1"/>
              </w:rPr>
              <w:t>ы</w:t>
            </w:r>
            <w:r w:rsidRPr="00452F2F">
              <w:t xml:space="preserve">х </w:t>
            </w:r>
            <w:r w:rsidRPr="00452F2F">
              <w:rPr>
                <w:spacing w:val="2"/>
              </w:rPr>
              <w:t>к</w:t>
            </w:r>
            <w:r w:rsidRPr="00452F2F">
              <w:rPr>
                <w:spacing w:val="-3"/>
              </w:rPr>
              <w:t>у</w:t>
            </w:r>
            <w:r w:rsidRPr="00452F2F">
              <w:t>с</w:t>
            </w:r>
            <w:r w:rsidRPr="00452F2F">
              <w:rPr>
                <w:w w:val="99"/>
              </w:rPr>
              <w:t>т</w:t>
            </w:r>
            <w:r w:rsidRPr="00452F2F">
              <w:rPr>
                <w:spacing w:val="1"/>
              </w:rPr>
              <w:t>а</w:t>
            </w:r>
            <w:r w:rsidRPr="00452F2F">
              <w:rPr>
                <w:spacing w:val="4"/>
              </w:rPr>
              <w:t>р</w:t>
            </w:r>
            <w:r w:rsidRPr="00452F2F">
              <w:rPr>
                <w:w w:val="99"/>
              </w:rPr>
              <w:t>ни</w:t>
            </w:r>
            <w:r w:rsidRPr="00452F2F">
              <w:t>ко</w:t>
            </w:r>
            <w:r w:rsidRPr="00452F2F">
              <w:rPr>
                <w:spacing w:val="-2"/>
                <w:w w:val="99"/>
              </w:rPr>
              <w:t>в</w:t>
            </w:r>
            <w:r w:rsidRPr="00452F2F">
              <w:t>.</w:t>
            </w:r>
          </w:p>
          <w:p w:rsidR="00B60312" w:rsidRPr="00452F2F" w:rsidRDefault="00B60312" w:rsidP="00452F2F">
            <w:pPr>
              <w:pStyle w:val="a8"/>
              <w:numPr>
                <w:ilvl w:val="0"/>
                <w:numId w:val="22"/>
              </w:numPr>
              <w:shd w:val="clear" w:color="auto" w:fill="F5F5F5"/>
              <w:tabs>
                <w:tab w:val="left" w:pos="284"/>
              </w:tabs>
              <w:ind w:left="0" w:firstLine="0"/>
              <w:rPr>
                <w:lang w:eastAsia="ar-SA"/>
              </w:rPr>
            </w:pPr>
            <w:r w:rsidRPr="00452F2F">
              <w:t>За</w:t>
            </w:r>
            <w:r w:rsidRPr="00452F2F">
              <w:rPr>
                <w:w w:val="99"/>
              </w:rPr>
              <w:t>щит</w:t>
            </w:r>
            <w:r w:rsidRPr="00452F2F">
              <w:t xml:space="preserve">а </w:t>
            </w:r>
            <w:r w:rsidRPr="00452F2F">
              <w:rPr>
                <w:w w:val="99"/>
              </w:rPr>
              <w:t>хв</w:t>
            </w:r>
            <w:r w:rsidRPr="00452F2F">
              <w:t>о</w:t>
            </w:r>
            <w:r w:rsidRPr="00452F2F">
              <w:rPr>
                <w:w w:val="99"/>
              </w:rPr>
              <w:t>й</w:t>
            </w:r>
            <w:r w:rsidRPr="00452F2F">
              <w:rPr>
                <w:spacing w:val="-1"/>
                <w:w w:val="99"/>
              </w:rPr>
              <w:t>н</w:t>
            </w:r>
            <w:r w:rsidRPr="00452F2F">
              <w:rPr>
                <w:spacing w:val="-1"/>
              </w:rPr>
              <w:t>ы</w:t>
            </w:r>
            <w:r w:rsidRPr="00452F2F">
              <w:t>х о</w:t>
            </w:r>
            <w:r w:rsidRPr="00452F2F">
              <w:rPr>
                <w:w w:val="99"/>
              </w:rPr>
              <w:t>т</w:t>
            </w:r>
            <w:r w:rsidR="0040618A">
              <w:rPr>
                <w:w w:val="99"/>
              </w:rPr>
              <w:t xml:space="preserve"> </w:t>
            </w:r>
            <w:r w:rsidRPr="00452F2F">
              <w:t>со</w:t>
            </w:r>
            <w:r w:rsidRPr="00452F2F">
              <w:rPr>
                <w:w w:val="99"/>
              </w:rPr>
              <w:t>лн</w:t>
            </w:r>
            <w:r w:rsidRPr="00452F2F">
              <w:rPr>
                <w:spacing w:val="1"/>
              </w:rPr>
              <w:t>е</w:t>
            </w:r>
            <w:r w:rsidRPr="00452F2F">
              <w:t>ч</w:t>
            </w:r>
            <w:r w:rsidRPr="00452F2F">
              <w:rPr>
                <w:w w:val="99"/>
              </w:rPr>
              <w:t>н</w:t>
            </w:r>
            <w:r w:rsidRPr="00452F2F">
              <w:rPr>
                <w:spacing w:val="-2"/>
              </w:rPr>
              <w:t>ы</w:t>
            </w:r>
            <w:r w:rsidRPr="00452F2F">
              <w:t>х</w:t>
            </w:r>
            <w:r w:rsidR="0040618A">
              <w:t xml:space="preserve"> </w:t>
            </w:r>
            <w:r w:rsidRPr="00452F2F">
              <w:t>о</w:t>
            </w:r>
            <w:r w:rsidRPr="00452F2F">
              <w:rPr>
                <w:spacing w:val="-1"/>
              </w:rPr>
              <w:t>ж</w:t>
            </w:r>
            <w:r w:rsidRPr="00452F2F">
              <w:t>о</w:t>
            </w:r>
            <w:r w:rsidRPr="00452F2F">
              <w:rPr>
                <w:spacing w:val="1"/>
                <w:w w:val="99"/>
              </w:rPr>
              <w:t>г</w:t>
            </w:r>
            <w:r w:rsidRPr="00452F2F">
              <w:t>о</w:t>
            </w:r>
            <w:r w:rsidRPr="00452F2F">
              <w:rPr>
                <w:w w:val="99"/>
              </w:rPr>
              <w:t>в</w:t>
            </w:r>
            <w:r w:rsidR="0040618A">
              <w:rPr>
                <w:w w:val="99"/>
              </w:rPr>
              <w:t xml:space="preserve">  </w:t>
            </w:r>
            <w:r w:rsidRPr="00452F2F">
              <w:rPr>
                <w:w w:val="99"/>
              </w:rPr>
              <w:t>в</w:t>
            </w:r>
            <w:r w:rsidR="0040618A">
              <w:rPr>
                <w:w w:val="99"/>
              </w:rPr>
              <w:t xml:space="preserve"> </w:t>
            </w:r>
            <w:r w:rsidRPr="00452F2F">
              <w:rPr>
                <w:w w:val="99"/>
                <w:shd w:val="clear" w:color="auto" w:fill="FFFFFF"/>
              </w:rPr>
              <w:t>зи</w:t>
            </w:r>
            <w:r w:rsidRPr="00452F2F">
              <w:rPr>
                <w:shd w:val="clear" w:color="auto" w:fill="FFFFFF"/>
              </w:rPr>
              <w:t>м</w:t>
            </w:r>
            <w:r w:rsidRPr="00452F2F">
              <w:rPr>
                <w:w w:val="99"/>
                <w:shd w:val="clear" w:color="auto" w:fill="FFFFFF"/>
              </w:rPr>
              <w:t>н</w:t>
            </w:r>
            <w:r w:rsidRPr="00452F2F">
              <w:rPr>
                <w:spacing w:val="1"/>
                <w:shd w:val="clear" w:color="auto" w:fill="FFFFFF"/>
              </w:rPr>
              <w:t>е</w:t>
            </w:r>
            <w:r w:rsidRPr="00452F2F">
              <w:rPr>
                <w:shd w:val="clear" w:color="auto" w:fill="FFFFFF"/>
              </w:rPr>
              <w:t>е</w:t>
            </w:r>
            <w:r w:rsidR="0040618A">
              <w:rPr>
                <w:shd w:val="clear" w:color="auto" w:fill="FFFFFF"/>
              </w:rPr>
              <w:t xml:space="preserve"> </w:t>
            </w:r>
            <w:r w:rsidRPr="00452F2F">
              <w:rPr>
                <w:w w:val="99"/>
                <w:shd w:val="clear" w:color="auto" w:fill="FFFFFF"/>
              </w:rPr>
              <w:t>в</w:t>
            </w:r>
            <w:r w:rsidRPr="00452F2F">
              <w:rPr>
                <w:shd w:val="clear" w:color="auto" w:fill="FFFFFF"/>
              </w:rPr>
              <w:t>рем</w:t>
            </w:r>
            <w:r w:rsidRPr="00452F2F">
              <w:rPr>
                <w:spacing w:val="1"/>
                <w:shd w:val="clear" w:color="auto" w:fill="FFFFFF"/>
              </w:rPr>
              <w:t>я</w:t>
            </w:r>
            <w:r w:rsidRPr="00452F2F">
              <w:rPr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60312" w:rsidRPr="00801A70" w:rsidRDefault="00801A70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0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B60312" w:rsidRPr="00B012BF" w:rsidRDefault="00B60312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12" w:rsidRPr="00B012BF" w:rsidTr="00CB5938">
        <w:trPr>
          <w:trHeight w:val="585"/>
        </w:trPr>
        <w:tc>
          <w:tcPr>
            <w:tcW w:w="12865" w:type="dxa"/>
          </w:tcPr>
          <w:p w:rsidR="00B60312" w:rsidRPr="00CE0019" w:rsidRDefault="00B60312" w:rsidP="000B73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практика: </w:t>
            </w:r>
          </w:p>
          <w:p w:rsidR="00B60312" w:rsidRPr="00CE0019" w:rsidRDefault="00B60312" w:rsidP="000B73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50DBB">
              <w:rPr>
                <w:spacing w:val="-5"/>
                <w:w w:val="99"/>
              </w:rPr>
              <w:t>П</w:t>
            </w:r>
            <w:r w:rsidRPr="00850DBB">
              <w:t>ре</w:t>
            </w:r>
            <w:r w:rsidRPr="00850DBB">
              <w:rPr>
                <w:spacing w:val="2"/>
              </w:rPr>
              <w:t>д</w:t>
            </w:r>
            <w:r w:rsidRPr="00850DBB">
              <w:rPr>
                <w:w w:val="99"/>
              </w:rPr>
              <w:t>п</w:t>
            </w:r>
            <w:r w:rsidRPr="00850DBB">
              <w:t>о</w:t>
            </w:r>
            <w:r w:rsidRPr="00850DBB">
              <w:rPr>
                <w:spacing w:val="1"/>
              </w:rPr>
              <w:t>се</w:t>
            </w:r>
            <w:r w:rsidRPr="00850DBB">
              <w:rPr>
                <w:w w:val="99"/>
              </w:rPr>
              <w:t>вн</w:t>
            </w:r>
            <w:r w:rsidRPr="00850DBB">
              <w:t>ая</w:t>
            </w:r>
            <w:r w:rsidR="0040618A">
              <w:t xml:space="preserve"> </w:t>
            </w:r>
            <w:r w:rsidRPr="00850DBB">
              <w:t>о</w:t>
            </w:r>
            <w:r w:rsidRPr="00850DBB">
              <w:rPr>
                <w:spacing w:val="2"/>
              </w:rPr>
              <w:t>б</w:t>
            </w:r>
            <w:r w:rsidRPr="00850DBB">
              <w:t>р</w:t>
            </w:r>
            <w:r w:rsidRPr="00850DBB">
              <w:rPr>
                <w:spacing w:val="-2"/>
              </w:rPr>
              <w:t>а</w:t>
            </w:r>
            <w:r w:rsidRPr="00850DBB">
              <w:rPr>
                <w:spacing w:val="1"/>
              </w:rPr>
              <w:t>б</w:t>
            </w:r>
            <w:r w:rsidRPr="00850DBB">
              <w:t>о</w:t>
            </w:r>
            <w:r w:rsidRPr="00850DBB">
              <w:rPr>
                <w:w w:val="99"/>
              </w:rPr>
              <w:t>т</w:t>
            </w:r>
            <w:r w:rsidRPr="00850DBB">
              <w:t xml:space="preserve">ка </w:t>
            </w:r>
            <w:r w:rsidRPr="00850DBB">
              <w:rPr>
                <w:spacing w:val="-2"/>
              </w:rPr>
              <w:t>с</w:t>
            </w:r>
            <w:r w:rsidRPr="00850DBB">
              <w:t>ем</w:t>
            </w:r>
            <w:r w:rsidRPr="00850DBB">
              <w:rPr>
                <w:spacing w:val="1"/>
              </w:rPr>
              <w:t>я</w:t>
            </w:r>
            <w:r w:rsidRPr="00850DBB">
              <w:rPr>
                <w:w w:val="99"/>
              </w:rPr>
              <w:t>н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w w:val="99"/>
              </w:rPr>
              <w:t>п</w:t>
            </w:r>
            <w:r w:rsidRPr="00850DBB">
              <w:t>ос</w:t>
            </w:r>
            <w:r w:rsidRPr="00850DBB">
              <w:rPr>
                <w:spacing w:val="1"/>
              </w:rPr>
              <w:t>е</w:t>
            </w:r>
            <w:r w:rsidRPr="00850DBB">
              <w:rPr>
                <w:spacing w:val="-4"/>
                <w:w w:val="99"/>
              </w:rPr>
              <w:t>в</w:t>
            </w:r>
            <w:r w:rsidRPr="00850DBB">
              <w:t>о</w:t>
            </w:r>
            <w:r w:rsidRPr="00850DBB">
              <w:rPr>
                <w:spacing w:val="-1"/>
                <w:w w:val="99"/>
              </w:rPr>
              <w:t>в</w:t>
            </w:r>
            <w:r w:rsidRPr="00850DBB">
              <w:t>.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360" w:firstLine="0"/>
            </w:pPr>
            <w:r w:rsidRPr="00850DBB">
              <w:rPr>
                <w:spacing w:val="-5"/>
                <w:w w:val="99"/>
              </w:rPr>
              <w:t>П</w:t>
            </w:r>
            <w:r w:rsidRPr="00850DBB">
              <w:t>о</w:t>
            </w:r>
            <w:r w:rsidRPr="00850DBB">
              <w:rPr>
                <w:spacing w:val="1"/>
              </w:rPr>
              <w:t>д</w:t>
            </w:r>
            <w:r w:rsidRPr="00850DBB">
              <w:t>кормк</w:t>
            </w:r>
            <w:r w:rsidRPr="00850DBB">
              <w:rPr>
                <w:w w:val="99"/>
              </w:rPr>
              <w:t>и</w:t>
            </w:r>
            <w:r w:rsidRPr="00850DBB">
              <w:t xml:space="preserve"> м</w:t>
            </w:r>
            <w:r w:rsidRPr="00850DBB">
              <w:rPr>
                <w:spacing w:val="-1"/>
                <w:w w:val="99"/>
              </w:rPr>
              <w:t>и</w:t>
            </w:r>
            <w:r w:rsidRPr="00850DBB">
              <w:rPr>
                <w:w w:val="99"/>
              </w:rPr>
              <w:t>н</w:t>
            </w:r>
            <w:r w:rsidRPr="00850DBB">
              <w:t>ер</w:t>
            </w:r>
            <w:r w:rsidRPr="00850DBB">
              <w:rPr>
                <w:spacing w:val="1"/>
              </w:rPr>
              <w:t>а</w:t>
            </w:r>
            <w:r w:rsidRPr="00850DBB">
              <w:rPr>
                <w:w w:val="99"/>
              </w:rPr>
              <w:t>льн</w:t>
            </w:r>
            <w:r w:rsidRPr="00850DBB">
              <w:rPr>
                <w:spacing w:val="-2"/>
              </w:rPr>
              <w:t>ы</w:t>
            </w:r>
            <w:r w:rsidRPr="00850DBB">
              <w:t>м</w:t>
            </w:r>
            <w:r w:rsidRPr="00850DBB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w w:val="99"/>
              </w:rPr>
              <w:t>и</w:t>
            </w:r>
            <w:r w:rsidRPr="00850DBB">
              <w:t xml:space="preserve"> ор</w:t>
            </w:r>
            <w:r w:rsidRPr="00850DBB">
              <w:rPr>
                <w:spacing w:val="1"/>
                <w:w w:val="99"/>
              </w:rPr>
              <w:t>г</w:t>
            </w:r>
            <w:r w:rsidRPr="00850DBB">
              <w:rPr>
                <w:spacing w:val="2"/>
              </w:rPr>
              <w:t>а</w:t>
            </w:r>
            <w:r w:rsidRPr="00850DBB">
              <w:rPr>
                <w:w w:val="99"/>
              </w:rPr>
              <w:t>ни</w:t>
            </w:r>
            <w:r w:rsidRPr="00850DBB">
              <w:rPr>
                <w:spacing w:val="-1"/>
              </w:rPr>
              <w:t>ч</w:t>
            </w:r>
            <w:r w:rsidRPr="00850DBB">
              <w:t>е</w:t>
            </w:r>
            <w:r w:rsidRPr="00850DBB">
              <w:rPr>
                <w:spacing w:val="-1"/>
              </w:rPr>
              <w:t>с</w:t>
            </w:r>
            <w:r w:rsidRPr="00850DBB">
              <w:t>к</w:t>
            </w:r>
            <w:r w:rsidRPr="00850DBB">
              <w:rPr>
                <w:spacing w:val="-1"/>
                <w:w w:val="99"/>
              </w:rPr>
              <w:t>и</w:t>
            </w:r>
            <w:r w:rsidRPr="00850DBB">
              <w:t>м</w:t>
            </w:r>
            <w:r w:rsidRPr="00850DBB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spacing w:val="-7"/>
              </w:rPr>
              <w:t>у</w:t>
            </w:r>
            <w:r w:rsidRPr="00850DBB">
              <w:rPr>
                <w:spacing w:val="1"/>
              </w:rPr>
              <w:t>д</w:t>
            </w:r>
            <w:r w:rsidRPr="00850DBB">
              <w:t>о</w:t>
            </w:r>
            <w:r w:rsidRPr="00850DBB">
              <w:rPr>
                <w:spacing w:val="1"/>
              </w:rPr>
              <w:t>б</w:t>
            </w:r>
            <w:r w:rsidRPr="00850DBB">
              <w:t>р</w:t>
            </w:r>
            <w:r w:rsidRPr="00850DBB">
              <w:rPr>
                <w:spacing w:val="2"/>
              </w:rPr>
              <w:t>е</w:t>
            </w:r>
            <w:r w:rsidRPr="00850DBB">
              <w:rPr>
                <w:w w:val="99"/>
              </w:rPr>
              <w:t>ни</w:t>
            </w:r>
            <w:r w:rsidRPr="00850DBB">
              <w:t>ям</w:t>
            </w:r>
            <w:r w:rsidRPr="00850DBB">
              <w:rPr>
                <w:w w:val="99"/>
              </w:rPr>
              <w:t>и</w:t>
            </w:r>
            <w:r w:rsidRPr="00850DBB">
              <w:t xml:space="preserve">.     </w:t>
            </w:r>
          </w:p>
          <w:p w:rsidR="00850DBB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360" w:firstLine="0"/>
            </w:pPr>
            <w:r w:rsidRPr="00850DBB">
              <w:rPr>
                <w:spacing w:val="-1"/>
                <w:w w:val="99"/>
              </w:rPr>
              <w:t>О</w:t>
            </w:r>
            <w:r w:rsidRPr="00850DBB">
              <w:rPr>
                <w:spacing w:val="1"/>
              </w:rPr>
              <w:t>б</w:t>
            </w:r>
            <w:r w:rsidRPr="00850DBB">
              <w:t>р</w:t>
            </w:r>
            <w:r w:rsidRPr="00850DBB">
              <w:rPr>
                <w:spacing w:val="1"/>
              </w:rPr>
              <w:t>а</w:t>
            </w:r>
            <w:r w:rsidRPr="00850DBB">
              <w:rPr>
                <w:spacing w:val="2"/>
              </w:rPr>
              <w:t>б</w:t>
            </w:r>
            <w:r w:rsidRPr="00850DBB">
              <w:t>о</w:t>
            </w:r>
            <w:r w:rsidRPr="00850DBB">
              <w:rPr>
                <w:w w:val="99"/>
              </w:rPr>
              <w:t>т</w:t>
            </w:r>
            <w:r w:rsidRPr="00850DBB">
              <w:t xml:space="preserve">ка </w:t>
            </w:r>
            <w:r w:rsidRPr="00850DBB">
              <w:rPr>
                <w:w w:val="99"/>
              </w:rPr>
              <w:t>п</w:t>
            </w:r>
            <w:r w:rsidRPr="00850DBB">
              <w:t>ро</w:t>
            </w:r>
            <w:r w:rsidRPr="00850DBB">
              <w:rPr>
                <w:spacing w:val="-1"/>
                <w:w w:val="99"/>
              </w:rPr>
              <w:t>т</w:t>
            </w:r>
            <w:r w:rsidRPr="00850DBB">
              <w:rPr>
                <w:w w:val="99"/>
              </w:rPr>
              <w:t>ив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spacing w:val="1"/>
              </w:rPr>
              <w:t>б</w:t>
            </w:r>
            <w:r w:rsidRPr="00850DBB">
              <w:t>о</w:t>
            </w:r>
            <w:r w:rsidRPr="00850DBB">
              <w:rPr>
                <w:w w:val="99"/>
              </w:rPr>
              <w:t>л</w:t>
            </w:r>
            <w:r w:rsidRPr="00850DBB">
              <w:rPr>
                <w:spacing w:val="2"/>
              </w:rPr>
              <w:t>е</w:t>
            </w:r>
            <w:r w:rsidRPr="00850DBB">
              <w:rPr>
                <w:spacing w:val="1"/>
                <w:w w:val="99"/>
              </w:rPr>
              <w:t>з</w:t>
            </w:r>
            <w:r w:rsidRPr="00850DBB">
              <w:rPr>
                <w:spacing w:val="-4"/>
                <w:w w:val="99"/>
              </w:rPr>
              <w:t>н</w:t>
            </w:r>
            <w:r w:rsidRPr="00850DBB">
              <w:t>е</w:t>
            </w:r>
            <w:r w:rsidRPr="00850DBB">
              <w:rPr>
                <w:w w:val="99"/>
              </w:rPr>
              <w:t>й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w w:val="99"/>
              </w:rPr>
              <w:t>в</w:t>
            </w:r>
            <w:r w:rsidRPr="00850DBB">
              <w:t>ре</w:t>
            </w:r>
            <w:r w:rsidRPr="00850DBB">
              <w:rPr>
                <w:spacing w:val="1"/>
              </w:rPr>
              <w:t>д</w:t>
            </w:r>
            <w:r w:rsidRPr="00850DBB">
              <w:rPr>
                <w:w w:val="99"/>
              </w:rPr>
              <w:t>ит</w:t>
            </w:r>
            <w:r w:rsidRPr="00850DBB">
              <w:t>е</w:t>
            </w:r>
            <w:r w:rsidRPr="00850DBB">
              <w:rPr>
                <w:spacing w:val="-2"/>
                <w:w w:val="99"/>
              </w:rPr>
              <w:t>л</w:t>
            </w:r>
            <w:r w:rsidRPr="00850DBB">
              <w:t>е</w:t>
            </w:r>
            <w:r w:rsidRPr="00850DBB">
              <w:rPr>
                <w:w w:val="99"/>
              </w:rPr>
              <w:t>й</w:t>
            </w:r>
            <w:r w:rsidRPr="00850DBB">
              <w:t>.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360" w:firstLine="0"/>
            </w:pPr>
            <w:r w:rsidRPr="00850DBB">
              <w:rPr>
                <w:spacing w:val="-5"/>
                <w:w w:val="99"/>
              </w:rPr>
              <w:t>П</w:t>
            </w:r>
            <w:r w:rsidRPr="00850DBB">
              <w:t>ос</w:t>
            </w:r>
            <w:r w:rsidRPr="00850DBB">
              <w:rPr>
                <w:spacing w:val="2"/>
              </w:rPr>
              <w:t>а</w:t>
            </w:r>
            <w:r w:rsidRPr="00850DBB">
              <w:rPr>
                <w:spacing w:val="1"/>
              </w:rPr>
              <w:t>д</w:t>
            </w:r>
            <w:r w:rsidRPr="00850DBB">
              <w:t>ка</w:t>
            </w:r>
            <w:r w:rsidR="0040618A">
              <w:t xml:space="preserve"> </w:t>
            </w:r>
            <w:r w:rsidRPr="00850DBB">
              <w:rPr>
                <w:spacing w:val="2"/>
              </w:rPr>
              <w:t>д</w:t>
            </w:r>
            <w:r w:rsidRPr="00850DBB">
              <w:t>р</w:t>
            </w:r>
            <w:r w:rsidRPr="00850DBB">
              <w:rPr>
                <w:spacing w:val="1"/>
              </w:rPr>
              <w:t>е</w:t>
            </w:r>
            <w:r w:rsidRPr="00850DBB">
              <w:rPr>
                <w:w w:val="99"/>
              </w:rPr>
              <w:t>в</w:t>
            </w:r>
            <w:r w:rsidRPr="00850DBB">
              <w:t>е</w:t>
            </w:r>
            <w:r w:rsidRPr="00850DBB">
              <w:rPr>
                <w:spacing w:val="2"/>
              </w:rPr>
              <w:t>с</w:t>
            </w:r>
            <w:r w:rsidRPr="00850DBB">
              <w:rPr>
                <w:w w:val="99"/>
              </w:rPr>
              <w:t>н</w:t>
            </w:r>
            <w:r w:rsidRPr="00850DBB">
              <w:rPr>
                <w:spacing w:val="-1"/>
              </w:rPr>
              <w:t>ы</w:t>
            </w:r>
            <w:r w:rsidRPr="00850DBB">
              <w:t>х</w:t>
            </w:r>
            <w:r w:rsidR="0040618A">
              <w:t xml:space="preserve"> </w:t>
            </w:r>
            <w:r w:rsidRPr="00850DBB">
              <w:rPr>
                <w:spacing w:val="-4"/>
              </w:rPr>
              <w:t>р</w:t>
            </w:r>
            <w:r w:rsidRPr="00850DBB">
              <w:rPr>
                <w:spacing w:val="1"/>
              </w:rPr>
              <w:t>ас</w:t>
            </w:r>
            <w:r w:rsidRPr="00850DBB">
              <w:rPr>
                <w:w w:val="99"/>
              </w:rPr>
              <w:t>т</w:t>
            </w:r>
            <w:r w:rsidRPr="00850DBB">
              <w:t>е</w:t>
            </w:r>
            <w:r w:rsidRPr="00850DBB">
              <w:rPr>
                <w:w w:val="99"/>
              </w:rPr>
              <w:t>ний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spacing w:val="1"/>
              </w:rPr>
              <w:t>с</w:t>
            </w:r>
            <w:r w:rsidRPr="00850DBB">
              <w:rPr>
                <w:spacing w:val="-3"/>
              </w:rPr>
              <w:t>о</w:t>
            </w:r>
            <w:r w:rsidRPr="00850DBB">
              <w:rPr>
                <w:w w:val="99"/>
              </w:rPr>
              <w:t>гл</w:t>
            </w:r>
            <w:r w:rsidRPr="00850DBB">
              <w:rPr>
                <w:spacing w:val="2"/>
              </w:rPr>
              <w:t>а</w:t>
            </w:r>
            <w:r w:rsidRPr="00850DBB">
              <w:rPr>
                <w:spacing w:val="1"/>
              </w:rPr>
              <w:t>с</w:t>
            </w:r>
            <w:r w:rsidRPr="00850DBB">
              <w:rPr>
                <w:w w:val="99"/>
              </w:rPr>
              <w:t>н</w:t>
            </w:r>
            <w:r w:rsidRPr="00850DBB">
              <w:t>о</w:t>
            </w:r>
            <w:r w:rsidR="0040618A">
              <w:t xml:space="preserve"> </w:t>
            </w:r>
            <w:r w:rsidRPr="00850DBB">
              <w:rPr>
                <w:spacing w:val="2"/>
              </w:rPr>
              <w:t>а</w:t>
            </w:r>
            <w:r w:rsidRPr="00850DBB">
              <w:rPr>
                <w:spacing w:val="1"/>
                <w:w w:val="99"/>
              </w:rPr>
              <w:t>г</w:t>
            </w:r>
            <w:r w:rsidRPr="00850DBB">
              <w:t>ро</w:t>
            </w:r>
            <w:r w:rsidRPr="00850DBB">
              <w:rPr>
                <w:w w:val="99"/>
              </w:rPr>
              <w:t>т</w:t>
            </w:r>
            <w:r w:rsidRPr="00850DBB">
              <w:t>ех</w:t>
            </w:r>
            <w:r w:rsidRPr="00850DBB">
              <w:rPr>
                <w:w w:val="99"/>
              </w:rPr>
              <w:t>ни</w:t>
            </w:r>
            <w:r w:rsidRPr="00850DBB">
              <w:t>че</w:t>
            </w:r>
            <w:r w:rsidRPr="00850DBB">
              <w:rPr>
                <w:spacing w:val="1"/>
              </w:rPr>
              <w:t>с</w:t>
            </w:r>
            <w:r w:rsidRPr="00850DBB">
              <w:t>к</w:t>
            </w:r>
            <w:r w:rsidRPr="00850DBB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м </w:t>
            </w:r>
            <w:r w:rsidRPr="00850DBB">
              <w:rPr>
                <w:w w:val="99"/>
              </w:rPr>
              <w:t>т</w:t>
            </w:r>
            <w:r w:rsidRPr="00850DBB">
              <w:rPr>
                <w:spacing w:val="7"/>
              </w:rPr>
              <w:t>р</w:t>
            </w:r>
            <w:r w:rsidRPr="00850DBB">
              <w:rPr>
                <w:spacing w:val="2"/>
              </w:rPr>
              <w:t>е</w:t>
            </w:r>
            <w:r w:rsidRPr="00850DBB">
              <w:rPr>
                <w:spacing w:val="1"/>
              </w:rPr>
              <w:t>б</w:t>
            </w:r>
            <w:r w:rsidRPr="00850DBB">
              <w:t>о</w:t>
            </w:r>
            <w:r w:rsidRPr="00850DBB">
              <w:rPr>
                <w:w w:val="99"/>
              </w:rPr>
              <w:t>в</w:t>
            </w:r>
            <w:r w:rsidRPr="00850DBB">
              <w:t>а</w:t>
            </w:r>
            <w:r w:rsidRPr="00850DBB">
              <w:rPr>
                <w:w w:val="99"/>
              </w:rPr>
              <w:t>ни</w:t>
            </w:r>
            <w:r w:rsidRPr="00850DBB">
              <w:rPr>
                <w:spacing w:val="1"/>
              </w:rPr>
              <w:t>я</w:t>
            </w:r>
            <w:r w:rsidRPr="00850DBB">
              <w:t>м.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2494" w:firstLine="0"/>
            </w:pPr>
            <w:r w:rsidRPr="00850DBB">
              <w:rPr>
                <w:spacing w:val="-1"/>
                <w:w w:val="99"/>
              </w:rPr>
              <w:t>Р</w:t>
            </w:r>
            <w:r w:rsidRPr="00850DBB">
              <w:t>а</w:t>
            </w:r>
            <w:r w:rsidRPr="00850DBB">
              <w:rPr>
                <w:spacing w:val="1"/>
                <w:w w:val="99"/>
              </w:rPr>
              <w:t>з</w:t>
            </w:r>
            <w:r w:rsidRPr="00850DBB">
              <w:t>м</w:t>
            </w:r>
            <w:r w:rsidRPr="00850DBB">
              <w:rPr>
                <w:w w:val="99"/>
              </w:rPr>
              <w:t>н</w:t>
            </w:r>
            <w:r w:rsidRPr="00850DBB">
              <w:t>о</w:t>
            </w:r>
            <w:r w:rsidRPr="00850DBB">
              <w:rPr>
                <w:spacing w:val="-1"/>
              </w:rPr>
              <w:t>ж</w:t>
            </w:r>
            <w:r w:rsidRPr="00850DBB">
              <w:t>е</w:t>
            </w:r>
            <w:r w:rsidRPr="00850DBB">
              <w:rPr>
                <w:w w:val="99"/>
              </w:rPr>
              <w:t>ни</w:t>
            </w:r>
            <w:r w:rsidRPr="00850DBB">
              <w:t>е</w:t>
            </w:r>
            <w:r w:rsidRPr="00850DBB">
              <w:rPr>
                <w:spacing w:val="1"/>
              </w:rPr>
              <w:t xml:space="preserve"> д</w:t>
            </w:r>
            <w:r w:rsidRPr="00850DBB">
              <w:t>р</w:t>
            </w:r>
            <w:r w:rsidRPr="00850DBB">
              <w:rPr>
                <w:spacing w:val="2"/>
              </w:rPr>
              <w:t>е</w:t>
            </w:r>
            <w:r w:rsidRPr="00850DBB">
              <w:rPr>
                <w:spacing w:val="-1"/>
                <w:w w:val="99"/>
              </w:rPr>
              <w:t>в</w:t>
            </w:r>
            <w:r w:rsidRPr="00850DBB">
              <w:rPr>
                <w:spacing w:val="-2"/>
              </w:rPr>
              <w:t>е</w:t>
            </w:r>
            <w:r w:rsidRPr="00850DBB">
              <w:t>с</w:t>
            </w:r>
            <w:r w:rsidRPr="00850DBB">
              <w:rPr>
                <w:w w:val="99"/>
              </w:rPr>
              <w:t>н</w:t>
            </w:r>
            <w:r w:rsidRPr="00850DBB">
              <w:rPr>
                <w:spacing w:val="-1"/>
              </w:rPr>
              <w:t>ы</w:t>
            </w:r>
            <w:r w:rsidRPr="00850DBB">
              <w:t xml:space="preserve">х </w:t>
            </w:r>
            <w:r w:rsidRPr="00850DBB">
              <w:rPr>
                <w:spacing w:val="2"/>
              </w:rPr>
              <w:t>к</w:t>
            </w:r>
            <w:r w:rsidRPr="00850DBB">
              <w:rPr>
                <w:spacing w:val="-7"/>
              </w:rPr>
              <w:t>у</w:t>
            </w:r>
            <w:r w:rsidRPr="00850DBB">
              <w:rPr>
                <w:w w:val="99"/>
              </w:rPr>
              <w:t>л</w:t>
            </w:r>
            <w:r w:rsidRPr="00850DBB">
              <w:rPr>
                <w:spacing w:val="2"/>
                <w:w w:val="99"/>
              </w:rPr>
              <w:t>ь</w:t>
            </w:r>
            <w:r w:rsidRPr="00850DBB">
              <w:rPr>
                <w:spacing w:val="3"/>
                <w:w w:val="99"/>
              </w:rPr>
              <w:t>т</w:t>
            </w:r>
            <w:r w:rsidRPr="00850DBB">
              <w:rPr>
                <w:spacing w:val="-3"/>
              </w:rPr>
              <w:t>у</w:t>
            </w:r>
            <w:r w:rsidRPr="00850DBB">
              <w:t xml:space="preserve">р. 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2494" w:firstLine="0"/>
            </w:pPr>
            <w:r w:rsidRPr="00850DBB">
              <w:rPr>
                <w:spacing w:val="-1"/>
                <w:w w:val="99"/>
              </w:rPr>
              <w:t>Р</w:t>
            </w:r>
            <w:r w:rsidRPr="00850DBB">
              <w:t>а</w:t>
            </w:r>
            <w:r w:rsidRPr="00850DBB">
              <w:rPr>
                <w:spacing w:val="1"/>
                <w:w w:val="99"/>
              </w:rPr>
              <w:t>з</w:t>
            </w:r>
            <w:r w:rsidRPr="00850DBB">
              <w:t>м</w:t>
            </w:r>
            <w:r w:rsidRPr="00850DBB">
              <w:rPr>
                <w:w w:val="99"/>
              </w:rPr>
              <w:t>н</w:t>
            </w:r>
            <w:r w:rsidRPr="00850DBB">
              <w:t>о</w:t>
            </w:r>
            <w:r w:rsidRPr="00850DBB">
              <w:rPr>
                <w:spacing w:val="-1"/>
              </w:rPr>
              <w:t>ж</w:t>
            </w:r>
            <w:r w:rsidRPr="00850DBB">
              <w:t>е</w:t>
            </w:r>
            <w:r w:rsidRPr="00850DBB">
              <w:rPr>
                <w:w w:val="99"/>
              </w:rPr>
              <w:t>ни</w:t>
            </w:r>
            <w:r w:rsidRPr="00850DBB">
              <w:t>е</w:t>
            </w:r>
            <w:r w:rsidR="0040618A">
              <w:t xml:space="preserve"> </w:t>
            </w:r>
            <w:r w:rsidRPr="00850DBB">
              <w:rPr>
                <w:spacing w:val="3"/>
              </w:rPr>
              <w:t>к</w:t>
            </w:r>
            <w:r w:rsidRPr="00850DBB">
              <w:rPr>
                <w:spacing w:val="-7"/>
              </w:rPr>
              <w:t>у</w:t>
            </w:r>
            <w:r w:rsidRPr="00850DBB">
              <w:rPr>
                <w:spacing w:val="1"/>
              </w:rPr>
              <w:t>с</w:t>
            </w:r>
            <w:r w:rsidRPr="00850DBB">
              <w:rPr>
                <w:w w:val="99"/>
              </w:rPr>
              <w:t>т</w:t>
            </w:r>
            <w:r w:rsidRPr="00850DBB">
              <w:t>ар</w:t>
            </w:r>
            <w:r w:rsidRPr="00850DBB">
              <w:rPr>
                <w:w w:val="99"/>
              </w:rPr>
              <w:t>ни</w:t>
            </w:r>
            <w:r w:rsidRPr="00850DBB">
              <w:t>ко</w:t>
            </w:r>
            <w:r w:rsidRPr="00850DBB">
              <w:rPr>
                <w:spacing w:val="-2"/>
                <w:w w:val="99"/>
              </w:rPr>
              <w:t>в</w:t>
            </w:r>
            <w:r w:rsidRPr="00850DBB">
              <w:rPr>
                <w:spacing w:val="-1"/>
              </w:rPr>
              <w:t>ы</w:t>
            </w:r>
            <w:r w:rsidRPr="00850DBB">
              <w:t>х</w:t>
            </w:r>
            <w:r w:rsidRPr="00850DBB">
              <w:rPr>
                <w:spacing w:val="3"/>
              </w:rPr>
              <w:t xml:space="preserve"> к</w:t>
            </w:r>
            <w:r w:rsidRPr="00850DBB">
              <w:rPr>
                <w:spacing w:val="-7"/>
              </w:rPr>
              <w:t>у</w:t>
            </w:r>
            <w:r w:rsidRPr="00850DBB">
              <w:rPr>
                <w:spacing w:val="3"/>
                <w:w w:val="99"/>
              </w:rPr>
              <w:t>л</w:t>
            </w:r>
            <w:r w:rsidRPr="00850DBB">
              <w:rPr>
                <w:w w:val="99"/>
              </w:rPr>
              <w:t>ь</w:t>
            </w:r>
            <w:r w:rsidRPr="00850DBB">
              <w:rPr>
                <w:spacing w:val="2"/>
                <w:w w:val="99"/>
              </w:rPr>
              <w:t>т</w:t>
            </w:r>
            <w:r w:rsidRPr="00850DBB">
              <w:rPr>
                <w:spacing w:val="-4"/>
              </w:rPr>
              <w:t>у</w:t>
            </w:r>
            <w:r w:rsidRPr="00850DBB">
              <w:t xml:space="preserve">р. 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2494" w:firstLine="0"/>
            </w:pPr>
            <w:r w:rsidRPr="00850DBB">
              <w:rPr>
                <w:spacing w:val="-5"/>
                <w:w w:val="99"/>
              </w:rPr>
              <w:lastRenderedPageBreak/>
              <w:t>П</w:t>
            </w:r>
            <w:r w:rsidRPr="00850DBB">
              <w:t>ос</w:t>
            </w:r>
            <w:r w:rsidRPr="00850DBB">
              <w:rPr>
                <w:spacing w:val="2"/>
              </w:rPr>
              <w:t>а</w:t>
            </w:r>
            <w:r w:rsidRPr="00850DBB">
              <w:rPr>
                <w:spacing w:val="1"/>
              </w:rPr>
              <w:t>д</w:t>
            </w:r>
            <w:r w:rsidRPr="00850DBB">
              <w:t>ка</w:t>
            </w:r>
            <w:r w:rsidR="0040618A">
              <w:t xml:space="preserve"> </w:t>
            </w:r>
            <w:r w:rsidRPr="00850DBB">
              <w:rPr>
                <w:spacing w:val="3"/>
              </w:rPr>
              <w:t>к</w:t>
            </w:r>
            <w:r w:rsidRPr="00850DBB">
              <w:rPr>
                <w:spacing w:val="-7"/>
              </w:rPr>
              <w:t>у</w:t>
            </w:r>
            <w:r w:rsidRPr="00850DBB">
              <w:t>с</w:t>
            </w:r>
            <w:r w:rsidRPr="00850DBB">
              <w:rPr>
                <w:w w:val="99"/>
              </w:rPr>
              <w:t>т</w:t>
            </w:r>
            <w:r w:rsidRPr="00850DBB">
              <w:t>ар</w:t>
            </w:r>
            <w:r w:rsidRPr="00850DBB">
              <w:rPr>
                <w:w w:val="99"/>
              </w:rPr>
              <w:t>ни</w:t>
            </w:r>
            <w:r w:rsidRPr="00850DBB">
              <w:t>ко</w:t>
            </w:r>
            <w:r w:rsidRPr="00850DBB">
              <w:rPr>
                <w:spacing w:val="2"/>
                <w:w w:val="99"/>
              </w:rPr>
              <w:t>в</w:t>
            </w:r>
            <w:r w:rsidRPr="00850DBB">
              <w:rPr>
                <w:spacing w:val="-1"/>
              </w:rPr>
              <w:t>ы</w:t>
            </w:r>
            <w:r w:rsidRPr="00850DBB">
              <w:t xml:space="preserve">х </w:t>
            </w:r>
            <w:r w:rsidRPr="00850DBB">
              <w:rPr>
                <w:spacing w:val="3"/>
              </w:rPr>
              <w:t>к</w:t>
            </w:r>
            <w:r w:rsidRPr="00850DBB">
              <w:rPr>
                <w:spacing w:val="-4"/>
              </w:rPr>
              <w:t>у</w:t>
            </w:r>
            <w:r w:rsidRPr="00850DBB">
              <w:rPr>
                <w:w w:val="99"/>
              </w:rPr>
              <w:t>л</w:t>
            </w:r>
            <w:r w:rsidRPr="00850DBB">
              <w:rPr>
                <w:spacing w:val="-1"/>
                <w:w w:val="99"/>
              </w:rPr>
              <w:t>ь</w:t>
            </w:r>
            <w:r w:rsidRPr="00850DBB">
              <w:rPr>
                <w:spacing w:val="2"/>
                <w:w w:val="99"/>
              </w:rPr>
              <w:t>т</w:t>
            </w:r>
            <w:r w:rsidRPr="00850DBB">
              <w:rPr>
                <w:spacing w:val="-3"/>
              </w:rPr>
              <w:t>у</w:t>
            </w:r>
            <w:r w:rsidRPr="00850DBB">
              <w:t>р.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2494" w:firstLine="0"/>
            </w:pPr>
            <w:r w:rsidRPr="00850DBB">
              <w:rPr>
                <w:spacing w:val="-5"/>
                <w:w w:val="99"/>
              </w:rPr>
              <w:t>П</w:t>
            </w:r>
            <w:r w:rsidRPr="00850DBB">
              <w:t>ос</w:t>
            </w:r>
            <w:r w:rsidRPr="00850DBB">
              <w:rPr>
                <w:spacing w:val="2"/>
              </w:rPr>
              <w:t>а</w:t>
            </w:r>
            <w:r w:rsidRPr="00850DBB">
              <w:rPr>
                <w:spacing w:val="1"/>
              </w:rPr>
              <w:t>д</w:t>
            </w:r>
            <w:r w:rsidRPr="00850DBB">
              <w:t>ка</w:t>
            </w:r>
            <w:r w:rsidRPr="00850DBB">
              <w:rPr>
                <w:spacing w:val="1"/>
              </w:rPr>
              <w:t xml:space="preserve"> д</w:t>
            </w:r>
            <w:r w:rsidRPr="00850DBB">
              <w:t>р</w:t>
            </w:r>
            <w:r w:rsidRPr="00850DBB">
              <w:rPr>
                <w:spacing w:val="2"/>
              </w:rPr>
              <w:t>е</w:t>
            </w:r>
            <w:r w:rsidRPr="00850DBB">
              <w:rPr>
                <w:spacing w:val="-1"/>
                <w:w w:val="99"/>
              </w:rPr>
              <w:t>в</w:t>
            </w:r>
            <w:r w:rsidRPr="00850DBB">
              <w:rPr>
                <w:spacing w:val="1"/>
              </w:rPr>
              <w:t>ес</w:t>
            </w:r>
            <w:r w:rsidRPr="00850DBB">
              <w:rPr>
                <w:w w:val="99"/>
              </w:rPr>
              <w:t>н</w:t>
            </w:r>
            <w:r w:rsidRPr="00850DBB">
              <w:rPr>
                <w:spacing w:val="-1"/>
              </w:rPr>
              <w:t>ы</w:t>
            </w:r>
            <w:r w:rsidRPr="00850DBB">
              <w:t>х к</w:t>
            </w:r>
            <w:r w:rsidRPr="00850DBB">
              <w:rPr>
                <w:spacing w:val="-8"/>
              </w:rPr>
              <w:t>у</w:t>
            </w:r>
            <w:r w:rsidRPr="00850DBB">
              <w:rPr>
                <w:spacing w:val="3"/>
                <w:w w:val="99"/>
              </w:rPr>
              <w:t>л</w:t>
            </w:r>
            <w:r w:rsidRPr="00850DBB">
              <w:rPr>
                <w:spacing w:val="-1"/>
                <w:w w:val="99"/>
              </w:rPr>
              <w:t>ь</w:t>
            </w:r>
            <w:r w:rsidRPr="00850DBB">
              <w:rPr>
                <w:spacing w:val="2"/>
                <w:w w:val="99"/>
              </w:rPr>
              <w:t>т</w:t>
            </w:r>
            <w:r w:rsidRPr="00850DBB">
              <w:rPr>
                <w:spacing w:val="-3"/>
              </w:rPr>
              <w:t>у</w:t>
            </w:r>
            <w:r w:rsidRPr="00850DBB">
              <w:t>р.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2583" w:firstLine="0"/>
            </w:pPr>
            <w:r w:rsidRPr="00850DBB">
              <w:rPr>
                <w:spacing w:val="-1"/>
                <w:w w:val="99"/>
              </w:rPr>
              <w:t>У</w:t>
            </w:r>
            <w:r w:rsidRPr="00850DBB">
              <w:t xml:space="preserve">ход </w:t>
            </w:r>
            <w:r w:rsidRPr="00850DBB">
              <w:rPr>
                <w:spacing w:val="1"/>
                <w:w w:val="99"/>
              </w:rPr>
              <w:t>з</w:t>
            </w:r>
            <w:r w:rsidRPr="00850DBB">
              <w:t>а</w:t>
            </w:r>
            <w:r w:rsidR="0040618A">
              <w:t xml:space="preserve"> </w:t>
            </w:r>
            <w:r w:rsidRPr="00850DBB">
              <w:t>к</w:t>
            </w:r>
            <w:r w:rsidRPr="00850DBB">
              <w:rPr>
                <w:spacing w:val="-7"/>
              </w:rPr>
              <w:t>у</w:t>
            </w:r>
            <w:r w:rsidRPr="00850DBB">
              <w:t>с</w:t>
            </w:r>
            <w:r w:rsidRPr="00850DBB">
              <w:rPr>
                <w:w w:val="99"/>
              </w:rPr>
              <w:t>т</w:t>
            </w:r>
            <w:r w:rsidRPr="00850DBB">
              <w:t>ар</w:t>
            </w:r>
            <w:r w:rsidRPr="00850DBB">
              <w:rPr>
                <w:w w:val="99"/>
              </w:rPr>
              <w:t>ни</w:t>
            </w:r>
            <w:r w:rsidRPr="00850DBB">
              <w:t>к</w:t>
            </w:r>
            <w:r w:rsidRPr="00850DBB">
              <w:rPr>
                <w:spacing w:val="3"/>
              </w:rPr>
              <w:t>о</w:t>
            </w:r>
            <w:r w:rsidRPr="00850DBB">
              <w:rPr>
                <w:spacing w:val="-1"/>
                <w:w w:val="99"/>
              </w:rPr>
              <w:t>в</w:t>
            </w:r>
            <w:r w:rsidRPr="00850DBB">
              <w:rPr>
                <w:spacing w:val="-1"/>
              </w:rPr>
              <w:t>ы</w:t>
            </w:r>
            <w:r w:rsidRPr="00850DBB">
              <w:t>м</w:t>
            </w:r>
            <w:r w:rsidRPr="00850DBB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spacing w:val="2"/>
              </w:rPr>
              <w:t>к</w:t>
            </w:r>
            <w:r w:rsidRPr="00850DBB">
              <w:rPr>
                <w:spacing w:val="-3"/>
              </w:rPr>
              <w:t>у</w:t>
            </w:r>
            <w:r w:rsidRPr="00850DBB">
              <w:rPr>
                <w:spacing w:val="3"/>
                <w:w w:val="99"/>
              </w:rPr>
              <w:t>л</w:t>
            </w:r>
            <w:r w:rsidRPr="00850DBB">
              <w:rPr>
                <w:w w:val="99"/>
              </w:rPr>
              <w:t>ь</w:t>
            </w:r>
            <w:r w:rsidRPr="00850DBB">
              <w:rPr>
                <w:spacing w:val="2"/>
                <w:w w:val="99"/>
              </w:rPr>
              <w:t>т</w:t>
            </w:r>
            <w:r w:rsidRPr="00850DBB">
              <w:rPr>
                <w:spacing w:val="-4"/>
              </w:rPr>
              <w:t>у</w:t>
            </w:r>
            <w:r w:rsidRPr="00850DBB">
              <w:t>р</w:t>
            </w:r>
            <w:r w:rsidRPr="00850DBB">
              <w:rPr>
                <w:spacing w:val="1"/>
              </w:rPr>
              <w:t>а</w:t>
            </w:r>
            <w:r w:rsidRPr="00850DBB">
              <w:t>м</w:t>
            </w:r>
            <w:r w:rsidRPr="00850DBB">
              <w:rPr>
                <w:w w:val="99"/>
              </w:rPr>
              <w:t>и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2583" w:firstLine="0"/>
            </w:pPr>
            <w:r w:rsidRPr="00850DBB">
              <w:rPr>
                <w:spacing w:val="-1"/>
                <w:w w:val="99"/>
              </w:rPr>
              <w:t>У</w:t>
            </w:r>
            <w:r w:rsidRPr="00850DBB">
              <w:t xml:space="preserve">ход </w:t>
            </w:r>
            <w:r w:rsidRPr="00850DBB">
              <w:rPr>
                <w:spacing w:val="1"/>
                <w:w w:val="99"/>
              </w:rPr>
              <w:t>з</w:t>
            </w:r>
            <w:r w:rsidRPr="00850DBB">
              <w:t>а</w:t>
            </w:r>
            <w:r w:rsidR="0040618A">
              <w:t xml:space="preserve"> </w:t>
            </w:r>
            <w:r w:rsidRPr="00850DBB">
              <w:rPr>
                <w:spacing w:val="2"/>
              </w:rPr>
              <w:t>д</w:t>
            </w:r>
            <w:r w:rsidRPr="00850DBB">
              <w:rPr>
                <w:spacing w:val="-3"/>
              </w:rPr>
              <w:t>р</w:t>
            </w:r>
            <w:r w:rsidRPr="00850DBB">
              <w:t>е</w:t>
            </w:r>
            <w:r w:rsidRPr="00850DBB">
              <w:rPr>
                <w:w w:val="99"/>
              </w:rPr>
              <w:t>в</w:t>
            </w:r>
            <w:r w:rsidRPr="00850DBB">
              <w:t>е</w:t>
            </w:r>
            <w:r w:rsidRPr="00850DBB">
              <w:rPr>
                <w:spacing w:val="1"/>
              </w:rPr>
              <w:t>с</w:t>
            </w:r>
            <w:r w:rsidRPr="00850DBB">
              <w:rPr>
                <w:w w:val="99"/>
              </w:rPr>
              <w:t>н</w:t>
            </w:r>
            <w:r w:rsidRPr="00850DBB">
              <w:t>ым</w:t>
            </w:r>
            <w:r w:rsidRPr="00850DBB">
              <w:rPr>
                <w:w w:val="99"/>
              </w:rPr>
              <w:t>и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spacing w:val="2"/>
              </w:rPr>
              <w:t>к</w:t>
            </w:r>
            <w:r w:rsidRPr="00850DBB">
              <w:rPr>
                <w:spacing w:val="-7"/>
              </w:rPr>
              <w:t>у</w:t>
            </w:r>
            <w:r w:rsidRPr="00850DBB">
              <w:rPr>
                <w:w w:val="99"/>
              </w:rPr>
              <w:t>л</w:t>
            </w:r>
            <w:r w:rsidRPr="00850DBB">
              <w:rPr>
                <w:spacing w:val="-1"/>
                <w:w w:val="99"/>
              </w:rPr>
              <w:t>ь</w:t>
            </w:r>
            <w:r w:rsidRPr="00850DBB">
              <w:rPr>
                <w:spacing w:val="1"/>
                <w:w w:val="99"/>
              </w:rPr>
              <w:t>т</w:t>
            </w:r>
            <w:r w:rsidRPr="00850DBB">
              <w:rPr>
                <w:spacing w:val="-3"/>
              </w:rPr>
              <w:t>у</w:t>
            </w:r>
            <w:r w:rsidRPr="00850DBB">
              <w:t>р</w:t>
            </w:r>
            <w:r w:rsidRPr="00850DBB">
              <w:rPr>
                <w:spacing w:val="1"/>
              </w:rPr>
              <w:t>а</w:t>
            </w:r>
            <w:r w:rsidRPr="00850DBB">
              <w:t>м</w:t>
            </w:r>
            <w:r w:rsidRPr="00850DBB">
              <w:rPr>
                <w:w w:val="99"/>
              </w:rPr>
              <w:t>и</w:t>
            </w:r>
            <w:r w:rsidRPr="00850DBB">
              <w:t>.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1787" w:firstLine="0"/>
            </w:pPr>
            <w:r w:rsidRPr="00850DBB">
              <w:rPr>
                <w:spacing w:val="-1"/>
                <w:w w:val="99"/>
              </w:rPr>
              <w:t>Ф</w:t>
            </w:r>
            <w:r w:rsidRPr="00850DBB">
              <w:t>орм</w:t>
            </w:r>
            <w:r w:rsidRPr="00850DBB">
              <w:rPr>
                <w:w w:val="99"/>
              </w:rPr>
              <w:t>и</w:t>
            </w:r>
            <w:r w:rsidRPr="00850DBB">
              <w:t>ро</w:t>
            </w:r>
            <w:r w:rsidRPr="00850DBB">
              <w:rPr>
                <w:spacing w:val="-2"/>
                <w:w w:val="99"/>
              </w:rPr>
              <w:t>в</w:t>
            </w:r>
            <w:r w:rsidRPr="00850DBB">
              <w:t>а</w:t>
            </w:r>
            <w:r w:rsidRPr="00850DBB">
              <w:rPr>
                <w:w w:val="99"/>
              </w:rPr>
              <w:t>ни</w:t>
            </w:r>
            <w:r w:rsidRPr="00850DBB">
              <w:t>е</w:t>
            </w:r>
            <w:r w:rsidR="0040618A">
              <w:t xml:space="preserve"> </w:t>
            </w:r>
            <w:r w:rsidRPr="00850DBB">
              <w:t>кро</w:t>
            </w:r>
            <w:r w:rsidRPr="00850DBB">
              <w:rPr>
                <w:w w:val="99"/>
              </w:rPr>
              <w:t>н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spacing w:val="2"/>
              </w:rPr>
              <w:t>к</w:t>
            </w:r>
            <w:r w:rsidRPr="00850DBB">
              <w:rPr>
                <w:spacing w:val="-7"/>
              </w:rPr>
              <w:t>у</w:t>
            </w:r>
            <w:r w:rsidRPr="00850DBB">
              <w:rPr>
                <w:spacing w:val="4"/>
              </w:rPr>
              <w:t>с</w:t>
            </w:r>
            <w:r w:rsidRPr="00850DBB">
              <w:rPr>
                <w:w w:val="99"/>
              </w:rPr>
              <w:t>т</w:t>
            </w:r>
            <w:r w:rsidRPr="00850DBB">
              <w:rPr>
                <w:spacing w:val="1"/>
              </w:rPr>
              <w:t>а</w:t>
            </w:r>
            <w:r w:rsidRPr="00850DBB">
              <w:t>р</w:t>
            </w:r>
            <w:r w:rsidRPr="00850DBB">
              <w:rPr>
                <w:w w:val="99"/>
              </w:rPr>
              <w:t>ни</w:t>
            </w:r>
            <w:r w:rsidRPr="00850DBB">
              <w:t>ко</w:t>
            </w:r>
            <w:r w:rsidRPr="00850DBB">
              <w:rPr>
                <w:spacing w:val="-2"/>
                <w:w w:val="99"/>
              </w:rPr>
              <w:t>в</w:t>
            </w:r>
            <w:r w:rsidRPr="00850DBB">
              <w:rPr>
                <w:spacing w:val="-1"/>
              </w:rPr>
              <w:t>ы</w:t>
            </w:r>
            <w:r w:rsidRPr="00850DBB">
              <w:t xml:space="preserve">х </w:t>
            </w:r>
            <w:r w:rsidRPr="00850DBB">
              <w:rPr>
                <w:spacing w:val="2"/>
              </w:rPr>
              <w:t>к</w:t>
            </w:r>
            <w:r w:rsidRPr="00850DBB">
              <w:t>у</w:t>
            </w:r>
            <w:r w:rsidRPr="00850DBB">
              <w:rPr>
                <w:w w:val="99"/>
              </w:rPr>
              <w:t>ль</w:t>
            </w:r>
            <w:r w:rsidRPr="00850DBB">
              <w:rPr>
                <w:spacing w:val="2"/>
                <w:w w:val="99"/>
              </w:rPr>
              <w:t>т</w:t>
            </w:r>
            <w:r w:rsidRPr="00850DBB">
              <w:rPr>
                <w:spacing w:val="-4"/>
              </w:rPr>
              <w:t>у</w:t>
            </w:r>
            <w:r w:rsidRPr="00850DBB">
              <w:t xml:space="preserve">р. </w:t>
            </w:r>
          </w:p>
          <w:p w:rsidR="00B60312" w:rsidRPr="00850DBB" w:rsidRDefault="00B60312" w:rsidP="00850DBB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right="1787" w:firstLine="0"/>
              <w:rPr>
                <w:b/>
                <w:i/>
                <w:lang w:eastAsia="ar-SA"/>
              </w:rPr>
            </w:pPr>
            <w:r w:rsidRPr="00850DBB">
              <w:rPr>
                <w:spacing w:val="-1"/>
                <w:w w:val="99"/>
              </w:rPr>
              <w:t>Ф</w:t>
            </w:r>
            <w:r w:rsidRPr="00850DBB">
              <w:t>орм</w:t>
            </w:r>
            <w:r w:rsidRPr="00850DBB">
              <w:rPr>
                <w:w w:val="99"/>
              </w:rPr>
              <w:t>и</w:t>
            </w:r>
            <w:r w:rsidRPr="00850DBB">
              <w:t>ро</w:t>
            </w:r>
            <w:r w:rsidRPr="00850DBB">
              <w:rPr>
                <w:spacing w:val="-2"/>
                <w:w w:val="99"/>
              </w:rPr>
              <w:t>в</w:t>
            </w:r>
            <w:r w:rsidRPr="00850DBB">
              <w:t>а</w:t>
            </w:r>
            <w:r w:rsidRPr="00850DBB">
              <w:rPr>
                <w:w w:val="99"/>
              </w:rPr>
              <w:t>ни</w:t>
            </w:r>
            <w:r w:rsidRPr="00850DBB">
              <w:t>е</w:t>
            </w:r>
            <w:r w:rsidR="0040618A">
              <w:t xml:space="preserve"> </w:t>
            </w:r>
            <w:r w:rsidRPr="00850DBB">
              <w:t>кро</w:t>
            </w:r>
            <w:r w:rsidRPr="00850DBB">
              <w:rPr>
                <w:w w:val="99"/>
              </w:rPr>
              <w:t>н</w:t>
            </w:r>
            <w:r w:rsidR="0040618A">
              <w:rPr>
                <w:w w:val="99"/>
              </w:rPr>
              <w:t xml:space="preserve"> </w:t>
            </w:r>
            <w:r w:rsidRPr="00850DBB">
              <w:rPr>
                <w:spacing w:val="1"/>
              </w:rPr>
              <w:t>д</w:t>
            </w:r>
            <w:r w:rsidRPr="00850DBB">
              <w:t>р</w:t>
            </w:r>
            <w:r w:rsidRPr="00850DBB">
              <w:rPr>
                <w:spacing w:val="1"/>
              </w:rPr>
              <w:t>е</w:t>
            </w:r>
            <w:r w:rsidRPr="00850DBB">
              <w:rPr>
                <w:w w:val="99"/>
              </w:rPr>
              <w:t>в</w:t>
            </w:r>
            <w:r w:rsidRPr="00850DBB">
              <w:t>е</w:t>
            </w:r>
            <w:r w:rsidRPr="00850DBB">
              <w:rPr>
                <w:spacing w:val="1"/>
              </w:rPr>
              <w:t>с</w:t>
            </w:r>
            <w:r w:rsidRPr="00850DBB">
              <w:rPr>
                <w:w w:val="99"/>
              </w:rPr>
              <w:t>н</w:t>
            </w:r>
            <w:r w:rsidRPr="00850DBB">
              <w:rPr>
                <w:spacing w:val="-1"/>
              </w:rPr>
              <w:t>ы</w:t>
            </w:r>
            <w:r w:rsidRPr="00850DBB">
              <w:t xml:space="preserve">х </w:t>
            </w:r>
            <w:r w:rsidRPr="00850DBB">
              <w:rPr>
                <w:spacing w:val="2"/>
              </w:rPr>
              <w:t>к</w:t>
            </w:r>
            <w:r w:rsidRPr="00850DBB">
              <w:rPr>
                <w:spacing w:val="-7"/>
              </w:rPr>
              <w:t>у</w:t>
            </w:r>
            <w:r w:rsidRPr="00850DBB">
              <w:rPr>
                <w:w w:val="99"/>
              </w:rPr>
              <w:t>л</w:t>
            </w:r>
            <w:r w:rsidRPr="00850DBB">
              <w:rPr>
                <w:spacing w:val="-1"/>
                <w:w w:val="99"/>
              </w:rPr>
              <w:t>ь</w:t>
            </w:r>
            <w:r w:rsidRPr="00850DBB">
              <w:rPr>
                <w:spacing w:val="2"/>
                <w:w w:val="99"/>
              </w:rPr>
              <w:t>т</w:t>
            </w:r>
            <w:r w:rsidRPr="00850DBB">
              <w:rPr>
                <w:spacing w:val="-3"/>
              </w:rPr>
              <w:t>у</w:t>
            </w:r>
            <w:r w:rsidRPr="00850DBB">
              <w:rPr>
                <w:spacing w:val="3"/>
              </w:rPr>
              <w:t>р</w:t>
            </w:r>
            <w:r w:rsidRPr="00850DBB">
              <w:t>.</w:t>
            </w:r>
          </w:p>
        </w:tc>
        <w:tc>
          <w:tcPr>
            <w:tcW w:w="1276" w:type="dxa"/>
          </w:tcPr>
          <w:p w:rsidR="00B60312" w:rsidRPr="00801A70" w:rsidRDefault="00801A70" w:rsidP="0035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76" w:type="dxa"/>
          </w:tcPr>
          <w:p w:rsidR="00B60312" w:rsidRPr="00B012BF" w:rsidRDefault="00B60312" w:rsidP="00351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00A" w:rsidRPr="00CE0019" w:rsidRDefault="00DD100A" w:rsidP="00351B33">
      <w:pPr>
        <w:spacing w:after="0"/>
        <w:rPr>
          <w:rFonts w:ascii="Times New Roman" w:hAnsi="Times New Roman"/>
          <w:sz w:val="24"/>
          <w:szCs w:val="24"/>
        </w:rPr>
      </w:pPr>
    </w:p>
    <w:p w:rsidR="00DD100A" w:rsidRPr="00CE0019" w:rsidRDefault="00DD100A" w:rsidP="00801A70">
      <w:pPr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br w:type="page"/>
      </w:r>
    </w:p>
    <w:p w:rsidR="00801A70" w:rsidRDefault="00801A70" w:rsidP="00801A70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B012BF">
        <w:rPr>
          <w:b/>
          <w:caps/>
        </w:rPr>
        <w:lastRenderedPageBreak/>
        <w:t>4. условия реализации программы ПРОФЕССИОНАЛЬНОГО МОДУЛЯ</w:t>
      </w:r>
    </w:p>
    <w:p w:rsidR="00801A70" w:rsidRPr="00801A70" w:rsidRDefault="00801A70" w:rsidP="00801A70">
      <w:pPr>
        <w:rPr>
          <w:lang w:eastAsia="ar-SA"/>
        </w:rPr>
      </w:pPr>
    </w:p>
    <w:p w:rsidR="00801A70" w:rsidRPr="00E96632" w:rsidRDefault="00801A70" w:rsidP="00801A70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 xml:space="preserve">Нормативный срок освоения программы профессиональной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96632">
        <w:rPr>
          <w:rFonts w:ascii="Times New Roman" w:hAnsi="Times New Roman"/>
          <w:sz w:val="24"/>
          <w:szCs w:val="24"/>
        </w:rPr>
        <w:t>профессии рабочего (должности служащего) 18103 «Садовник»</w:t>
      </w:r>
      <w:r w:rsidR="0040618A">
        <w:rPr>
          <w:rFonts w:ascii="Times New Roman" w:hAnsi="Times New Roman"/>
          <w:sz w:val="24"/>
          <w:szCs w:val="24"/>
        </w:rPr>
        <w:t xml:space="preserve"> </w:t>
      </w:r>
      <w:r w:rsidRPr="00E96632">
        <w:rPr>
          <w:rFonts w:ascii="Times New Roman" w:hAnsi="Times New Roman"/>
          <w:sz w:val="24"/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общего образования и не достигших двадцати трех лет</w:t>
      </w:r>
      <w:r w:rsidRPr="00B012BF">
        <w:rPr>
          <w:rFonts w:ascii="Times New Roman" w:hAnsi="Times New Roman" w:cs="Times New Roman"/>
          <w:sz w:val="24"/>
          <w:szCs w:val="24"/>
        </w:rPr>
        <w:t xml:space="preserve">, при очной форме обучения составляет 1 год 10 месяцев. </w:t>
      </w:r>
    </w:p>
    <w:p w:rsidR="00DD100A" w:rsidRPr="00CE0019" w:rsidRDefault="00DD100A" w:rsidP="00DD100A">
      <w:pPr>
        <w:pBdr>
          <w:bottom w:val="single" w:sz="6" w:space="1" w:color="auto"/>
        </w:pBd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E0019">
        <w:rPr>
          <w:rFonts w:ascii="Times New Roman" w:hAnsi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Реализация профессионального модуля проводится в учебных кабинетах: 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агрономии; 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безопасности жизнедеятельности и охраны труда; 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лабораторий: 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технологии производства продукции растениеводства;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механизации сельскохозяйственных работ.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Полигоны: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опытные участки;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учебно-производственное хозяйство.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Спортивный комплекс: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спортивный зал;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спортивный стадион с элементами полосы препятствий;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место для стрельбы.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Залы: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библиотека, кабинет с выходом в сеть Интернет;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актовый зал.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Рабочее место преподавателя оснащено: классной доской; рабочим столом преподавателя; стулом; аптечкой.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lastRenderedPageBreak/>
        <w:t>Дидактические средства обучения: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- компьютер;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- мультимедиа проектор;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- инструкционные карты;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- технологическая документация;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- учебная и справочная литература.</w:t>
      </w:r>
    </w:p>
    <w:p w:rsidR="00DD100A" w:rsidRPr="00CE0019" w:rsidRDefault="00DD100A" w:rsidP="00DD100A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Оборудование  учебных кабинетов, лабораторий и рабочих мест кабинета и лабораторий:      </w:t>
      </w:r>
    </w:p>
    <w:p w:rsidR="00DD100A" w:rsidRPr="00CE0019" w:rsidRDefault="00DD100A" w:rsidP="00DD100A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ученические доска, столы и стулья по количеству обучающихся, плакаты, планшеты, шкафы по хранению учебников, муляжей и макетов сельскохозяйственных механизмов и оборудования, планшеты, плакаты, различная посуда для проведения лабораторных и практических работ. </w:t>
      </w:r>
    </w:p>
    <w:p w:rsidR="00DD100A" w:rsidRPr="00CE0019" w:rsidRDefault="00DD100A" w:rsidP="00DD100A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Технические средства обучения: компьютер с лицензионным программным обеспечением; средства отображения информации (мультимедийный проектор с экраном).</w:t>
      </w:r>
    </w:p>
    <w:p w:rsidR="00DD100A" w:rsidRPr="00CE0019" w:rsidRDefault="00DD100A" w:rsidP="00DD100A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 Реализация профессионального модуля предполагает обязательную учебную  и производственную практику. </w:t>
      </w:r>
    </w:p>
    <w:p w:rsidR="00DD100A" w:rsidRPr="00CE0019" w:rsidRDefault="00DD100A" w:rsidP="00DD100A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0019">
        <w:rPr>
          <w:rFonts w:ascii="Times New Roman" w:hAnsi="Times New Roman"/>
          <w:b/>
          <w:sz w:val="24"/>
          <w:szCs w:val="24"/>
        </w:rPr>
        <w:t>Средства информации: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- правила безопасности труда в лаборатории;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- правила противопожарной безопасности;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- правила поведения обучающихся в лаборатории;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- правила оказания доврачебной помощи.</w:t>
      </w:r>
    </w:p>
    <w:p w:rsidR="00DD100A" w:rsidRPr="00CE0019" w:rsidRDefault="00DD100A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019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</w:p>
    <w:p w:rsidR="00DD100A" w:rsidRPr="00CE0019" w:rsidRDefault="00DD100A" w:rsidP="00DD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DD100A" w:rsidRPr="00CE0019" w:rsidRDefault="00DD100A" w:rsidP="00DD100A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0019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1.Соколова, Т.А. Декоративное растениеводство. Древоводство: Учебник для студ.высш.учеб. заведений / Т.А.Соколова.-М.: Изд.центр «Академия»,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lastRenderedPageBreak/>
        <w:t xml:space="preserve">2.Теодоронский. В. С. Строительство и эксплуатация объектов ландшафтной архитектуры : Учебник для Теодоронский, Е. Д. Сабо, В. А. Фролова. - М.: Изд.центр «Академия», 2008, 352 с </w:t>
      </w:r>
    </w:p>
    <w:p w:rsidR="00DD100A" w:rsidRPr="00E043A6" w:rsidRDefault="00DD100A" w:rsidP="00E043A6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43A6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1. Никитинский Ю.И., Соколова Т.А. Декоративноедревоводство. - М.: Агропромиздат,1995.-225с.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2. Фирсова Г.В., Кувшинов Н.В. Справочник озеленителя.- М.: Высшаяшкола,1995.- 336 с.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3. Гладкий Н.П. Питомник декоративных деревьев и кустарников. –М: Стройиздат , 1971.-232с.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4. Бернье Ж., КинеЖ-М., Сакс Р. Физиология цветения - М, Агропромиздат, 1985.-235 с.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5. Головкин В.Н., Китаева Л.И., Немченко Э.П. Декоративные растения СССР. - М. Мысль. 1986.- 320 с.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6. Лунц Л.Б. Городское зеленое строительство: учебн., М., Стройиздат, 1976.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 xml:space="preserve">7. Озеленение населенных мест: Справочник/ В.И. Ерохина, Т.П.Жеребцова, Т.И.Вольфтруб и др.; под ред. .И.Ерохиной.-М.: Стройиздат,1987.- 367 с.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8. Теодоронский В.С., Белый А.И. Садово-парковое строительство и хозяйство. М.: Строй</w:t>
      </w:r>
      <w:r w:rsidR="0040618A">
        <w:rPr>
          <w:rFonts w:ascii="Times New Roman" w:hAnsi="Times New Roman"/>
          <w:sz w:val="24"/>
          <w:szCs w:val="24"/>
        </w:rPr>
        <w:t xml:space="preserve"> </w:t>
      </w:r>
      <w:r w:rsidRPr="00CE0019">
        <w:rPr>
          <w:rFonts w:ascii="Times New Roman" w:hAnsi="Times New Roman"/>
          <w:sz w:val="24"/>
          <w:szCs w:val="24"/>
        </w:rPr>
        <w:t xml:space="preserve">издат, 1989.- 351 с. </w:t>
      </w:r>
    </w:p>
    <w:p w:rsidR="00DD100A" w:rsidRPr="00CE0019" w:rsidRDefault="00DD100A" w:rsidP="00DD1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0019">
        <w:rPr>
          <w:rFonts w:ascii="Times New Roman" w:hAnsi="Times New Roman"/>
          <w:sz w:val="24"/>
          <w:szCs w:val="24"/>
        </w:rPr>
        <w:t>9. Юскевич Н.Н., Лунц Л.Б. Озеленение городов России.- М.: Россельхозиздат.1986. -158 с.  12</w:t>
      </w:r>
    </w:p>
    <w:p w:rsidR="00DD100A" w:rsidRPr="00CE0019" w:rsidRDefault="00DD100A" w:rsidP="00DD100A">
      <w:pPr>
        <w:pBdr>
          <w:bottom w:val="sing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043A6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C0C">
        <w:rPr>
          <w:rFonts w:ascii="Times New Roman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E043A6" w:rsidRPr="00BF5C0C" w:rsidRDefault="00E043A6" w:rsidP="00E043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Образовательный процесс  в Фершампенуазском филиале ГБПОУ «ВАТТ-ККК» строится с учетом возрастных и индивидуальных особенностей обучающихся.</w:t>
      </w:r>
    </w:p>
    <w:p w:rsidR="00E043A6" w:rsidRPr="00BF5C0C" w:rsidRDefault="00E043A6" w:rsidP="00E043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Для аудиторных занятий  теоретического обучения академический час установлен продолжительностью 45 минут, для учебной практики (производственного обучения) - 6 часов. Продолжительность перемен - 10 минут между уроками и парами уроков. Время обеденного перерыва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5C0C">
        <w:rPr>
          <w:rFonts w:ascii="Times New Roman" w:hAnsi="Times New Roman" w:cs="Times New Roman"/>
          <w:sz w:val="24"/>
          <w:szCs w:val="24"/>
        </w:rPr>
        <w:t>0 минут.   Наполняемость  учебных групп на занятиях теоретического обучения составляет не менее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5C0C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E043A6" w:rsidRPr="00BF5C0C" w:rsidRDefault="00E043A6" w:rsidP="00E043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Продолжительность учебной недели - 5 дней.</w:t>
      </w:r>
    </w:p>
    <w:p w:rsidR="00E043A6" w:rsidRPr="00BF5C0C" w:rsidRDefault="00E043A6" w:rsidP="00E043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lastRenderedPageBreak/>
        <w:t>Качество освоения учебной программы обучающихся оценивается в баллах: "5"- отлично, "4"- хорошо, "3" - удовлетворительно, "2" - неудовлетворительно. Оценка ставится по итогам текущей, промежуточной  и итоговой аттестации.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осуществляется в соответствии с  перечнем профессий</w:t>
      </w:r>
      <w:r w:rsidR="0040618A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Федеральным государственным образовательным стандартом среднего профессионального образования (для лиц, имеющих ограничения в развитии).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Программа профессионального модуля обеспечивается учебно-методической документацией.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Максимальный объем аудиторной учебной нагрузки составляет 30 академических часов в неделю.</w:t>
      </w:r>
      <w:r w:rsidR="0040618A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Внеаудиторная работа (самостоятельная подготовка) обучающихся</w:t>
      </w:r>
      <w:r w:rsidR="0040618A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не предусмотрена требованиями Сан</w:t>
      </w:r>
      <w:r w:rsidR="0040618A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Пин.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Консультации для обучающихся проводятся в объеме</w:t>
      </w:r>
      <w:r w:rsidR="0040618A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по 50 часов на учебную группу за каждый год обучения. Форма проведений консультаций (групповые, индивидуальные, письменные, устные) определяются образовательным учреждением.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Изучению ПМ</w:t>
      </w:r>
      <w:r w:rsidR="00945225">
        <w:rPr>
          <w:rFonts w:ascii="Times New Roman" w:hAnsi="Times New Roman" w:cs="Times New Roman"/>
          <w:sz w:val="24"/>
          <w:szCs w:val="24"/>
        </w:rPr>
        <w:t>.</w:t>
      </w:r>
      <w:r w:rsidRPr="00BF5C0C">
        <w:rPr>
          <w:rFonts w:ascii="Times New Roman" w:hAnsi="Times New Roman" w:cs="Times New Roman"/>
          <w:sz w:val="24"/>
          <w:szCs w:val="24"/>
        </w:rPr>
        <w:t>0</w:t>
      </w:r>
      <w:r w:rsidR="00945225">
        <w:rPr>
          <w:rFonts w:ascii="Times New Roman" w:hAnsi="Times New Roman" w:cs="Times New Roman"/>
          <w:sz w:val="24"/>
          <w:szCs w:val="24"/>
        </w:rPr>
        <w:t>2</w:t>
      </w:r>
      <w:r w:rsidR="00D41304">
        <w:rPr>
          <w:rFonts w:ascii="Times New Roman" w:hAnsi="Times New Roman" w:cs="Times New Roman"/>
          <w:sz w:val="24"/>
          <w:szCs w:val="24"/>
        </w:rPr>
        <w:t xml:space="preserve">. </w:t>
      </w:r>
      <w:r w:rsidRPr="00BF5C0C">
        <w:rPr>
          <w:rFonts w:ascii="Times New Roman" w:hAnsi="Times New Roman" w:cs="Times New Roman"/>
          <w:bCs/>
          <w:sz w:val="24"/>
          <w:szCs w:val="24"/>
        </w:rPr>
        <w:t xml:space="preserve">Выращивание </w:t>
      </w:r>
      <w:r w:rsidR="00945225">
        <w:rPr>
          <w:rFonts w:ascii="Times New Roman" w:hAnsi="Times New Roman" w:cs="Times New Roman"/>
          <w:bCs/>
          <w:sz w:val="24"/>
          <w:szCs w:val="24"/>
        </w:rPr>
        <w:t>древесно-кустарниковых культур</w:t>
      </w:r>
      <w:r w:rsidR="00406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предшествует освоение следующих учебных дисциплин: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 01 Культура и психология профессионального общения; 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 02 Охрана труда; 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ОП.03 Ботаника; 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ОП.04 Основы агрономии; 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ОП.05 Безопасность жизнедеятельности;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МДК</w:t>
      </w:r>
      <w:r w:rsidR="00945225">
        <w:rPr>
          <w:rFonts w:ascii="Times New Roman" w:hAnsi="Times New Roman" w:cs="Times New Roman"/>
          <w:sz w:val="24"/>
          <w:szCs w:val="24"/>
        </w:rPr>
        <w:t>.</w:t>
      </w:r>
      <w:r w:rsidRPr="00BF5C0C">
        <w:rPr>
          <w:rFonts w:ascii="Times New Roman" w:hAnsi="Times New Roman" w:cs="Times New Roman"/>
          <w:sz w:val="24"/>
          <w:szCs w:val="24"/>
        </w:rPr>
        <w:t>0</w:t>
      </w:r>
      <w:r w:rsidR="00945225">
        <w:rPr>
          <w:rFonts w:ascii="Times New Roman" w:hAnsi="Times New Roman" w:cs="Times New Roman"/>
          <w:sz w:val="24"/>
          <w:szCs w:val="24"/>
        </w:rPr>
        <w:t>2</w:t>
      </w:r>
      <w:r w:rsidRPr="00BF5C0C">
        <w:rPr>
          <w:rFonts w:ascii="Times New Roman" w:hAnsi="Times New Roman" w:cs="Times New Roman"/>
          <w:sz w:val="24"/>
          <w:szCs w:val="24"/>
        </w:rPr>
        <w:t xml:space="preserve">.01. Технология выращивания </w:t>
      </w:r>
      <w:r w:rsidR="00945225">
        <w:rPr>
          <w:rFonts w:ascii="Times New Roman" w:hAnsi="Times New Roman" w:cs="Times New Roman"/>
          <w:bCs/>
          <w:sz w:val="24"/>
          <w:szCs w:val="24"/>
        </w:rPr>
        <w:t>древесно-кустарниковых культур</w:t>
      </w:r>
      <w:r w:rsidRPr="00BF5C0C">
        <w:rPr>
          <w:rFonts w:ascii="Times New Roman" w:hAnsi="Times New Roman" w:cs="Times New Roman"/>
          <w:bCs/>
          <w:sz w:val="24"/>
          <w:szCs w:val="24"/>
        </w:rPr>
        <w:t>.</w:t>
      </w:r>
    </w:p>
    <w:p w:rsidR="00E043A6" w:rsidRPr="00BF5C0C" w:rsidRDefault="00E043A6" w:rsidP="00E043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Общая продолжительность каникул составляет   13 недель. По дисциплине "Физическая культура"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  секциях).</w:t>
      </w:r>
    </w:p>
    <w:p w:rsidR="00E043A6" w:rsidRPr="00BF5C0C" w:rsidRDefault="00E043A6" w:rsidP="00E043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Для групп девушек   70 процентов учебного времени дисциплины "Безопасность жизнедеятельности", отведенного на изучение основ военной службы, отведено на освоение основ медицинских знаний и оказания первой медицинской помощи.</w:t>
      </w:r>
    </w:p>
    <w:p w:rsidR="00E043A6" w:rsidRPr="00BF5C0C" w:rsidRDefault="00E043A6" w:rsidP="00E043A6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Нормативный срок освоения основной профессиональной образовательной программы профессиональной подготовки квалифицированных рабочих из числа граждан с ограниченными возможностями здоровья, не имеющих основного общего образования, при очной форме обучения составляет    </w:t>
      </w:r>
    </w:p>
    <w:p w:rsidR="00E043A6" w:rsidRPr="00BF5C0C" w:rsidRDefault="00E043A6" w:rsidP="00E043A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теоретическое обучение (при обязательной      учебной нагрузке 30 часов в неделю)   57 недель</w:t>
      </w:r>
    </w:p>
    <w:p w:rsidR="00E043A6" w:rsidRPr="00BF5C0C" w:rsidRDefault="00E043A6" w:rsidP="00E043A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промежуточная аттестация                                 1 неделя</w:t>
      </w:r>
    </w:p>
    <w:p w:rsidR="00E043A6" w:rsidRPr="00BF5C0C" w:rsidRDefault="00E043A6" w:rsidP="00E043A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итоговая (государственная) аттестация             2 недели</w:t>
      </w:r>
    </w:p>
    <w:p w:rsidR="00E043A6" w:rsidRPr="00BF5C0C" w:rsidRDefault="00E043A6" w:rsidP="00E043A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каникулярное время                                           13 недель.</w:t>
      </w:r>
    </w:p>
    <w:p w:rsidR="00E043A6" w:rsidRPr="00BF5C0C" w:rsidRDefault="00E043A6" w:rsidP="00E043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Практика (учебная (производственное обучение) и производственная) является обязательной при реализации ОПОП. Она представляет собой вид учебных занятий, обеспечивающих практико-ориентированную подготовку обучающихся. Учебная практика проводится </w:t>
      </w:r>
      <w:r w:rsidRPr="00BF5C0C">
        <w:rPr>
          <w:rFonts w:ascii="Times New Roman" w:hAnsi="Times New Roman"/>
          <w:sz w:val="24"/>
          <w:szCs w:val="24"/>
        </w:rPr>
        <w:t>как на приусадебном участке, так и в теплице</w:t>
      </w:r>
      <w:r w:rsidRPr="00BF5C0C">
        <w:rPr>
          <w:rFonts w:ascii="Times New Roman" w:hAnsi="Times New Roman" w:cs="Times New Roman"/>
          <w:sz w:val="24"/>
          <w:szCs w:val="24"/>
        </w:rPr>
        <w:t>.</w:t>
      </w:r>
      <w:r w:rsidR="0040618A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 xml:space="preserve">Производственная практика   проводится на предприятиях социальных партнеров Нагайбакского района, направление деятельности которых соответствует профилю подготовки обучающихся. По окончании практики обучающиеся сдают отчет о проведенной практике руководителю практики. </w:t>
      </w:r>
      <w:r w:rsidRPr="00BF5C0C">
        <w:rPr>
          <w:rFonts w:ascii="Times New Roman" w:hAnsi="Times New Roman" w:cs="Times New Roman"/>
          <w:color w:val="000000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профессионального стандарта по профессии «Садовник».</w:t>
      </w:r>
    </w:p>
    <w:p w:rsidR="00E043A6" w:rsidRPr="00BF5C0C" w:rsidRDefault="00E043A6" w:rsidP="00E043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Для аттестации обучающихся на соответствие их персональных достижений требованиям соответствующей ППКРС разрабатываются    конкретные формы и процедуры текущего контроля знаний, промежуточной и итоговой аттестации по каждой учебной дисциплине и профессиональному модулю   самостоятельно каждым педагогическим работником и доводятся до сведения обучающихся в течение первых двух месяцев от начала обучения. Созданные фонды оценочных средств позволяют оценить   освоенные компетенции (общие и профессиональные).</w:t>
      </w:r>
    </w:p>
    <w:p w:rsidR="00E043A6" w:rsidRPr="00BF5C0C" w:rsidRDefault="00E043A6" w:rsidP="00E043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 Оценочные материалы для государственной (итоговой) аттестации разрабатываются и утверждаются образовательной</w:t>
      </w:r>
      <w:r w:rsidR="0040618A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организацией после предварительного положительного заключения работодателей и  прохождения экспертизы Чел</w:t>
      </w:r>
      <w:r w:rsidR="0040618A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ИРПО.</w:t>
      </w:r>
    </w:p>
    <w:p w:rsidR="00E043A6" w:rsidRPr="00BF5C0C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225" w:rsidRDefault="00945225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225" w:rsidRDefault="00945225" w:rsidP="00D41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5225" w:rsidRDefault="00945225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3A6" w:rsidRPr="00AC193B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93B">
        <w:rPr>
          <w:rFonts w:ascii="Times New Roman" w:hAnsi="Times New Roman" w:cs="Times New Roman"/>
          <w:b/>
          <w:sz w:val="24"/>
          <w:szCs w:val="24"/>
        </w:rPr>
        <w:t>4.4 Кадровое обеспечение образовательного процесса.</w:t>
      </w:r>
    </w:p>
    <w:p w:rsidR="00E043A6" w:rsidRPr="00AC193B" w:rsidRDefault="00E043A6" w:rsidP="00E043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193B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Педагогические кадры, обслуживающие професси</w:t>
      </w:r>
      <w:r>
        <w:rPr>
          <w:rFonts w:ascii="Times New Roman" w:hAnsi="Times New Roman" w:cs="Times New Roman"/>
          <w:bCs/>
          <w:sz w:val="24"/>
          <w:szCs w:val="24"/>
        </w:rPr>
        <w:t>ю18103 «Садовник»</w:t>
      </w:r>
      <w:r w:rsidRPr="00AC193B">
        <w:rPr>
          <w:rFonts w:ascii="Times New Roman" w:hAnsi="Times New Roman" w:cs="Times New Roman"/>
          <w:bCs/>
          <w:sz w:val="24"/>
          <w:szCs w:val="24"/>
        </w:rPr>
        <w:t>:</w:t>
      </w:r>
    </w:p>
    <w:p w:rsidR="00E043A6" w:rsidRPr="00AC193B" w:rsidRDefault="00E043A6" w:rsidP="00E043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193B">
        <w:rPr>
          <w:rFonts w:ascii="Times New Roman" w:hAnsi="Times New Roman" w:cs="Times New Roman"/>
          <w:bCs/>
          <w:sz w:val="24"/>
          <w:szCs w:val="24"/>
        </w:rPr>
        <w:t>Преподаватель ПМ и МДК имеет высшее образование, соответствующую профилю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еподаваемых дисциплин (модулей). </w:t>
      </w:r>
      <w:r w:rsidRPr="00AC193B">
        <w:rPr>
          <w:rFonts w:ascii="Times New Roman" w:hAnsi="Times New Roman" w:cs="Times New Roman"/>
          <w:bCs/>
          <w:sz w:val="24"/>
          <w:szCs w:val="24"/>
        </w:rPr>
        <w:t>Имеет, опыт деятельности в организациях соответствующей профессиональной сферы</w:t>
      </w:r>
    </w:p>
    <w:p w:rsidR="00E043A6" w:rsidRPr="00AC193B" w:rsidRDefault="00E043A6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93B">
        <w:rPr>
          <w:rFonts w:ascii="Times New Roman" w:hAnsi="Times New Roman" w:cs="Times New Roman"/>
          <w:sz w:val="24"/>
          <w:szCs w:val="24"/>
        </w:rPr>
        <w:t>За проведение занятий по МДК</w:t>
      </w:r>
      <w:r w:rsidR="00AE4FA6">
        <w:rPr>
          <w:rFonts w:ascii="Times New Roman" w:hAnsi="Times New Roman" w:cs="Times New Roman"/>
          <w:sz w:val="24"/>
          <w:szCs w:val="24"/>
        </w:rPr>
        <w:t>.</w:t>
      </w:r>
      <w:r w:rsidRPr="00AC193B">
        <w:rPr>
          <w:rFonts w:ascii="Times New Roman" w:hAnsi="Times New Roman" w:cs="Times New Roman"/>
          <w:sz w:val="24"/>
          <w:szCs w:val="24"/>
        </w:rPr>
        <w:t>0</w:t>
      </w:r>
      <w:r w:rsidR="00AE4FA6">
        <w:rPr>
          <w:rFonts w:ascii="Times New Roman" w:hAnsi="Times New Roman" w:cs="Times New Roman"/>
          <w:sz w:val="24"/>
          <w:szCs w:val="24"/>
        </w:rPr>
        <w:t>2</w:t>
      </w:r>
      <w:r w:rsidR="00D41304">
        <w:rPr>
          <w:rFonts w:ascii="Times New Roman" w:hAnsi="Times New Roman" w:cs="Times New Roman"/>
          <w:sz w:val="24"/>
          <w:szCs w:val="24"/>
        </w:rPr>
        <w:t xml:space="preserve">.01. </w:t>
      </w:r>
      <w:r w:rsidRPr="00AC193B">
        <w:rPr>
          <w:rFonts w:ascii="Times New Roman" w:hAnsi="Times New Roman" w:cs="Times New Roman"/>
          <w:sz w:val="24"/>
          <w:szCs w:val="24"/>
        </w:rPr>
        <w:t xml:space="preserve">Технология выращивания </w:t>
      </w:r>
      <w:r w:rsidR="00540021">
        <w:rPr>
          <w:rFonts w:ascii="Times New Roman" w:hAnsi="Times New Roman" w:cs="Times New Roman"/>
          <w:bCs/>
          <w:sz w:val="24"/>
          <w:szCs w:val="24"/>
        </w:rPr>
        <w:t xml:space="preserve">древесно-кустарниковых культур </w:t>
      </w:r>
      <w:r w:rsidRPr="00AC193B">
        <w:rPr>
          <w:rFonts w:ascii="Times New Roman" w:hAnsi="Times New Roman" w:cs="Times New Roman"/>
          <w:bCs/>
          <w:sz w:val="24"/>
          <w:szCs w:val="24"/>
        </w:rPr>
        <w:t>и</w:t>
      </w:r>
      <w:r w:rsidRPr="00AC193B">
        <w:rPr>
          <w:rFonts w:ascii="Times New Roman" w:hAnsi="Times New Roman" w:cs="Times New Roman"/>
          <w:sz w:val="24"/>
          <w:szCs w:val="24"/>
        </w:rPr>
        <w:t xml:space="preserve"> учебной практики возложена ответственность на мастера производственного обуче</w:t>
      </w:r>
      <w:r w:rsidR="0040618A">
        <w:rPr>
          <w:rFonts w:ascii="Times New Roman" w:hAnsi="Times New Roman" w:cs="Times New Roman"/>
          <w:sz w:val="24"/>
          <w:szCs w:val="24"/>
        </w:rPr>
        <w:t>ния Михайлова Людмила Ивановна</w:t>
      </w:r>
      <w:r w:rsidRPr="00AC193B">
        <w:rPr>
          <w:rFonts w:ascii="Times New Roman" w:hAnsi="Times New Roman" w:cs="Times New Roman"/>
          <w:sz w:val="24"/>
          <w:szCs w:val="24"/>
        </w:rPr>
        <w:t>.</w:t>
      </w:r>
    </w:p>
    <w:p w:rsidR="00E043A6" w:rsidRPr="00AC193B" w:rsidRDefault="00E043A6" w:rsidP="00E0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BE4" w:rsidRDefault="00B84DCA" w:rsidP="00455BE4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caps/>
          <w:sz w:val="22"/>
          <w:szCs w:val="22"/>
        </w:rPr>
      </w:pPr>
      <w:r w:rsidRPr="00C9312D">
        <w:rPr>
          <w:b/>
          <w:caps/>
          <w:sz w:val="22"/>
          <w:szCs w:val="22"/>
        </w:rPr>
        <w:t xml:space="preserve">5. Контроль и оценка результатов освоения профессионального модуля </w:t>
      </w:r>
    </w:p>
    <w:p w:rsidR="00B84DCA" w:rsidRPr="00C9312D" w:rsidRDefault="00B84DCA" w:rsidP="00455BE4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caps/>
          <w:sz w:val="22"/>
          <w:szCs w:val="22"/>
        </w:rPr>
      </w:pPr>
      <w:r w:rsidRPr="00C9312D">
        <w:rPr>
          <w:b/>
          <w:caps/>
          <w:sz w:val="22"/>
          <w:szCs w:val="22"/>
        </w:rPr>
        <w:t>(вида профессиональной деятельности)</w:t>
      </w:r>
    </w:p>
    <w:p w:rsidR="00B84DCA" w:rsidRPr="00C9312D" w:rsidRDefault="00B84DCA" w:rsidP="00B84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4678"/>
      </w:tblGrid>
      <w:tr w:rsidR="00B84DCA" w:rsidRPr="00840CEC" w:rsidTr="00455BE4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Результаты</w:t>
            </w:r>
          </w:p>
          <w:p w:rsidR="00B84DCA" w:rsidRPr="00840CEC" w:rsidRDefault="00B84DCA" w:rsidP="000B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B84DCA" w:rsidRPr="00840CEC" w:rsidTr="00455BE4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5BE4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.1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12FD">
              <w:rPr>
                <w:rFonts w:ascii="Times New Roman" w:hAnsi="Times New Roman"/>
                <w:sz w:val="24"/>
                <w:szCs w:val="24"/>
              </w:rPr>
              <w:t>Проводить размножение деревьев и кустарников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подготовка рабочего места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выбор специализированного оборудования в зависимости от вида 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семенное размножение </w:t>
            </w:r>
            <w:r w:rsidRPr="008312FD">
              <w:rPr>
                <w:rFonts w:ascii="Times New Roman" w:hAnsi="Times New Roman"/>
                <w:sz w:val="24"/>
                <w:szCs w:val="24"/>
              </w:rPr>
              <w:t>деревьев и кустарников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вегетативное размно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жение </w:t>
            </w:r>
            <w:r w:rsidRPr="008312FD">
              <w:rPr>
                <w:rFonts w:ascii="Times New Roman" w:hAnsi="Times New Roman"/>
                <w:sz w:val="24"/>
                <w:szCs w:val="24"/>
              </w:rPr>
              <w:t>деревьев и кустарников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-соблюдение требований ТБ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контроль качества выполняемой работы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4DCA" w:rsidRPr="002619AF" w:rsidRDefault="00B84DCA" w:rsidP="000B73E2">
            <w:pPr>
              <w:pStyle w:val="a8"/>
              <w:ind w:left="0"/>
              <w:rPr>
                <w:iCs/>
              </w:rPr>
            </w:pPr>
            <w:r w:rsidRPr="002619AF">
              <w:rPr>
                <w:iCs/>
              </w:rPr>
              <w:t>Практическое задание ПЗ</w:t>
            </w:r>
            <w:r>
              <w:rPr>
                <w:iCs/>
              </w:rPr>
              <w:t xml:space="preserve"> 1, (</w:t>
            </w:r>
            <w:r w:rsidRPr="006E4273">
              <w:rPr>
                <w:iCs/>
              </w:rPr>
              <w:t>15</w:t>
            </w:r>
            <w:r>
              <w:rPr>
                <w:iCs/>
              </w:rPr>
              <w:t xml:space="preserve"> вариантов</w:t>
            </w:r>
            <w:r w:rsidRPr="002619AF">
              <w:rPr>
                <w:iCs/>
              </w:rPr>
              <w:t>) выполняется на экзамене квалификационном в производственной мастерской, время 60мин</w:t>
            </w:r>
          </w:p>
        </w:tc>
      </w:tr>
      <w:tr w:rsidR="00B84DCA" w:rsidRPr="00840CEC" w:rsidTr="00455BE4">
        <w:trPr>
          <w:trHeight w:val="227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5BE4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ПК 2.2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12FD">
              <w:rPr>
                <w:rFonts w:ascii="Times New Roman" w:hAnsi="Times New Roman"/>
                <w:sz w:val="24"/>
                <w:szCs w:val="24"/>
              </w:rPr>
              <w:t>Выполнять посадку деревьев и кустарников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84DCA" w:rsidRPr="00840CEC" w:rsidRDefault="00B84DCA" w:rsidP="000B73E2">
            <w:pPr>
              <w:pStyle w:val="a8"/>
              <w:ind w:left="0"/>
              <w:rPr>
                <w:bCs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подготовка рабочего места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выбор специализированного оборудования в зависимости от вида 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-высадка </w:t>
            </w:r>
            <w:r w:rsidRPr="008312FD">
              <w:rPr>
                <w:rFonts w:ascii="Times New Roman" w:hAnsi="Times New Roman"/>
                <w:sz w:val="24"/>
                <w:szCs w:val="24"/>
              </w:rPr>
              <w:t>деревьев и кустарников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-соблюдение требований ТБ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контроль качества выполняемой работы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4DCA" w:rsidRPr="002619AF" w:rsidRDefault="00B84DCA" w:rsidP="000B73E2">
            <w:pPr>
              <w:pStyle w:val="a8"/>
              <w:ind w:left="0"/>
              <w:rPr>
                <w:iCs/>
              </w:rPr>
            </w:pPr>
            <w:r w:rsidRPr="002619AF">
              <w:rPr>
                <w:iCs/>
              </w:rPr>
              <w:t>Практическое задание ПЗ</w:t>
            </w:r>
            <w:r>
              <w:rPr>
                <w:iCs/>
              </w:rPr>
              <w:t xml:space="preserve"> 1, (</w:t>
            </w:r>
            <w:r w:rsidRPr="006E4273">
              <w:rPr>
                <w:iCs/>
              </w:rPr>
              <w:t>15</w:t>
            </w:r>
            <w:r>
              <w:rPr>
                <w:iCs/>
              </w:rPr>
              <w:t xml:space="preserve"> вариантов</w:t>
            </w:r>
            <w:r w:rsidRPr="002619AF">
              <w:rPr>
                <w:iCs/>
              </w:rPr>
              <w:t>) выполняется на экзамене квалификационном в производственной мастерской, время 60мин</w:t>
            </w:r>
          </w:p>
        </w:tc>
      </w:tr>
      <w:tr w:rsidR="00B84DCA" w:rsidRPr="00840CEC" w:rsidTr="00455BE4">
        <w:trPr>
          <w:trHeight w:val="223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5BE4" w:rsidRDefault="00B84DCA" w:rsidP="000B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 2.3</w:t>
            </w:r>
          </w:p>
          <w:p w:rsidR="00B84DCA" w:rsidRPr="008312FD" w:rsidRDefault="00B84DCA" w:rsidP="000B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2FD">
              <w:rPr>
                <w:rFonts w:ascii="Times New Roman" w:hAnsi="Times New Roman"/>
                <w:sz w:val="24"/>
                <w:szCs w:val="24"/>
              </w:rPr>
              <w:t>Ухаживать за высаже</w:t>
            </w:r>
            <w:r>
              <w:rPr>
                <w:rFonts w:ascii="Times New Roman" w:hAnsi="Times New Roman"/>
                <w:sz w:val="24"/>
                <w:szCs w:val="24"/>
              </w:rPr>
              <w:t>нными деревьями и кустарниками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подготовка рабочего места;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выбор специализированного оборудования в зависимости от вида 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уход за </w:t>
            </w:r>
            <w:r w:rsidRPr="008312FD">
              <w:rPr>
                <w:rFonts w:ascii="Times New Roman" w:hAnsi="Times New Roman"/>
                <w:sz w:val="24"/>
                <w:szCs w:val="24"/>
              </w:rPr>
              <w:t>высаже</w:t>
            </w:r>
            <w:r>
              <w:rPr>
                <w:rFonts w:ascii="Times New Roman" w:hAnsi="Times New Roman"/>
                <w:sz w:val="24"/>
                <w:szCs w:val="24"/>
              </w:rPr>
              <w:t>нными деревьями и кустарниками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-контроль  качества выполняемых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соблюдение требований ТБ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4DCA" w:rsidRPr="002619AF" w:rsidRDefault="00B84DCA" w:rsidP="000B73E2">
            <w:pPr>
              <w:pStyle w:val="a8"/>
              <w:ind w:left="0"/>
              <w:rPr>
                <w:iCs/>
              </w:rPr>
            </w:pPr>
            <w:r w:rsidRPr="002619AF">
              <w:rPr>
                <w:iCs/>
              </w:rPr>
              <w:t>Практическое задание ПЗ</w:t>
            </w:r>
            <w:r>
              <w:rPr>
                <w:iCs/>
              </w:rPr>
              <w:t xml:space="preserve"> 1, (</w:t>
            </w:r>
            <w:r w:rsidRPr="006E4273">
              <w:rPr>
                <w:iCs/>
              </w:rPr>
              <w:t>15</w:t>
            </w:r>
            <w:r>
              <w:rPr>
                <w:iCs/>
              </w:rPr>
              <w:t xml:space="preserve"> вариантов</w:t>
            </w:r>
            <w:r w:rsidRPr="002619AF">
              <w:rPr>
                <w:iCs/>
              </w:rPr>
              <w:t>) выполняется на экзамене квалификационном в производственной мастерской, время 60мин</w:t>
            </w:r>
          </w:p>
        </w:tc>
      </w:tr>
      <w:tr w:rsidR="00B84DCA" w:rsidRPr="00840CEC" w:rsidTr="00455BE4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5BE4" w:rsidRDefault="00B84DCA" w:rsidP="000B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2</w:t>
            </w: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.4</w:t>
            </w:r>
          </w:p>
          <w:p w:rsidR="00B84DCA" w:rsidRPr="008312FD" w:rsidRDefault="00B84DCA" w:rsidP="000B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2FD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 кроны деревьев и кустарников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подготовка рабочего места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выбор специализированного оборудования в зависимости от вида 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формирование кроны;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-соблюдение требований ТБ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84DCA" w:rsidRPr="00840CEC" w:rsidRDefault="00B84DCA" w:rsidP="000B7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контроль качества выполняемой работы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4DCA" w:rsidRPr="002619AF" w:rsidRDefault="00B84DCA" w:rsidP="000B73E2">
            <w:pPr>
              <w:pStyle w:val="a8"/>
              <w:ind w:left="0"/>
              <w:rPr>
                <w:iCs/>
              </w:rPr>
            </w:pPr>
            <w:r w:rsidRPr="002619AF">
              <w:rPr>
                <w:iCs/>
              </w:rPr>
              <w:t>Практическое задание ПЗ</w:t>
            </w:r>
            <w:r>
              <w:rPr>
                <w:iCs/>
              </w:rPr>
              <w:t xml:space="preserve"> 1, (</w:t>
            </w:r>
            <w:r w:rsidRPr="006E4273">
              <w:rPr>
                <w:iCs/>
              </w:rPr>
              <w:t>15</w:t>
            </w:r>
            <w:r>
              <w:rPr>
                <w:iCs/>
              </w:rPr>
              <w:t xml:space="preserve"> вариантов</w:t>
            </w:r>
            <w:r w:rsidRPr="002619AF">
              <w:rPr>
                <w:iCs/>
              </w:rPr>
              <w:t>) выполняется на экзамене квалификационном в производственной мастерской, время 60мин</w:t>
            </w:r>
          </w:p>
        </w:tc>
      </w:tr>
    </w:tbl>
    <w:p w:rsidR="00B84DCA" w:rsidRDefault="00B84DCA" w:rsidP="00B84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84DCA" w:rsidRDefault="00B84DCA" w:rsidP="00B84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84DCA" w:rsidRPr="00840CEC" w:rsidRDefault="00B84DCA" w:rsidP="00B84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84DCA" w:rsidRPr="00840CEC" w:rsidRDefault="00B84DCA" w:rsidP="00B84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40C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84DCA" w:rsidRPr="00840CEC" w:rsidRDefault="00B84DCA" w:rsidP="00B84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114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3762"/>
        <w:gridCol w:w="4400"/>
      </w:tblGrid>
      <w:tr w:rsidR="00B84DCA" w:rsidRPr="00840CEC" w:rsidTr="00455BE4"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A" w:rsidRPr="00840CEC" w:rsidRDefault="00B84DCA" w:rsidP="000B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B84DCA" w:rsidRPr="00840CEC" w:rsidRDefault="00B84DCA" w:rsidP="000B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A" w:rsidRPr="00840CEC" w:rsidRDefault="00B84DCA" w:rsidP="000B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4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DCA" w:rsidRPr="00840CEC" w:rsidRDefault="00B84DCA" w:rsidP="000B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0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B84DCA" w:rsidRPr="00840CEC" w:rsidTr="00455BE4">
        <w:trPr>
          <w:trHeight w:val="637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-проявление интереса к будущей профессии в процессе учебной деятельности  и производственной практики</w:t>
            </w:r>
          </w:p>
        </w:tc>
        <w:tc>
          <w:tcPr>
            <w:tcW w:w="44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производственной практики (аттестационного листа о прохождении производственной практики, дневника о прохождении производственной практики,  характеристики с места прохождения производственной практики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B84DCA" w:rsidRPr="00840CEC" w:rsidTr="00455BE4">
        <w:trPr>
          <w:trHeight w:val="637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Организовать собственную деятельность, исходя из цели и способов ее достижения, определяемых </w:t>
            </w:r>
            <w:r w:rsidRPr="00506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</w:t>
            </w:r>
          </w:p>
          <w:p w:rsidR="00B84DCA" w:rsidRPr="00506ED7" w:rsidRDefault="00B84DCA" w:rsidP="000B73E2">
            <w:pPr>
              <w:pStyle w:val="a8"/>
              <w:ind w:left="0"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постановка цели, планирование собственной деятельности;</w:t>
            </w:r>
          </w:p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 xml:space="preserve">- выбор и применение методов и способов решения </w:t>
            </w:r>
            <w:r w:rsidRPr="00506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задач </w:t>
            </w:r>
          </w:p>
        </w:tc>
        <w:tc>
          <w:tcPr>
            <w:tcW w:w="44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DCA" w:rsidRPr="00840CEC" w:rsidTr="00455BE4">
        <w:trPr>
          <w:trHeight w:val="637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анализ рабочей ситуации, сопоставление альтернатив их решения; </w:t>
            </w:r>
          </w:p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оценивание рисков и принятие решений в   нестандартных ситуациях  при осуществлении собственной деятельности</w:t>
            </w:r>
          </w:p>
        </w:tc>
        <w:tc>
          <w:tcPr>
            <w:tcW w:w="44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DCA" w:rsidRPr="00840CEC" w:rsidTr="00455BE4">
        <w:trPr>
          <w:trHeight w:val="637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>- обработка и структурирование информации;</w:t>
            </w:r>
          </w:p>
          <w:p w:rsidR="00B84DCA" w:rsidRPr="00506ED7" w:rsidRDefault="00B84DCA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>- нахождение и использование источников информации</w:t>
            </w:r>
          </w:p>
        </w:tc>
        <w:tc>
          <w:tcPr>
            <w:tcW w:w="44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DCA" w:rsidRPr="00840CEC" w:rsidTr="00455BE4">
        <w:trPr>
          <w:trHeight w:val="637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>- нахождение, обработка, хранение и передача информации с помощью мультимедийных средств информационно – коммуникационных технологий</w:t>
            </w:r>
          </w:p>
        </w:tc>
        <w:tc>
          <w:tcPr>
            <w:tcW w:w="44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DCA" w:rsidRPr="00840CEC" w:rsidTr="00455BE4">
        <w:trPr>
          <w:trHeight w:val="637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 и клиентами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pStyle w:val="a8"/>
              <w:tabs>
                <w:tab w:val="left" w:pos="317"/>
              </w:tabs>
              <w:ind w:left="34"/>
            </w:pPr>
            <w:r w:rsidRPr="00506ED7">
              <w:t>- терпимость к другим мнениям и позициям;</w:t>
            </w:r>
          </w:p>
          <w:p w:rsidR="00B84DCA" w:rsidRPr="00506ED7" w:rsidRDefault="00B84DCA" w:rsidP="000B73E2">
            <w:pPr>
              <w:pStyle w:val="a8"/>
              <w:tabs>
                <w:tab w:val="left" w:pos="317"/>
              </w:tabs>
              <w:ind w:left="34"/>
            </w:pPr>
            <w:r w:rsidRPr="00506ED7">
              <w:t>- оказание помощи участникам команды;</w:t>
            </w:r>
          </w:p>
          <w:p w:rsidR="00B84DCA" w:rsidRPr="00506ED7" w:rsidRDefault="00B84DCA" w:rsidP="000B73E2">
            <w:pPr>
              <w:pStyle w:val="a8"/>
              <w:tabs>
                <w:tab w:val="left" w:pos="317"/>
              </w:tabs>
              <w:ind w:left="34"/>
              <w:rPr>
                <w:iCs/>
              </w:rPr>
            </w:pPr>
            <w:r w:rsidRPr="00506ED7">
              <w:t>- нахождение продуктивных способов реагирования в конфликтных ситуациях;</w:t>
            </w:r>
          </w:p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>- выполнение обязанностей в соответствии с распределением групповой деятельности</w:t>
            </w:r>
          </w:p>
        </w:tc>
        <w:tc>
          <w:tcPr>
            <w:tcW w:w="44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84DCA" w:rsidRPr="00840CEC" w:rsidTr="00455BE4">
        <w:trPr>
          <w:trHeight w:val="637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</w:rPr>
              <w:t xml:space="preserve">ОК 7. Использовать воинскую обязанность, в том числе с применением </w:t>
            </w:r>
            <w:r w:rsidRPr="00506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занятие физической подготовкой;</w:t>
            </w:r>
          </w:p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отношение к ЗОЖ;</w:t>
            </w:r>
          </w:p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выражение гражданской позиции;</w:t>
            </w:r>
          </w:p>
          <w:p w:rsidR="00B84DCA" w:rsidRPr="00506ED7" w:rsidRDefault="00B84DCA" w:rsidP="000B73E2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получение приписного свидетельства</w:t>
            </w: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4DCA" w:rsidRPr="00840CEC" w:rsidRDefault="00B84DCA" w:rsidP="000B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B84DCA" w:rsidRPr="00B348FB" w:rsidRDefault="00B84DCA" w:rsidP="00B84DCA">
      <w:pPr>
        <w:ind w:left="709" w:hanging="28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00A" w:rsidRPr="00CE0019" w:rsidRDefault="00DD100A" w:rsidP="00E04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DD100A" w:rsidRPr="00CE0019" w:rsidSect="00DD100A">
      <w:pgSz w:w="16838" w:h="11906" w:orient="landscape"/>
      <w:pgMar w:top="709" w:right="1134" w:bottom="765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9C" w:rsidRDefault="008D4B9C" w:rsidP="00BA01DC">
      <w:pPr>
        <w:spacing w:after="0" w:line="240" w:lineRule="auto"/>
      </w:pPr>
      <w:r>
        <w:separator/>
      </w:r>
    </w:p>
  </w:endnote>
  <w:endnote w:type="continuationSeparator" w:id="0">
    <w:p w:rsidR="008D4B9C" w:rsidRDefault="008D4B9C" w:rsidP="00B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25563"/>
      <w:docPartObj>
        <w:docPartGallery w:val="Page Numbers (Bottom of Page)"/>
        <w:docPartUnique/>
      </w:docPartObj>
    </w:sdtPr>
    <w:sdtEndPr/>
    <w:sdtContent>
      <w:p w:rsidR="0040618A" w:rsidRDefault="0040618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6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618A" w:rsidRDefault="004061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9C" w:rsidRDefault="008D4B9C" w:rsidP="00BA01DC">
      <w:pPr>
        <w:spacing w:after="0" w:line="240" w:lineRule="auto"/>
      </w:pPr>
      <w:r>
        <w:separator/>
      </w:r>
    </w:p>
  </w:footnote>
  <w:footnote w:type="continuationSeparator" w:id="0">
    <w:p w:rsidR="008D4B9C" w:rsidRDefault="008D4B9C" w:rsidP="00BA01DC">
      <w:pPr>
        <w:spacing w:after="0" w:line="240" w:lineRule="auto"/>
      </w:pPr>
      <w:r>
        <w:continuationSeparator/>
      </w:r>
    </w:p>
  </w:footnote>
  <w:footnote w:id="1">
    <w:p w:rsidR="0040618A" w:rsidRDefault="0040618A" w:rsidP="00DD100A"/>
    <w:p w:rsidR="0040618A" w:rsidRDefault="0040618A" w:rsidP="00DD10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122"/>
        </w:tabs>
        <w:ind w:left="60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452D0B"/>
    <w:multiLevelType w:val="hybridMultilevel"/>
    <w:tmpl w:val="8C0ABDBC"/>
    <w:lvl w:ilvl="0" w:tplc="00000008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B7E32"/>
    <w:multiLevelType w:val="hybridMultilevel"/>
    <w:tmpl w:val="F042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53EA8"/>
    <w:multiLevelType w:val="hybridMultilevel"/>
    <w:tmpl w:val="A0FC76DC"/>
    <w:lvl w:ilvl="0" w:tplc="B77C9C6E">
      <w:start w:val="4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  <w:rPr>
        <w:rFonts w:cs="Times New Roman"/>
      </w:rPr>
    </w:lvl>
  </w:abstractNum>
  <w:abstractNum w:abstractNumId="11" w15:restartNumberingAfterBreak="0">
    <w:nsid w:val="29026DA4"/>
    <w:multiLevelType w:val="multilevel"/>
    <w:tmpl w:val="0264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EA6DB0"/>
    <w:multiLevelType w:val="hybridMultilevel"/>
    <w:tmpl w:val="D0387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4777EE"/>
    <w:multiLevelType w:val="hybridMultilevel"/>
    <w:tmpl w:val="8B941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B68C5"/>
    <w:multiLevelType w:val="multilevel"/>
    <w:tmpl w:val="9C167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E132E0A"/>
    <w:multiLevelType w:val="multilevel"/>
    <w:tmpl w:val="DC30A9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  <w:b/>
      </w:rPr>
    </w:lvl>
  </w:abstractNum>
  <w:abstractNum w:abstractNumId="16" w15:restartNumberingAfterBreak="0">
    <w:nsid w:val="3F7367F3"/>
    <w:multiLevelType w:val="hybridMultilevel"/>
    <w:tmpl w:val="C058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B1C00"/>
    <w:multiLevelType w:val="hybridMultilevel"/>
    <w:tmpl w:val="8FC29EDA"/>
    <w:lvl w:ilvl="0" w:tplc="2D126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FE37239"/>
    <w:multiLevelType w:val="hybridMultilevel"/>
    <w:tmpl w:val="8198140C"/>
    <w:lvl w:ilvl="0" w:tplc="00000008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8874F1"/>
    <w:multiLevelType w:val="hybridMultilevel"/>
    <w:tmpl w:val="5D92361C"/>
    <w:lvl w:ilvl="0" w:tplc="7224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6F60A4"/>
    <w:multiLevelType w:val="hybridMultilevel"/>
    <w:tmpl w:val="9642C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4"/>
  </w:num>
  <w:num w:numId="16">
    <w:abstractNumId w:val="16"/>
  </w:num>
  <w:num w:numId="17">
    <w:abstractNumId w:val="12"/>
  </w:num>
  <w:num w:numId="18">
    <w:abstractNumId w:val="8"/>
  </w:num>
  <w:num w:numId="19">
    <w:abstractNumId w:val="18"/>
  </w:num>
  <w:num w:numId="20">
    <w:abstractNumId w:val="9"/>
  </w:num>
  <w:num w:numId="21">
    <w:abstractNumId w:val="11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DC"/>
    <w:rsid w:val="000134BD"/>
    <w:rsid w:val="00017B6A"/>
    <w:rsid w:val="000201F5"/>
    <w:rsid w:val="000270A9"/>
    <w:rsid w:val="00031093"/>
    <w:rsid w:val="00031496"/>
    <w:rsid w:val="00033AAB"/>
    <w:rsid w:val="00035C0C"/>
    <w:rsid w:val="000362B3"/>
    <w:rsid w:val="0003696E"/>
    <w:rsid w:val="00036F63"/>
    <w:rsid w:val="00043738"/>
    <w:rsid w:val="0004513A"/>
    <w:rsid w:val="00051E9F"/>
    <w:rsid w:val="00052332"/>
    <w:rsid w:val="00055BAE"/>
    <w:rsid w:val="00063331"/>
    <w:rsid w:val="0006498B"/>
    <w:rsid w:val="000653BE"/>
    <w:rsid w:val="00065748"/>
    <w:rsid w:val="0007426B"/>
    <w:rsid w:val="0007482A"/>
    <w:rsid w:val="000768B5"/>
    <w:rsid w:val="00092B6B"/>
    <w:rsid w:val="0009354A"/>
    <w:rsid w:val="000A37D7"/>
    <w:rsid w:val="000A4ABB"/>
    <w:rsid w:val="000B16B5"/>
    <w:rsid w:val="000B1FF3"/>
    <w:rsid w:val="000B2AC4"/>
    <w:rsid w:val="000B39FB"/>
    <w:rsid w:val="000B73E2"/>
    <w:rsid w:val="000C2B7D"/>
    <w:rsid w:val="000C54E4"/>
    <w:rsid w:val="000C6CEB"/>
    <w:rsid w:val="000C7B14"/>
    <w:rsid w:val="000D2547"/>
    <w:rsid w:val="000D7E3C"/>
    <w:rsid w:val="000E0E2B"/>
    <w:rsid w:val="000E13F8"/>
    <w:rsid w:val="000F132B"/>
    <w:rsid w:val="000F1D9E"/>
    <w:rsid w:val="000F5D62"/>
    <w:rsid w:val="000F72B0"/>
    <w:rsid w:val="001035E2"/>
    <w:rsid w:val="001052B0"/>
    <w:rsid w:val="0010628D"/>
    <w:rsid w:val="0010700D"/>
    <w:rsid w:val="001104F5"/>
    <w:rsid w:val="001137F6"/>
    <w:rsid w:val="00122130"/>
    <w:rsid w:val="001225E4"/>
    <w:rsid w:val="00127B1D"/>
    <w:rsid w:val="001308AB"/>
    <w:rsid w:val="00131610"/>
    <w:rsid w:val="00134FFF"/>
    <w:rsid w:val="00136CFF"/>
    <w:rsid w:val="001421BB"/>
    <w:rsid w:val="001462EF"/>
    <w:rsid w:val="00153C04"/>
    <w:rsid w:val="00164A34"/>
    <w:rsid w:val="00166AB9"/>
    <w:rsid w:val="00170072"/>
    <w:rsid w:val="001708D1"/>
    <w:rsid w:val="00171059"/>
    <w:rsid w:val="001762CF"/>
    <w:rsid w:val="00185485"/>
    <w:rsid w:val="001911A2"/>
    <w:rsid w:val="00193AEA"/>
    <w:rsid w:val="001970B2"/>
    <w:rsid w:val="001A1772"/>
    <w:rsid w:val="001A1A6D"/>
    <w:rsid w:val="001A4F92"/>
    <w:rsid w:val="001A51D9"/>
    <w:rsid w:val="001B0783"/>
    <w:rsid w:val="001B2046"/>
    <w:rsid w:val="001B5517"/>
    <w:rsid w:val="001B64FA"/>
    <w:rsid w:val="001C4BD4"/>
    <w:rsid w:val="001D2076"/>
    <w:rsid w:val="001E0D6B"/>
    <w:rsid w:val="001E2A87"/>
    <w:rsid w:val="001E67F1"/>
    <w:rsid w:val="001E6D51"/>
    <w:rsid w:val="002018C9"/>
    <w:rsid w:val="00204834"/>
    <w:rsid w:val="00207AC9"/>
    <w:rsid w:val="00214A5D"/>
    <w:rsid w:val="00220297"/>
    <w:rsid w:val="002262EF"/>
    <w:rsid w:val="002303F3"/>
    <w:rsid w:val="00242B87"/>
    <w:rsid w:val="00242C04"/>
    <w:rsid w:val="002458F1"/>
    <w:rsid w:val="002473B6"/>
    <w:rsid w:val="00252302"/>
    <w:rsid w:val="00254C20"/>
    <w:rsid w:val="00257590"/>
    <w:rsid w:val="00267225"/>
    <w:rsid w:val="0027174E"/>
    <w:rsid w:val="00273722"/>
    <w:rsid w:val="0027477E"/>
    <w:rsid w:val="00280DFE"/>
    <w:rsid w:val="0028153A"/>
    <w:rsid w:val="00281BE8"/>
    <w:rsid w:val="002858E5"/>
    <w:rsid w:val="00287677"/>
    <w:rsid w:val="0029027C"/>
    <w:rsid w:val="0029097B"/>
    <w:rsid w:val="00292BE0"/>
    <w:rsid w:val="002956E1"/>
    <w:rsid w:val="002A38EF"/>
    <w:rsid w:val="002B070D"/>
    <w:rsid w:val="002B24DB"/>
    <w:rsid w:val="002B61EA"/>
    <w:rsid w:val="002C136D"/>
    <w:rsid w:val="002C1D70"/>
    <w:rsid w:val="002C7E37"/>
    <w:rsid w:val="002D1F9D"/>
    <w:rsid w:val="002D296C"/>
    <w:rsid w:val="002D3DD7"/>
    <w:rsid w:val="002D5E67"/>
    <w:rsid w:val="002F10F9"/>
    <w:rsid w:val="002F494C"/>
    <w:rsid w:val="002F75D3"/>
    <w:rsid w:val="00300B67"/>
    <w:rsid w:val="00305485"/>
    <w:rsid w:val="00306D1E"/>
    <w:rsid w:val="003224F9"/>
    <w:rsid w:val="003260F3"/>
    <w:rsid w:val="00340B83"/>
    <w:rsid w:val="00342736"/>
    <w:rsid w:val="00342BCB"/>
    <w:rsid w:val="00345FBE"/>
    <w:rsid w:val="00346F71"/>
    <w:rsid w:val="0035170B"/>
    <w:rsid w:val="00351B33"/>
    <w:rsid w:val="00352BDD"/>
    <w:rsid w:val="00353A91"/>
    <w:rsid w:val="0035559E"/>
    <w:rsid w:val="00361645"/>
    <w:rsid w:val="00364E5C"/>
    <w:rsid w:val="0037764C"/>
    <w:rsid w:val="00397C66"/>
    <w:rsid w:val="003A53E0"/>
    <w:rsid w:val="003B0F82"/>
    <w:rsid w:val="003B1EC7"/>
    <w:rsid w:val="003B397B"/>
    <w:rsid w:val="003B3DF1"/>
    <w:rsid w:val="003B4A48"/>
    <w:rsid w:val="003B4A79"/>
    <w:rsid w:val="003C7310"/>
    <w:rsid w:val="003D1787"/>
    <w:rsid w:val="003D5E82"/>
    <w:rsid w:val="003D7BD5"/>
    <w:rsid w:val="003E0619"/>
    <w:rsid w:val="003E16E4"/>
    <w:rsid w:val="003E181C"/>
    <w:rsid w:val="003E5076"/>
    <w:rsid w:val="003E57F3"/>
    <w:rsid w:val="003E6014"/>
    <w:rsid w:val="003F020A"/>
    <w:rsid w:val="003F1F1C"/>
    <w:rsid w:val="003F1F2F"/>
    <w:rsid w:val="003F3718"/>
    <w:rsid w:val="003F43DD"/>
    <w:rsid w:val="003F6569"/>
    <w:rsid w:val="00401A6B"/>
    <w:rsid w:val="00405379"/>
    <w:rsid w:val="004053C2"/>
    <w:rsid w:val="0040618A"/>
    <w:rsid w:val="0041523F"/>
    <w:rsid w:val="00416B0E"/>
    <w:rsid w:val="004179E5"/>
    <w:rsid w:val="00417A93"/>
    <w:rsid w:val="00436C08"/>
    <w:rsid w:val="0044479C"/>
    <w:rsid w:val="00452F2F"/>
    <w:rsid w:val="00455BE4"/>
    <w:rsid w:val="00465BFB"/>
    <w:rsid w:val="0047057E"/>
    <w:rsid w:val="00474233"/>
    <w:rsid w:val="00474B9A"/>
    <w:rsid w:val="004767AE"/>
    <w:rsid w:val="0048096F"/>
    <w:rsid w:val="00481EEA"/>
    <w:rsid w:val="004820BC"/>
    <w:rsid w:val="00482E20"/>
    <w:rsid w:val="0048506B"/>
    <w:rsid w:val="004874A8"/>
    <w:rsid w:val="00492589"/>
    <w:rsid w:val="00492AB8"/>
    <w:rsid w:val="00496C8A"/>
    <w:rsid w:val="004A0C37"/>
    <w:rsid w:val="004A2DAA"/>
    <w:rsid w:val="004A4A2F"/>
    <w:rsid w:val="004A4B42"/>
    <w:rsid w:val="004B2F5E"/>
    <w:rsid w:val="004B5056"/>
    <w:rsid w:val="004B7D9A"/>
    <w:rsid w:val="004C2AC0"/>
    <w:rsid w:val="004C3A92"/>
    <w:rsid w:val="004C49A0"/>
    <w:rsid w:val="004E2016"/>
    <w:rsid w:val="004E276F"/>
    <w:rsid w:val="004E3438"/>
    <w:rsid w:val="004E3CFD"/>
    <w:rsid w:val="004E6109"/>
    <w:rsid w:val="004E733A"/>
    <w:rsid w:val="004F325F"/>
    <w:rsid w:val="004F57CF"/>
    <w:rsid w:val="00504ADB"/>
    <w:rsid w:val="0051086A"/>
    <w:rsid w:val="00512C10"/>
    <w:rsid w:val="00513FA6"/>
    <w:rsid w:val="00515455"/>
    <w:rsid w:val="00515D4A"/>
    <w:rsid w:val="00521106"/>
    <w:rsid w:val="005240A9"/>
    <w:rsid w:val="00531D01"/>
    <w:rsid w:val="005334A8"/>
    <w:rsid w:val="00540021"/>
    <w:rsid w:val="005403D1"/>
    <w:rsid w:val="005428CC"/>
    <w:rsid w:val="00552867"/>
    <w:rsid w:val="00553E77"/>
    <w:rsid w:val="005553F8"/>
    <w:rsid w:val="00555A5A"/>
    <w:rsid w:val="00557773"/>
    <w:rsid w:val="00562BCB"/>
    <w:rsid w:val="00562BE3"/>
    <w:rsid w:val="005701C1"/>
    <w:rsid w:val="00574586"/>
    <w:rsid w:val="0057573F"/>
    <w:rsid w:val="00576BEB"/>
    <w:rsid w:val="00580732"/>
    <w:rsid w:val="00581060"/>
    <w:rsid w:val="00585AFC"/>
    <w:rsid w:val="005903FD"/>
    <w:rsid w:val="005913C5"/>
    <w:rsid w:val="00591C49"/>
    <w:rsid w:val="0059470A"/>
    <w:rsid w:val="00595F02"/>
    <w:rsid w:val="005B0C21"/>
    <w:rsid w:val="005B3467"/>
    <w:rsid w:val="005B36D3"/>
    <w:rsid w:val="005B5E12"/>
    <w:rsid w:val="005C22DD"/>
    <w:rsid w:val="005C716E"/>
    <w:rsid w:val="005D5537"/>
    <w:rsid w:val="005D63C9"/>
    <w:rsid w:val="005E44FA"/>
    <w:rsid w:val="005E557E"/>
    <w:rsid w:val="005E678C"/>
    <w:rsid w:val="005F12C0"/>
    <w:rsid w:val="006015D5"/>
    <w:rsid w:val="00601C04"/>
    <w:rsid w:val="00607AD9"/>
    <w:rsid w:val="00613EFA"/>
    <w:rsid w:val="006169A9"/>
    <w:rsid w:val="00616CED"/>
    <w:rsid w:val="00617DE8"/>
    <w:rsid w:val="00622623"/>
    <w:rsid w:val="00625D33"/>
    <w:rsid w:val="00627363"/>
    <w:rsid w:val="00633F92"/>
    <w:rsid w:val="00644170"/>
    <w:rsid w:val="00646032"/>
    <w:rsid w:val="006535C8"/>
    <w:rsid w:val="0065493D"/>
    <w:rsid w:val="0066244E"/>
    <w:rsid w:val="00664C48"/>
    <w:rsid w:val="0067190F"/>
    <w:rsid w:val="00675B62"/>
    <w:rsid w:val="00676E88"/>
    <w:rsid w:val="00683026"/>
    <w:rsid w:val="00685A29"/>
    <w:rsid w:val="0069006E"/>
    <w:rsid w:val="006950EC"/>
    <w:rsid w:val="006A50D8"/>
    <w:rsid w:val="006A53C2"/>
    <w:rsid w:val="006B466A"/>
    <w:rsid w:val="006B56F4"/>
    <w:rsid w:val="006B7418"/>
    <w:rsid w:val="006C755E"/>
    <w:rsid w:val="006D09F8"/>
    <w:rsid w:val="006D7157"/>
    <w:rsid w:val="006D755E"/>
    <w:rsid w:val="006E78D6"/>
    <w:rsid w:val="006F3ADD"/>
    <w:rsid w:val="006F6766"/>
    <w:rsid w:val="00712425"/>
    <w:rsid w:val="007162AB"/>
    <w:rsid w:val="00716E98"/>
    <w:rsid w:val="0072012F"/>
    <w:rsid w:val="007267F5"/>
    <w:rsid w:val="00730E21"/>
    <w:rsid w:val="00731340"/>
    <w:rsid w:val="00733678"/>
    <w:rsid w:val="007414F5"/>
    <w:rsid w:val="00741740"/>
    <w:rsid w:val="00742304"/>
    <w:rsid w:val="007472BF"/>
    <w:rsid w:val="00753D3C"/>
    <w:rsid w:val="00754F11"/>
    <w:rsid w:val="00756242"/>
    <w:rsid w:val="00756673"/>
    <w:rsid w:val="00763040"/>
    <w:rsid w:val="007639C3"/>
    <w:rsid w:val="00765873"/>
    <w:rsid w:val="00770CEE"/>
    <w:rsid w:val="007712E3"/>
    <w:rsid w:val="0077248E"/>
    <w:rsid w:val="00775B38"/>
    <w:rsid w:val="00780CDA"/>
    <w:rsid w:val="007813BB"/>
    <w:rsid w:val="00782745"/>
    <w:rsid w:val="00784D3A"/>
    <w:rsid w:val="00790DE2"/>
    <w:rsid w:val="007924FC"/>
    <w:rsid w:val="00796FEA"/>
    <w:rsid w:val="007A0096"/>
    <w:rsid w:val="007A0ACE"/>
    <w:rsid w:val="007A1772"/>
    <w:rsid w:val="007A5FF9"/>
    <w:rsid w:val="007B043F"/>
    <w:rsid w:val="007C49A5"/>
    <w:rsid w:val="007C730C"/>
    <w:rsid w:val="007D14BC"/>
    <w:rsid w:val="007D14E8"/>
    <w:rsid w:val="007E4A45"/>
    <w:rsid w:val="007F4126"/>
    <w:rsid w:val="007F7B74"/>
    <w:rsid w:val="00801407"/>
    <w:rsid w:val="00801990"/>
    <w:rsid w:val="00801A70"/>
    <w:rsid w:val="0080200E"/>
    <w:rsid w:val="0080267C"/>
    <w:rsid w:val="00806B95"/>
    <w:rsid w:val="00820733"/>
    <w:rsid w:val="00830E33"/>
    <w:rsid w:val="00837E64"/>
    <w:rsid w:val="00842AFD"/>
    <w:rsid w:val="008456C5"/>
    <w:rsid w:val="00850DBB"/>
    <w:rsid w:val="00852A7C"/>
    <w:rsid w:val="00857629"/>
    <w:rsid w:val="00861C7A"/>
    <w:rsid w:val="00863B8D"/>
    <w:rsid w:val="00865F5F"/>
    <w:rsid w:val="00870100"/>
    <w:rsid w:val="0087424F"/>
    <w:rsid w:val="008757EC"/>
    <w:rsid w:val="008762C9"/>
    <w:rsid w:val="008802C3"/>
    <w:rsid w:val="00880682"/>
    <w:rsid w:val="00880E57"/>
    <w:rsid w:val="00883D02"/>
    <w:rsid w:val="00891FD9"/>
    <w:rsid w:val="0089265F"/>
    <w:rsid w:val="008A3CD4"/>
    <w:rsid w:val="008A5FA7"/>
    <w:rsid w:val="008B1934"/>
    <w:rsid w:val="008C169D"/>
    <w:rsid w:val="008C315A"/>
    <w:rsid w:val="008C45D2"/>
    <w:rsid w:val="008C54CB"/>
    <w:rsid w:val="008D4B9C"/>
    <w:rsid w:val="008E068F"/>
    <w:rsid w:val="008E3276"/>
    <w:rsid w:val="008E41D2"/>
    <w:rsid w:val="008F0769"/>
    <w:rsid w:val="008F1442"/>
    <w:rsid w:val="008F2CDA"/>
    <w:rsid w:val="008F378D"/>
    <w:rsid w:val="008F56DA"/>
    <w:rsid w:val="008F6CE0"/>
    <w:rsid w:val="00901839"/>
    <w:rsid w:val="00904611"/>
    <w:rsid w:val="009056CC"/>
    <w:rsid w:val="00905CDA"/>
    <w:rsid w:val="00906DDD"/>
    <w:rsid w:val="00911CBA"/>
    <w:rsid w:val="009124D4"/>
    <w:rsid w:val="00914B7D"/>
    <w:rsid w:val="00915009"/>
    <w:rsid w:val="00916CF2"/>
    <w:rsid w:val="00922D24"/>
    <w:rsid w:val="0092784F"/>
    <w:rsid w:val="009328DC"/>
    <w:rsid w:val="00933E34"/>
    <w:rsid w:val="009420BE"/>
    <w:rsid w:val="00943A2F"/>
    <w:rsid w:val="00945225"/>
    <w:rsid w:val="00947449"/>
    <w:rsid w:val="00953033"/>
    <w:rsid w:val="0095700E"/>
    <w:rsid w:val="00961B97"/>
    <w:rsid w:val="0098542B"/>
    <w:rsid w:val="00987E28"/>
    <w:rsid w:val="00990CA2"/>
    <w:rsid w:val="00994914"/>
    <w:rsid w:val="009A3835"/>
    <w:rsid w:val="009A5BE5"/>
    <w:rsid w:val="009B02E1"/>
    <w:rsid w:val="009B3390"/>
    <w:rsid w:val="009B3DC5"/>
    <w:rsid w:val="009B551B"/>
    <w:rsid w:val="009B7A12"/>
    <w:rsid w:val="009C0B7F"/>
    <w:rsid w:val="009C3E41"/>
    <w:rsid w:val="009C516B"/>
    <w:rsid w:val="009C59D9"/>
    <w:rsid w:val="009C62FB"/>
    <w:rsid w:val="009C6CFA"/>
    <w:rsid w:val="009C6D0A"/>
    <w:rsid w:val="009D0C88"/>
    <w:rsid w:val="009D1A7B"/>
    <w:rsid w:val="009F0D06"/>
    <w:rsid w:val="009F3D82"/>
    <w:rsid w:val="009F624F"/>
    <w:rsid w:val="009F7B36"/>
    <w:rsid w:val="00A05702"/>
    <w:rsid w:val="00A1272F"/>
    <w:rsid w:val="00A155E2"/>
    <w:rsid w:val="00A2144A"/>
    <w:rsid w:val="00A235FF"/>
    <w:rsid w:val="00A27C2F"/>
    <w:rsid w:val="00A32920"/>
    <w:rsid w:val="00A3601E"/>
    <w:rsid w:val="00A52973"/>
    <w:rsid w:val="00A529A1"/>
    <w:rsid w:val="00A53A16"/>
    <w:rsid w:val="00A550D5"/>
    <w:rsid w:val="00A55341"/>
    <w:rsid w:val="00A55CEB"/>
    <w:rsid w:val="00A562EC"/>
    <w:rsid w:val="00A61F58"/>
    <w:rsid w:val="00A62EA2"/>
    <w:rsid w:val="00A67748"/>
    <w:rsid w:val="00A724B0"/>
    <w:rsid w:val="00A73212"/>
    <w:rsid w:val="00A73B0E"/>
    <w:rsid w:val="00A73E06"/>
    <w:rsid w:val="00A74BB7"/>
    <w:rsid w:val="00A805FE"/>
    <w:rsid w:val="00A8391D"/>
    <w:rsid w:val="00A83A29"/>
    <w:rsid w:val="00A869CB"/>
    <w:rsid w:val="00A877AC"/>
    <w:rsid w:val="00A90187"/>
    <w:rsid w:val="00A93B99"/>
    <w:rsid w:val="00A955D3"/>
    <w:rsid w:val="00AA45E6"/>
    <w:rsid w:val="00AB0CC5"/>
    <w:rsid w:val="00AB249F"/>
    <w:rsid w:val="00AB252D"/>
    <w:rsid w:val="00AB32BC"/>
    <w:rsid w:val="00AB380A"/>
    <w:rsid w:val="00AB7BD3"/>
    <w:rsid w:val="00AC193B"/>
    <w:rsid w:val="00AC3578"/>
    <w:rsid w:val="00AD22F5"/>
    <w:rsid w:val="00AD2820"/>
    <w:rsid w:val="00AD5632"/>
    <w:rsid w:val="00AE405F"/>
    <w:rsid w:val="00AE4FA6"/>
    <w:rsid w:val="00AE64AD"/>
    <w:rsid w:val="00AF1DD4"/>
    <w:rsid w:val="00AF52A1"/>
    <w:rsid w:val="00AF710D"/>
    <w:rsid w:val="00B012BF"/>
    <w:rsid w:val="00B073AF"/>
    <w:rsid w:val="00B1567A"/>
    <w:rsid w:val="00B238E9"/>
    <w:rsid w:val="00B246AB"/>
    <w:rsid w:val="00B2509A"/>
    <w:rsid w:val="00B250BF"/>
    <w:rsid w:val="00B26A38"/>
    <w:rsid w:val="00B425EF"/>
    <w:rsid w:val="00B4322F"/>
    <w:rsid w:val="00B44DF0"/>
    <w:rsid w:val="00B52ECC"/>
    <w:rsid w:val="00B60312"/>
    <w:rsid w:val="00B66B3E"/>
    <w:rsid w:val="00B72334"/>
    <w:rsid w:val="00B82C33"/>
    <w:rsid w:val="00B84DCA"/>
    <w:rsid w:val="00B87FDE"/>
    <w:rsid w:val="00B90779"/>
    <w:rsid w:val="00B9268A"/>
    <w:rsid w:val="00B92969"/>
    <w:rsid w:val="00B93080"/>
    <w:rsid w:val="00B94275"/>
    <w:rsid w:val="00B97A81"/>
    <w:rsid w:val="00BA01DC"/>
    <w:rsid w:val="00BA3CF8"/>
    <w:rsid w:val="00BA4BFA"/>
    <w:rsid w:val="00BA678F"/>
    <w:rsid w:val="00BB0CAB"/>
    <w:rsid w:val="00BB1D1A"/>
    <w:rsid w:val="00BB33A2"/>
    <w:rsid w:val="00BB535D"/>
    <w:rsid w:val="00BB6125"/>
    <w:rsid w:val="00BB6227"/>
    <w:rsid w:val="00BB6FA8"/>
    <w:rsid w:val="00BC15B3"/>
    <w:rsid w:val="00BC4EA7"/>
    <w:rsid w:val="00BC7474"/>
    <w:rsid w:val="00BC74A0"/>
    <w:rsid w:val="00BD2209"/>
    <w:rsid w:val="00BD40F8"/>
    <w:rsid w:val="00BD43E5"/>
    <w:rsid w:val="00BD7D0C"/>
    <w:rsid w:val="00BE095B"/>
    <w:rsid w:val="00BE14B6"/>
    <w:rsid w:val="00BE5020"/>
    <w:rsid w:val="00BE6174"/>
    <w:rsid w:val="00BF0034"/>
    <w:rsid w:val="00BF0B99"/>
    <w:rsid w:val="00BF48CC"/>
    <w:rsid w:val="00BF5C0C"/>
    <w:rsid w:val="00BF7BA4"/>
    <w:rsid w:val="00C0176F"/>
    <w:rsid w:val="00C01870"/>
    <w:rsid w:val="00C0367B"/>
    <w:rsid w:val="00C06103"/>
    <w:rsid w:val="00C066CA"/>
    <w:rsid w:val="00C11811"/>
    <w:rsid w:val="00C16A48"/>
    <w:rsid w:val="00C17D74"/>
    <w:rsid w:val="00C20173"/>
    <w:rsid w:val="00C214CA"/>
    <w:rsid w:val="00C21B32"/>
    <w:rsid w:val="00C2259B"/>
    <w:rsid w:val="00C25FA6"/>
    <w:rsid w:val="00C2697F"/>
    <w:rsid w:val="00C315DD"/>
    <w:rsid w:val="00C322CE"/>
    <w:rsid w:val="00C333E2"/>
    <w:rsid w:val="00C52732"/>
    <w:rsid w:val="00C604F4"/>
    <w:rsid w:val="00C620F7"/>
    <w:rsid w:val="00C6344F"/>
    <w:rsid w:val="00C63840"/>
    <w:rsid w:val="00C64312"/>
    <w:rsid w:val="00C72382"/>
    <w:rsid w:val="00C81531"/>
    <w:rsid w:val="00C82BBA"/>
    <w:rsid w:val="00C863EF"/>
    <w:rsid w:val="00C94D2B"/>
    <w:rsid w:val="00CA080D"/>
    <w:rsid w:val="00CA7FD7"/>
    <w:rsid w:val="00CB03A2"/>
    <w:rsid w:val="00CB2865"/>
    <w:rsid w:val="00CB5938"/>
    <w:rsid w:val="00CB70B7"/>
    <w:rsid w:val="00CB73A7"/>
    <w:rsid w:val="00CB77F0"/>
    <w:rsid w:val="00CB7858"/>
    <w:rsid w:val="00CB7EA8"/>
    <w:rsid w:val="00CC0893"/>
    <w:rsid w:val="00CE27D0"/>
    <w:rsid w:val="00CE4669"/>
    <w:rsid w:val="00CE4ABB"/>
    <w:rsid w:val="00CE4D52"/>
    <w:rsid w:val="00CE515A"/>
    <w:rsid w:val="00CF7492"/>
    <w:rsid w:val="00D01260"/>
    <w:rsid w:val="00D0716B"/>
    <w:rsid w:val="00D31285"/>
    <w:rsid w:val="00D328DA"/>
    <w:rsid w:val="00D32AF3"/>
    <w:rsid w:val="00D35474"/>
    <w:rsid w:val="00D41304"/>
    <w:rsid w:val="00D42258"/>
    <w:rsid w:val="00D464D9"/>
    <w:rsid w:val="00D46B7C"/>
    <w:rsid w:val="00D5212D"/>
    <w:rsid w:val="00D541C7"/>
    <w:rsid w:val="00D55697"/>
    <w:rsid w:val="00D60C94"/>
    <w:rsid w:val="00D669B1"/>
    <w:rsid w:val="00D760ED"/>
    <w:rsid w:val="00D85148"/>
    <w:rsid w:val="00D862EB"/>
    <w:rsid w:val="00D86B61"/>
    <w:rsid w:val="00D87E88"/>
    <w:rsid w:val="00D91519"/>
    <w:rsid w:val="00D957BE"/>
    <w:rsid w:val="00D96AD0"/>
    <w:rsid w:val="00DA14AA"/>
    <w:rsid w:val="00DA43E1"/>
    <w:rsid w:val="00DA48FE"/>
    <w:rsid w:val="00DB1F0C"/>
    <w:rsid w:val="00DB6478"/>
    <w:rsid w:val="00DB67C2"/>
    <w:rsid w:val="00DC689B"/>
    <w:rsid w:val="00DC7737"/>
    <w:rsid w:val="00DD100A"/>
    <w:rsid w:val="00DD5E40"/>
    <w:rsid w:val="00DD71F3"/>
    <w:rsid w:val="00DE28A8"/>
    <w:rsid w:val="00DE6B8D"/>
    <w:rsid w:val="00DE6BCE"/>
    <w:rsid w:val="00DF1880"/>
    <w:rsid w:val="00DF33AE"/>
    <w:rsid w:val="00DF7B0F"/>
    <w:rsid w:val="00E0180B"/>
    <w:rsid w:val="00E0320A"/>
    <w:rsid w:val="00E043A6"/>
    <w:rsid w:val="00E07F66"/>
    <w:rsid w:val="00E10325"/>
    <w:rsid w:val="00E10578"/>
    <w:rsid w:val="00E235B0"/>
    <w:rsid w:val="00E452C6"/>
    <w:rsid w:val="00E5305A"/>
    <w:rsid w:val="00E536D9"/>
    <w:rsid w:val="00E57606"/>
    <w:rsid w:val="00E60890"/>
    <w:rsid w:val="00E65FDF"/>
    <w:rsid w:val="00E709EF"/>
    <w:rsid w:val="00E71ACA"/>
    <w:rsid w:val="00E77860"/>
    <w:rsid w:val="00E85158"/>
    <w:rsid w:val="00E94EA4"/>
    <w:rsid w:val="00E96632"/>
    <w:rsid w:val="00E96785"/>
    <w:rsid w:val="00E9706C"/>
    <w:rsid w:val="00E97270"/>
    <w:rsid w:val="00EA1140"/>
    <w:rsid w:val="00EB2C96"/>
    <w:rsid w:val="00EB5C4A"/>
    <w:rsid w:val="00ED16CB"/>
    <w:rsid w:val="00ED3BB5"/>
    <w:rsid w:val="00ED7181"/>
    <w:rsid w:val="00ED724F"/>
    <w:rsid w:val="00EE1BD7"/>
    <w:rsid w:val="00EE1D80"/>
    <w:rsid w:val="00EE32A6"/>
    <w:rsid w:val="00EE46AB"/>
    <w:rsid w:val="00EF081D"/>
    <w:rsid w:val="00EF1CA1"/>
    <w:rsid w:val="00EF3B62"/>
    <w:rsid w:val="00EF724D"/>
    <w:rsid w:val="00EF7EE1"/>
    <w:rsid w:val="00F02E07"/>
    <w:rsid w:val="00F1448C"/>
    <w:rsid w:val="00F16CB7"/>
    <w:rsid w:val="00F20534"/>
    <w:rsid w:val="00F249BA"/>
    <w:rsid w:val="00F25600"/>
    <w:rsid w:val="00F31B99"/>
    <w:rsid w:val="00F35CD6"/>
    <w:rsid w:val="00F40F11"/>
    <w:rsid w:val="00F41F45"/>
    <w:rsid w:val="00F437D7"/>
    <w:rsid w:val="00F46DBF"/>
    <w:rsid w:val="00F55822"/>
    <w:rsid w:val="00F65706"/>
    <w:rsid w:val="00F725D3"/>
    <w:rsid w:val="00F733C4"/>
    <w:rsid w:val="00F73F47"/>
    <w:rsid w:val="00F75C2A"/>
    <w:rsid w:val="00F77CAC"/>
    <w:rsid w:val="00F90243"/>
    <w:rsid w:val="00F9134C"/>
    <w:rsid w:val="00FA1B29"/>
    <w:rsid w:val="00FA7555"/>
    <w:rsid w:val="00FB069B"/>
    <w:rsid w:val="00FB50CE"/>
    <w:rsid w:val="00FC3E4A"/>
    <w:rsid w:val="00FC4B86"/>
    <w:rsid w:val="00FD1DD3"/>
    <w:rsid w:val="00FD2AB7"/>
    <w:rsid w:val="00FD2D21"/>
    <w:rsid w:val="00FD3F78"/>
    <w:rsid w:val="00FD433D"/>
    <w:rsid w:val="00FD45B3"/>
    <w:rsid w:val="00FE192C"/>
    <w:rsid w:val="00FE6E55"/>
    <w:rsid w:val="00FF3EB9"/>
    <w:rsid w:val="00FF4213"/>
    <w:rsid w:val="00FF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770E3"/>
  <w15:docId w15:val="{E76BB994-C610-45D5-A0D0-32328B16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B6"/>
  </w:style>
  <w:style w:type="paragraph" w:styleId="1">
    <w:name w:val="heading 1"/>
    <w:basedOn w:val="a"/>
    <w:next w:val="a"/>
    <w:link w:val="10"/>
    <w:uiPriority w:val="99"/>
    <w:qFormat/>
    <w:rsid w:val="00BA01DC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1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Символ сноски"/>
    <w:basedOn w:val="a0"/>
    <w:uiPriority w:val="99"/>
    <w:rsid w:val="00BA01DC"/>
    <w:rPr>
      <w:rFonts w:ascii="Times New Roman" w:hAnsi="Times New Roman" w:cs="Times New Roman"/>
      <w:vertAlign w:val="superscript"/>
    </w:rPr>
  </w:style>
  <w:style w:type="character" w:customStyle="1" w:styleId="WW-">
    <w:name w:val="WW-Символ сноски"/>
    <w:uiPriority w:val="99"/>
    <w:rsid w:val="00BA01DC"/>
    <w:rPr>
      <w:vertAlign w:val="superscript"/>
    </w:rPr>
  </w:style>
  <w:style w:type="paragraph" w:styleId="a4">
    <w:name w:val="Normal (Web)"/>
    <w:basedOn w:val="a"/>
    <w:uiPriority w:val="99"/>
    <w:rsid w:val="00BA01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uiPriority w:val="99"/>
    <w:rsid w:val="00BA01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BA01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rsid w:val="00BA01DC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A0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uiPriority w:val="99"/>
    <w:rsid w:val="00BA01D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01D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iPriority w:val="99"/>
    <w:rsid w:val="00BA01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BA01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Title"/>
    <w:basedOn w:val="a"/>
    <w:link w:val="aa"/>
    <w:uiPriority w:val="99"/>
    <w:qFormat/>
    <w:rsid w:val="00BA01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Заголовок Знак"/>
    <w:basedOn w:val="a0"/>
    <w:link w:val="a9"/>
    <w:uiPriority w:val="99"/>
    <w:rsid w:val="00BA01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A0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BA0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A6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7748"/>
  </w:style>
  <w:style w:type="paragraph" w:styleId="ae">
    <w:name w:val="footer"/>
    <w:basedOn w:val="a"/>
    <w:link w:val="af"/>
    <w:uiPriority w:val="99"/>
    <w:unhideWhenUsed/>
    <w:rsid w:val="00A6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7748"/>
  </w:style>
  <w:style w:type="paragraph" w:styleId="af0">
    <w:name w:val="Balloon Text"/>
    <w:basedOn w:val="a"/>
    <w:link w:val="af1"/>
    <w:uiPriority w:val="99"/>
    <w:semiHidden/>
    <w:unhideWhenUsed/>
    <w:rsid w:val="00C6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4312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156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2">
    <w:name w:val="Сетка таблицы1"/>
    <w:basedOn w:val="a1"/>
    <w:next w:val="ab"/>
    <w:uiPriority w:val="59"/>
    <w:rsid w:val="007201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D43E5"/>
    <w:rPr>
      <w:color w:val="0000FF" w:themeColor="hyperlink"/>
      <w:u w:val="single"/>
    </w:rPr>
  </w:style>
  <w:style w:type="character" w:styleId="af4">
    <w:name w:val="Strong"/>
    <w:basedOn w:val="a0"/>
    <w:uiPriority w:val="99"/>
    <w:qFormat/>
    <w:rsid w:val="00DD100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D100A"/>
    <w:rPr>
      <w:rFonts w:cs="Times New Roman"/>
    </w:rPr>
  </w:style>
  <w:style w:type="table" w:customStyle="1" w:styleId="110">
    <w:name w:val="Сетка таблицы11"/>
    <w:basedOn w:val="a1"/>
    <w:next w:val="ab"/>
    <w:uiPriority w:val="59"/>
    <w:rsid w:val="00436C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uiPriority w:val="99"/>
    <w:rsid w:val="00EE46AB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EE8C-46FE-45A3-8DF6-6C2A9AE2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Уйский  филиал</Company>
  <LinksUpToDate>false</LinksUpToDate>
  <CharactersWithSpaces>27375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Макейчик,Первухин</dc:creator>
  <cp:lastModifiedBy>Компьютер</cp:lastModifiedBy>
  <cp:revision>2</cp:revision>
  <cp:lastPrinted>2017-09-04T13:52:00Z</cp:lastPrinted>
  <dcterms:created xsi:type="dcterms:W3CDTF">2024-10-31T07:17:00Z</dcterms:created>
  <dcterms:modified xsi:type="dcterms:W3CDTF">2024-10-31T07:17:00Z</dcterms:modified>
</cp:coreProperties>
</file>