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38" w:rsidRDefault="00D56738" w:rsidP="00D56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Челябинской области</w:t>
      </w:r>
    </w:p>
    <w:p w:rsidR="00D56738" w:rsidRDefault="00D56738" w:rsidP="00D56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D56738" w:rsidRDefault="00D56738" w:rsidP="00D56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«Верхнеуральский агротехнологический техникум – казачий кадетский корпус»</w:t>
      </w:r>
    </w:p>
    <w:p w:rsidR="00D56738" w:rsidRDefault="00D56738" w:rsidP="00D56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(ГБПОУ  «ВАТТ-ККК»)</w:t>
      </w:r>
    </w:p>
    <w:p w:rsidR="00D56738" w:rsidRDefault="00D56738" w:rsidP="00D56738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738" w:rsidRDefault="00D56738" w:rsidP="00D56738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738" w:rsidRDefault="00D56738" w:rsidP="00D56738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738" w:rsidRDefault="00D56738" w:rsidP="00D56738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:rsidR="00D56738" w:rsidRDefault="00D56738" w:rsidP="00D56738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:rsidR="00D56738" w:rsidRDefault="00D56738" w:rsidP="00D56738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:rsidR="00D56738" w:rsidRPr="00C73CFD" w:rsidRDefault="00D56738" w:rsidP="00D56738">
      <w:pPr>
        <w:pStyle w:val="msoorganizationname2"/>
        <w:widowControl w:val="0"/>
        <w:jc w:val="left"/>
        <w:rPr>
          <w:rFonts w:ascii="Times New Roman" w:hAnsi="Times New Roman"/>
          <w:sz w:val="28"/>
          <w:szCs w:val="28"/>
        </w:rPr>
      </w:pPr>
    </w:p>
    <w:p w:rsidR="00D56738" w:rsidRPr="00C73CFD" w:rsidRDefault="00D56738" w:rsidP="00D56738">
      <w:pPr>
        <w:pStyle w:val="msoorganizationname2"/>
        <w:widowControl w:val="0"/>
        <w:jc w:val="left"/>
        <w:rPr>
          <w:rFonts w:ascii="Times New Roman" w:hAnsi="Times New Roman"/>
          <w:sz w:val="28"/>
          <w:szCs w:val="28"/>
        </w:rPr>
      </w:pPr>
    </w:p>
    <w:p w:rsidR="00D56738" w:rsidRPr="00C73CFD" w:rsidRDefault="00D56738" w:rsidP="00D56738">
      <w:pPr>
        <w:pStyle w:val="msoorganizationname2"/>
        <w:widowControl w:val="0"/>
        <w:jc w:val="left"/>
        <w:rPr>
          <w:rFonts w:ascii="Times New Roman" w:hAnsi="Times New Roman"/>
          <w:sz w:val="28"/>
          <w:szCs w:val="28"/>
        </w:rPr>
      </w:pPr>
    </w:p>
    <w:p w:rsidR="00D56738" w:rsidRPr="00C73CFD" w:rsidRDefault="00D56738" w:rsidP="00D56738">
      <w:pPr>
        <w:pStyle w:val="msoorganizationname2"/>
        <w:widowControl w:val="0"/>
        <w:jc w:val="left"/>
        <w:rPr>
          <w:rFonts w:ascii="Times New Roman" w:hAnsi="Times New Roman"/>
          <w:sz w:val="28"/>
          <w:szCs w:val="28"/>
        </w:rPr>
      </w:pPr>
    </w:p>
    <w:p w:rsidR="00D56738" w:rsidRPr="00C73CFD" w:rsidRDefault="00D56738" w:rsidP="00D56738">
      <w:pPr>
        <w:pStyle w:val="msoorganizationname2"/>
        <w:widowControl w:val="0"/>
        <w:jc w:val="left"/>
        <w:rPr>
          <w:rFonts w:ascii="Times New Roman" w:hAnsi="Times New Roman"/>
          <w:sz w:val="28"/>
          <w:szCs w:val="28"/>
        </w:rPr>
      </w:pPr>
    </w:p>
    <w:p w:rsidR="00D56738" w:rsidRDefault="00D56738" w:rsidP="00D56738">
      <w:pPr>
        <w:widowControl w:val="0"/>
        <w:rPr>
          <w:sz w:val="28"/>
          <w:szCs w:val="28"/>
        </w:rPr>
      </w:pPr>
    </w:p>
    <w:p w:rsidR="00C73CFD" w:rsidRPr="00C73CFD" w:rsidRDefault="00C73CFD" w:rsidP="00D56738">
      <w:pPr>
        <w:widowControl w:val="0"/>
        <w:rPr>
          <w:sz w:val="28"/>
          <w:szCs w:val="28"/>
        </w:rPr>
      </w:pPr>
    </w:p>
    <w:p w:rsidR="00D56738" w:rsidRPr="00C73CFD" w:rsidRDefault="00D56738" w:rsidP="00D56738">
      <w:pPr>
        <w:widowControl w:val="0"/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CFD">
        <w:rPr>
          <w:rFonts w:ascii="Times New Roman" w:hAnsi="Times New Roman" w:cs="Times New Roman"/>
          <w:b/>
          <w:bCs/>
          <w:sz w:val="28"/>
          <w:szCs w:val="28"/>
        </w:rPr>
        <w:t>РАБОЧАЯ ПРОГРАММА ПРОФЕССИОНАЛЬНОГО МОДУЛЯ</w:t>
      </w:r>
    </w:p>
    <w:p w:rsidR="00D56738" w:rsidRPr="00C73CFD" w:rsidRDefault="00D56738" w:rsidP="00D56738">
      <w:pPr>
        <w:widowControl w:val="0"/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3CFD">
        <w:rPr>
          <w:rFonts w:ascii="Times New Roman" w:hAnsi="Times New Roman" w:cs="Times New Roman"/>
          <w:bCs/>
          <w:sz w:val="28"/>
          <w:szCs w:val="28"/>
        </w:rPr>
        <w:t xml:space="preserve">ПМ.03 Основы трудоустройства на работу </w:t>
      </w:r>
    </w:p>
    <w:p w:rsidR="00C73CFD" w:rsidRPr="00EB50F0" w:rsidRDefault="00D56738" w:rsidP="00C73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C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3CFD" w:rsidRPr="00EB50F0">
        <w:rPr>
          <w:rFonts w:ascii="Times New Roman" w:eastAsia="Times New Roman" w:hAnsi="Times New Roman" w:cs="Times New Roman"/>
          <w:sz w:val="28"/>
          <w:szCs w:val="28"/>
        </w:rPr>
        <w:t>Профессиональный цикл</w:t>
      </w:r>
    </w:p>
    <w:p w:rsidR="00C73CFD" w:rsidRPr="00EB50F0" w:rsidRDefault="00C73CFD" w:rsidP="00C73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50F0">
        <w:rPr>
          <w:rFonts w:ascii="Times New Roman" w:eastAsia="Times New Roman" w:hAnsi="Times New Roman" w:cs="Times New Roman"/>
          <w:sz w:val="28"/>
          <w:szCs w:val="28"/>
        </w:rPr>
        <w:t>Профессиональный модуль</w:t>
      </w:r>
    </w:p>
    <w:p w:rsidR="00C73CFD" w:rsidRPr="00EB50F0" w:rsidRDefault="00C73CFD" w:rsidP="00C73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50F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программы профессионального обучения </w:t>
      </w:r>
    </w:p>
    <w:p w:rsidR="00C73CFD" w:rsidRPr="00EB50F0" w:rsidRDefault="00C73CFD" w:rsidP="00C73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50F0">
        <w:rPr>
          <w:rFonts w:ascii="Times New Roman" w:eastAsia="Times New Roman" w:hAnsi="Times New Roman" w:cs="Times New Roman"/>
          <w:sz w:val="28"/>
          <w:szCs w:val="28"/>
        </w:rPr>
        <w:t xml:space="preserve">по профессии рабочего, должности служащего </w:t>
      </w:r>
    </w:p>
    <w:p w:rsidR="00C73CFD" w:rsidRPr="00EB50F0" w:rsidRDefault="00C73CFD" w:rsidP="00C73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3CFD" w:rsidRPr="00EB50F0" w:rsidRDefault="00C73CFD" w:rsidP="00C73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50F0">
        <w:rPr>
          <w:rFonts w:ascii="Times New Roman" w:eastAsia="Times New Roman" w:hAnsi="Times New Roman" w:cs="Times New Roman"/>
          <w:b/>
          <w:sz w:val="28"/>
          <w:szCs w:val="28"/>
        </w:rPr>
        <w:t>18103 САДОВНИК</w:t>
      </w:r>
    </w:p>
    <w:p w:rsidR="00C73CFD" w:rsidRPr="00EB50F0" w:rsidRDefault="00C73CFD" w:rsidP="00C7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3CFD" w:rsidRPr="00EB50F0" w:rsidRDefault="00C73CFD" w:rsidP="00C73CFD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0F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73CFD" w:rsidRPr="00EB50F0" w:rsidRDefault="00C73CFD" w:rsidP="00C73CFD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3CFD" w:rsidRPr="00EB50F0" w:rsidRDefault="00C73CFD" w:rsidP="00C73CFD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3CFD" w:rsidRPr="00EB50F0" w:rsidRDefault="00C73CFD" w:rsidP="00C73CFD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3CFD" w:rsidRPr="00EB50F0" w:rsidRDefault="00C73CFD" w:rsidP="00C73CFD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3CFD" w:rsidRPr="00EB50F0" w:rsidRDefault="00C73CFD" w:rsidP="00C73CFD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3CFD" w:rsidRPr="00EB50F0" w:rsidRDefault="00C73CFD" w:rsidP="00C73CFD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3CFD" w:rsidRPr="00EB50F0" w:rsidRDefault="00C73CFD" w:rsidP="00C73CFD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3CFD" w:rsidRPr="00EB50F0" w:rsidRDefault="00C73CFD" w:rsidP="00C73CFD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3CFD" w:rsidRPr="00EB50F0" w:rsidRDefault="00C73CFD" w:rsidP="00C73CFD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3CFD" w:rsidRPr="00EB50F0" w:rsidRDefault="00C73CFD" w:rsidP="00C73CFD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3CFD" w:rsidRPr="00EB50F0" w:rsidRDefault="00C73CFD" w:rsidP="00C73CFD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3CFD" w:rsidRPr="00EB50F0" w:rsidRDefault="00C73CFD" w:rsidP="00C73CFD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3CFD" w:rsidRPr="00EB50F0" w:rsidRDefault="00C73CFD" w:rsidP="00C73CFD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3CFD" w:rsidRPr="00EB50F0" w:rsidRDefault="00C73CFD" w:rsidP="00C73CFD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3CFD" w:rsidRPr="00EB50F0" w:rsidRDefault="00C73CFD" w:rsidP="00C73CFD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3CFD" w:rsidRPr="00EB50F0" w:rsidRDefault="00C73CFD" w:rsidP="00C73CFD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3CFD" w:rsidRPr="00EB50F0" w:rsidRDefault="00C73CFD" w:rsidP="00C73CFD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3CFD" w:rsidRPr="00EB50F0" w:rsidRDefault="00C73CFD" w:rsidP="00C73CFD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3CFD" w:rsidRPr="00EB50F0" w:rsidRDefault="00C73CFD" w:rsidP="00C73CFD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3CFD" w:rsidRPr="00EB50F0" w:rsidRDefault="00C73CFD" w:rsidP="00C73CFD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3CFD" w:rsidRPr="00EB50F0" w:rsidRDefault="00C73CFD" w:rsidP="00C73CFD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50F0">
        <w:rPr>
          <w:rFonts w:ascii="Times New Roman" w:eastAsia="Times New Roman" w:hAnsi="Times New Roman" w:cs="Times New Roman"/>
          <w:bCs/>
          <w:sz w:val="24"/>
          <w:szCs w:val="24"/>
        </w:rPr>
        <w:t>2024 г.</w:t>
      </w:r>
    </w:p>
    <w:p w:rsidR="00C73CFD" w:rsidRPr="00EB50F0" w:rsidRDefault="00C73CFD" w:rsidP="00C73CFD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3CFD" w:rsidRPr="00EB50F0" w:rsidRDefault="00C73CFD" w:rsidP="00C73CFD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3CFD" w:rsidRPr="00EB50F0" w:rsidRDefault="00C73CFD" w:rsidP="00C73CF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F0">
        <w:rPr>
          <w:rFonts w:ascii="Times New Roman" w:eastAsia="Times New Roman" w:hAnsi="Times New Roman" w:cs="Times New Roman"/>
          <w:sz w:val="24"/>
          <w:szCs w:val="24"/>
        </w:rPr>
        <w:t>Рабочая программа профессионального модуля является частью основной профессиональной образовательной программы в соответствии с ФГОС СПО по профессии 35.01.19 «Мастер садово–паркового и ландшафтного строительства», утвержден приказом Минпросвещения России от 21.11.2023г № 881, входящей в укрупненную группу профессий 35.00.00 Сельское и рыбное хозяйство, по программе профессионального обучения по профессии рабочего, должности служащего 18103 Садовник.</w:t>
      </w:r>
    </w:p>
    <w:p w:rsidR="00C73CFD" w:rsidRPr="00EB50F0" w:rsidRDefault="00C73CFD" w:rsidP="00C73CF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CFD" w:rsidRPr="00EB50F0" w:rsidRDefault="00C73CFD" w:rsidP="00C73CF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B50F0">
        <w:rPr>
          <w:rFonts w:ascii="Times New Roman" w:eastAsia="Times New Roman" w:hAnsi="Times New Roman" w:cs="Times New Roman"/>
          <w:b/>
          <w:sz w:val="24"/>
          <w:szCs w:val="24"/>
        </w:rPr>
        <w:t>Организация – разработчик</w:t>
      </w:r>
      <w:r w:rsidRPr="00EB50F0">
        <w:rPr>
          <w:rFonts w:ascii="Times New Roman" w:eastAsia="Times New Roman" w:hAnsi="Times New Roman" w:cs="Times New Roman"/>
          <w:sz w:val="24"/>
          <w:szCs w:val="24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C73CFD" w:rsidRPr="00EB50F0" w:rsidRDefault="00C73CFD" w:rsidP="00C73CF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outlineLvl w:val="0"/>
        <w:rPr>
          <w:rFonts w:ascii="Calibri Light" w:eastAsia="Times New Roman" w:hAnsi="Calibri Light" w:cs="Times New Roman"/>
          <w:b/>
          <w:i/>
          <w:color w:val="2E74B5"/>
          <w:sz w:val="32"/>
          <w:szCs w:val="32"/>
        </w:rPr>
      </w:pPr>
    </w:p>
    <w:p w:rsidR="00C73CFD" w:rsidRPr="00EB50F0" w:rsidRDefault="00C73CFD" w:rsidP="00C73C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0F0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Рассмотрено и утверждено </w:t>
      </w:r>
    </w:p>
    <w:p w:rsidR="00C73CFD" w:rsidRPr="00EB50F0" w:rsidRDefault="00C73CFD" w:rsidP="00C73C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0F0">
        <w:rPr>
          <w:rFonts w:ascii="Times New Roman" w:eastAsia="Times New Roman" w:hAnsi="Times New Roman" w:cs="Times New Roman"/>
          <w:b/>
          <w:sz w:val="24"/>
          <w:szCs w:val="24"/>
        </w:rPr>
        <w:t>Протоколом педагогического совета</w:t>
      </w:r>
    </w:p>
    <w:p w:rsidR="00C73CFD" w:rsidRPr="00EB50F0" w:rsidRDefault="00C73CFD" w:rsidP="00C73C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0F0">
        <w:rPr>
          <w:rFonts w:ascii="Times New Roman" w:eastAsia="Times New Roman" w:hAnsi="Times New Roman" w:cs="Times New Roman"/>
          <w:b/>
          <w:sz w:val="24"/>
          <w:szCs w:val="24"/>
        </w:rPr>
        <w:t>ГБПОУ «ВАТТ-ККК»</w:t>
      </w:r>
    </w:p>
    <w:p w:rsidR="00C73CFD" w:rsidRPr="00EB50F0" w:rsidRDefault="00C73CFD" w:rsidP="00C73C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0F0">
        <w:rPr>
          <w:rFonts w:ascii="Times New Roman" w:eastAsia="Times New Roman" w:hAnsi="Times New Roman" w:cs="Times New Roman"/>
          <w:b/>
          <w:sz w:val="24"/>
          <w:szCs w:val="24"/>
        </w:rPr>
        <w:t>Протокол № 7 от 28.06.2024 г.</w:t>
      </w:r>
    </w:p>
    <w:p w:rsidR="00D56738" w:rsidRDefault="00D56738" w:rsidP="00C73CFD">
      <w:pPr>
        <w:widowControl w:val="0"/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D56738" w:rsidRDefault="00D56738" w:rsidP="00D567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Разработал: </w:t>
      </w:r>
    </w:p>
    <w:p w:rsidR="00D56738" w:rsidRDefault="00D56738" w:rsidP="00D567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Михайлова Л.И.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преподаватель.</w:t>
      </w:r>
    </w:p>
    <w:p w:rsidR="00D56738" w:rsidRDefault="00D56738" w:rsidP="00D567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Михайлова Л.И.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мастер п/о</w:t>
      </w:r>
    </w:p>
    <w:p w:rsidR="00D56738" w:rsidRDefault="00D56738" w:rsidP="00D567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6738" w:rsidRDefault="00D56738" w:rsidP="00D567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738" w:rsidRDefault="00D56738" w:rsidP="00D567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738" w:rsidRDefault="00D56738" w:rsidP="00D5673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6738" w:rsidRDefault="00D56738" w:rsidP="00D5673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6738" w:rsidRDefault="00D56738" w:rsidP="00D5673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6738" w:rsidRDefault="00D56738" w:rsidP="00E018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6738" w:rsidRDefault="00D56738" w:rsidP="00E018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6738" w:rsidRDefault="00D56738" w:rsidP="00E018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6738" w:rsidRDefault="00D56738" w:rsidP="00E018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6738" w:rsidRDefault="00D56738" w:rsidP="00E018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6738" w:rsidRDefault="00D56738" w:rsidP="00E018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6738" w:rsidRDefault="00D56738" w:rsidP="00E018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6738" w:rsidRDefault="00D56738" w:rsidP="00E018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6738" w:rsidRDefault="00D56738" w:rsidP="00E0180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5EE6" w:rsidRDefault="00935EE6" w:rsidP="00935EE6">
      <w:pPr>
        <w:rPr>
          <w:lang w:eastAsia="ar-SA"/>
        </w:rPr>
      </w:pPr>
    </w:p>
    <w:p w:rsidR="00935EE6" w:rsidRDefault="00935EE6" w:rsidP="00935EE6">
      <w:pPr>
        <w:rPr>
          <w:lang w:eastAsia="ar-SA"/>
        </w:rPr>
      </w:pPr>
    </w:p>
    <w:p w:rsidR="00935EE6" w:rsidRDefault="00935EE6" w:rsidP="00935EE6">
      <w:pPr>
        <w:rPr>
          <w:lang w:eastAsia="ar-SA"/>
        </w:rPr>
      </w:pPr>
    </w:p>
    <w:p w:rsidR="00935EE6" w:rsidRDefault="00935EE6" w:rsidP="00935EE6">
      <w:pPr>
        <w:rPr>
          <w:lang w:eastAsia="ar-SA"/>
        </w:rPr>
      </w:pPr>
    </w:p>
    <w:p w:rsidR="00935EE6" w:rsidRPr="00935EE6" w:rsidRDefault="00935EE6" w:rsidP="00935EE6">
      <w:pPr>
        <w:rPr>
          <w:lang w:eastAsia="ar-SA"/>
        </w:rPr>
      </w:pPr>
    </w:p>
    <w:p w:rsidR="00742304" w:rsidRDefault="00742304" w:rsidP="00B012BF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742304" w:rsidRPr="00B012BF" w:rsidRDefault="00742304" w:rsidP="00B012BF">
      <w:pPr>
        <w:spacing w:after="0"/>
        <w:rPr>
          <w:sz w:val="24"/>
          <w:szCs w:val="24"/>
          <w:lang w:eastAsia="ar-SA"/>
        </w:rPr>
      </w:pPr>
    </w:p>
    <w:p w:rsidR="00BA01DC" w:rsidRPr="00B012BF" w:rsidRDefault="00BA01DC" w:rsidP="00B012BF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B012BF">
        <w:rPr>
          <w:b/>
        </w:rPr>
        <w:t xml:space="preserve">СОДЕРЖАНИЕ </w:t>
      </w:r>
    </w:p>
    <w:p w:rsidR="0072012F" w:rsidRPr="00B012BF" w:rsidRDefault="0072012F" w:rsidP="00B012BF">
      <w:pPr>
        <w:spacing w:after="0"/>
        <w:rPr>
          <w:sz w:val="24"/>
          <w:szCs w:val="24"/>
          <w:lang w:eastAsia="ar-SA"/>
        </w:rPr>
      </w:pPr>
    </w:p>
    <w:tbl>
      <w:tblPr>
        <w:tblStyle w:val="12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7655"/>
        <w:gridCol w:w="1134"/>
      </w:tblGrid>
      <w:tr w:rsidR="0072012F" w:rsidRPr="00B012BF" w:rsidTr="00D464D9">
        <w:tc>
          <w:tcPr>
            <w:tcW w:w="992" w:type="dxa"/>
          </w:tcPr>
          <w:p w:rsidR="0072012F" w:rsidRPr="00B012BF" w:rsidRDefault="0072012F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72012F" w:rsidRPr="00B012BF" w:rsidRDefault="0072012F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12F" w:rsidRPr="00B012BF" w:rsidRDefault="0072012F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Стр.</w:t>
            </w:r>
          </w:p>
        </w:tc>
      </w:tr>
      <w:tr w:rsidR="0072012F" w:rsidRPr="00B012BF" w:rsidTr="00D464D9">
        <w:tc>
          <w:tcPr>
            <w:tcW w:w="992" w:type="dxa"/>
          </w:tcPr>
          <w:p w:rsidR="0072012F" w:rsidRPr="00B012BF" w:rsidRDefault="0072012F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72012F" w:rsidRPr="00B012BF" w:rsidRDefault="0072012F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 xml:space="preserve">Паспорт рабочей программы </w:t>
            </w:r>
            <w:r w:rsidRPr="00B012BF"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1134" w:type="dxa"/>
          </w:tcPr>
          <w:p w:rsidR="0072012F" w:rsidRPr="00B012BF" w:rsidRDefault="00BE707D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72012F" w:rsidRPr="00B012BF" w:rsidTr="00D464D9">
        <w:tc>
          <w:tcPr>
            <w:tcW w:w="992" w:type="dxa"/>
          </w:tcPr>
          <w:p w:rsidR="0072012F" w:rsidRPr="00B012BF" w:rsidRDefault="0072012F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72012F" w:rsidRPr="00B012BF" w:rsidRDefault="0072012F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Результаты освоения профессионального модуля</w:t>
            </w:r>
          </w:p>
        </w:tc>
        <w:tc>
          <w:tcPr>
            <w:tcW w:w="1134" w:type="dxa"/>
          </w:tcPr>
          <w:p w:rsidR="0072012F" w:rsidRPr="00B012BF" w:rsidRDefault="00BE707D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72012F" w:rsidRPr="00B012BF" w:rsidTr="00D464D9">
        <w:tc>
          <w:tcPr>
            <w:tcW w:w="992" w:type="dxa"/>
          </w:tcPr>
          <w:p w:rsidR="0072012F" w:rsidRPr="00B012BF" w:rsidRDefault="0072012F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72012F" w:rsidRPr="00B012BF" w:rsidRDefault="0072012F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 xml:space="preserve">Структура и содержание </w:t>
            </w:r>
            <w:r w:rsidRPr="00B012BF"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1134" w:type="dxa"/>
          </w:tcPr>
          <w:p w:rsidR="0072012F" w:rsidRPr="00B012BF" w:rsidRDefault="00BE707D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72012F" w:rsidRPr="00B012BF" w:rsidTr="00D464D9">
        <w:tc>
          <w:tcPr>
            <w:tcW w:w="992" w:type="dxa"/>
          </w:tcPr>
          <w:p w:rsidR="0072012F" w:rsidRPr="00B012BF" w:rsidRDefault="00FB069B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72012F" w:rsidRPr="00B012BF" w:rsidRDefault="0072012F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 xml:space="preserve">Условия реализации программы </w:t>
            </w:r>
            <w:r w:rsidRPr="00B012BF"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1134" w:type="dxa"/>
          </w:tcPr>
          <w:p w:rsidR="0072012F" w:rsidRPr="00B012BF" w:rsidRDefault="00BE707D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</w:tr>
      <w:tr w:rsidR="0072012F" w:rsidRPr="00B012BF" w:rsidTr="00D464D9">
        <w:tc>
          <w:tcPr>
            <w:tcW w:w="992" w:type="dxa"/>
          </w:tcPr>
          <w:p w:rsidR="0072012F" w:rsidRPr="00B012BF" w:rsidRDefault="00FB069B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72012F" w:rsidRPr="00B012BF" w:rsidRDefault="0072012F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 xml:space="preserve">Контроль и оценка результатов освоения </w:t>
            </w:r>
            <w:r w:rsidRPr="00B012BF">
              <w:rPr>
                <w:rFonts w:ascii="Times New Roman" w:hAnsi="Times New Roman"/>
                <w:sz w:val="24"/>
                <w:szCs w:val="24"/>
              </w:rPr>
              <w:t>профессионального модуля (вида профессиональной деятельности)</w:t>
            </w:r>
          </w:p>
        </w:tc>
        <w:tc>
          <w:tcPr>
            <w:tcW w:w="1134" w:type="dxa"/>
          </w:tcPr>
          <w:p w:rsidR="0072012F" w:rsidRPr="00B012BF" w:rsidRDefault="00BE707D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</w:tr>
    </w:tbl>
    <w:p w:rsidR="00BA01DC" w:rsidRPr="00B012BF" w:rsidRDefault="00BA01DC" w:rsidP="00B01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2012F" w:rsidRPr="00B012BF" w:rsidRDefault="0072012F" w:rsidP="00B01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A01DC" w:rsidRPr="00B012BF" w:rsidRDefault="00BA01DC" w:rsidP="00B012BF">
      <w:pPr>
        <w:spacing w:after="0"/>
        <w:rPr>
          <w:rFonts w:ascii="Times New Roman" w:hAnsi="Times New Roman" w:cs="Times New Roman"/>
          <w:sz w:val="24"/>
          <w:szCs w:val="24"/>
        </w:rPr>
        <w:sectPr w:rsidR="00BA01DC" w:rsidRPr="00B012BF" w:rsidSect="00BA01DC">
          <w:footerReference w:type="default" r:id="rId8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1A1A6D" w:rsidRPr="00B012BF" w:rsidRDefault="00BA01DC" w:rsidP="00C73CFD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ind w:firstLine="0"/>
        <w:jc w:val="center"/>
        <w:rPr>
          <w:b/>
          <w:bCs/>
          <w:caps/>
          <w:lang w:eastAsia="ru-RU"/>
        </w:rPr>
      </w:pPr>
      <w:r w:rsidRPr="00B012BF">
        <w:rPr>
          <w:b/>
        </w:rPr>
        <w:lastRenderedPageBreak/>
        <w:t xml:space="preserve">1. </w:t>
      </w:r>
      <w:r w:rsidR="001A1A6D" w:rsidRPr="00B012BF">
        <w:rPr>
          <w:b/>
          <w:bCs/>
          <w:caps/>
          <w:lang w:eastAsia="ru-RU"/>
        </w:rPr>
        <w:t>паспорт рабочей ПРОГРАММЫ</w:t>
      </w:r>
      <w:r w:rsidR="001A1A6D" w:rsidRPr="00B012BF">
        <w:rPr>
          <w:b/>
          <w:bCs/>
          <w:caps/>
        </w:rPr>
        <w:t>ПРОФЕССИОНАЛЬНОГО МОДУЛЯ</w:t>
      </w:r>
    </w:p>
    <w:p w:rsidR="00862363" w:rsidRPr="00862363" w:rsidRDefault="00862363" w:rsidP="00C73CF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623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ПМ.03</w:t>
      </w:r>
      <w:r w:rsidR="00E940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8623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Основы трудоустройства на работу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3B4A79" w:rsidRPr="00B012BF" w:rsidRDefault="00BA01DC" w:rsidP="00C73CFD">
      <w:pPr>
        <w:pStyle w:val="a8"/>
        <w:numPr>
          <w:ilvl w:val="1"/>
          <w:numId w:val="6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contextualSpacing w:val="0"/>
        <w:rPr>
          <w:b/>
          <w:lang w:eastAsia="ar-SA"/>
        </w:rPr>
      </w:pPr>
      <w:r w:rsidRPr="00B012BF">
        <w:rPr>
          <w:b/>
          <w:lang w:eastAsia="ar-SA"/>
        </w:rPr>
        <w:t>Область применения программы</w:t>
      </w:r>
    </w:p>
    <w:p w:rsidR="00BA01DC" w:rsidRPr="00B012BF" w:rsidRDefault="00BA01DC" w:rsidP="00C73CF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012BF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является частью  программы </w:t>
      </w:r>
      <w:r w:rsidR="00F46DBF" w:rsidRPr="00B012BF">
        <w:rPr>
          <w:rFonts w:ascii="Times New Roman" w:hAnsi="Times New Roman" w:cs="Times New Roman"/>
          <w:sz w:val="24"/>
          <w:szCs w:val="24"/>
        </w:rPr>
        <w:t>подготовк</w:t>
      </w:r>
      <w:r w:rsidR="00880E57" w:rsidRPr="00B012BF">
        <w:rPr>
          <w:rFonts w:ascii="Times New Roman" w:hAnsi="Times New Roman" w:cs="Times New Roman"/>
          <w:sz w:val="24"/>
          <w:szCs w:val="24"/>
        </w:rPr>
        <w:t>и</w:t>
      </w:r>
      <w:r w:rsidR="00F46DBF" w:rsidRPr="00B012BF">
        <w:rPr>
          <w:rFonts w:ascii="Times New Roman" w:hAnsi="Times New Roman" w:cs="Times New Roman"/>
          <w:sz w:val="24"/>
          <w:szCs w:val="24"/>
        </w:rPr>
        <w:t xml:space="preserve"> квалифицированных рабочих</w:t>
      </w:r>
      <w:r w:rsidR="00880E57" w:rsidRPr="00B012BF">
        <w:rPr>
          <w:rFonts w:ascii="Times New Roman" w:hAnsi="Times New Roman" w:cs="Times New Roman"/>
          <w:sz w:val="24"/>
          <w:szCs w:val="24"/>
        </w:rPr>
        <w:t>,</w:t>
      </w:r>
      <w:r w:rsidR="00F46DBF" w:rsidRPr="00B012BF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Pr="00B012BF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r w:rsidR="00F46DBF" w:rsidRPr="00B012BF">
        <w:rPr>
          <w:rFonts w:ascii="Times New Roman" w:hAnsi="Times New Roman" w:cs="Times New Roman"/>
          <w:sz w:val="24"/>
          <w:szCs w:val="24"/>
        </w:rPr>
        <w:t xml:space="preserve">СПО </w:t>
      </w:r>
      <w:r w:rsidRPr="00B012BF">
        <w:rPr>
          <w:rFonts w:ascii="Times New Roman" w:hAnsi="Times New Roman" w:cs="Times New Roman"/>
          <w:sz w:val="24"/>
          <w:szCs w:val="24"/>
        </w:rPr>
        <w:t>по профессии</w:t>
      </w:r>
      <w:r w:rsidR="00F46DBF" w:rsidRPr="00B012BF">
        <w:rPr>
          <w:rFonts w:ascii="Times New Roman" w:hAnsi="Times New Roman" w:cs="Times New Roman"/>
          <w:sz w:val="24"/>
          <w:szCs w:val="24"/>
        </w:rPr>
        <w:t xml:space="preserve"> 35.01.</w:t>
      </w:r>
      <w:r w:rsidR="00C73CFD">
        <w:rPr>
          <w:rFonts w:ascii="Times New Roman" w:hAnsi="Times New Roman" w:cs="Times New Roman"/>
          <w:sz w:val="24"/>
          <w:szCs w:val="24"/>
        </w:rPr>
        <w:t>19</w:t>
      </w:r>
      <w:r w:rsidR="00F46DBF" w:rsidRPr="00B012BF">
        <w:rPr>
          <w:rFonts w:ascii="Times New Roman" w:hAnsi="Times New Roman" w:cs="Times New Roman"/>
          <w:sz w:val="24"/>
          <w:szCs w:val="24"/>
        </w:rPr>
        <w:t xml:space="preserve"> Мастер садово-паркового и ландшафтного строительства, </w:t>
      </w:r>
      <w:r w:rsidR="009F7B36" w:rsidRPr="00B012BF">
        <w:rPr>
          <w:rFonts w:ascii="Times New Roman" w:hAnsi="Times New Roman" w:cs="Times New Roman"/>
          <w:sz w:val="24"/>
          <w:szCs w:val="24"/>
        </w:rPr>
        <w:t>по программе профессионального обучения (программе профессиональной подготовки по профессии  рабочего) 18103 Садовник для лиц</w:t>
      </w:r>
      <w:r w:rsidR="00FB084F">
        <w:rPr>
          <w:rFonts w:ascii="Times New Roman" w:hAnsi="Times New Roman" w:cs="Times New Roman"/>
          <w:sz w:val="24"/>
          <w:szCs w:val="24"/>
        </w:rPr>
        <w:t xml:space="preserve"> </w:t>
      </w:r>
      <w:r w:rsidR="00AB0CC5" w:rsidRPr="00B012BF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</w:t>
      </w:r>
      <w:r w:rsidR="00AB0CC5" w:rsidRPr="00B012BF">
        <w:rPr>
          <w:rFonts w:ascii="Times New Roman" w:hAnsi="Times New Roman"/>
          <w:sz w:val="24"/>
          <w:szCs w:val="24"/>
        </w:rPr>
        <w:t>(с различными формами умственной отсталости), не имеющих основного общего или среднего общего образования и не достигших двадцати трех лет</w:t>
      </w:r>
      <w:r w:rsidR="00AB0CC5" w:rsidRPr="00B012BF">
        <w:rPr>
          <w:rFonts w:ascii="Times New Roman" w:hAnsi="Times New Roman" w:cs="Times New Roman"/>
          <w:sz w:val="24"/>
          <w:szCs w:val="24"/>
        </w:rPr>
        <w:t xml:space="preserve">, </w:t>
      </w:r>
      <w:r w:rsidRPr="00B012BF">
        <w:rPr>
          <w:rFonts w:ascii="Times New Roman" w:hAnsi="Times New Roman" w:cs="Times New Roman"/>
          <w:sz w:val="24"/>
          <w:szCs w:val="24"/>
        </w:rPr>
        <w:t>части освоения основного вида профессиональной деятельности (ВПД):</w:t>
      </w:r>
    </w:p>
    <w:p w:rsidR="00862363" w:rsidRPr="005413F4" w:rsidRDefault="00862363" w:rsidP="00C73C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b/>
          <w:sz w:val="24"/>
          <w:szCs w:val="24"/>
        </w:rPr>
        <w:t xml:space="preserve">Основы трудоустройства на работу </w:t>
      </w:r>
      <w:r w:rsidRPr="005413F4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862363" w:rsidRPr="005413F4" w:rsidRDefault="00862363" w:rsidP="00C73C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 xml:space="preserve">ПК </w:t>
      </w:r>
      <w:r w:rsidR="00C73CFD">
        <w:rPr>
          <w:rFonts w:ascii="Times New Roman" w:hAnsi="Times New Roman" w:cs="Times New Roman"/>
          <w:sz w:val="24"/>
          <w:szCs w:val="24"/>
        </w:rPr>
        <w:t>3</w:t>
      </w:r>
      <w:r w:rsidRPr="005413F4">
        <w:rPr>
          <w:rFonts w:ascii="Times New Roman" w:hAnsi="Times New Roman" w:cs="Times New Roman"/>
          <w:sz w:val="24"/>
          <w:szCs w:val="24"/>
        </w:rPr>
        <w:t>.4. Составлять резюме по заданной теме.</w:t>
      </w:r>
    </w:p>
    <w:p w:rsidR="00862363" w:rsidRPr="005413F4" w:rsidRDefault="00862363" w:rsidP="00C73C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 xml:space="preserve">ПК </w:t>
      </w:r>
      <w:r w:rsidR="00C73CFD">
        <w:rPr>
          <w:rFonts w:ascii="Times New Roman" w:hAnsi="Times New Roman" w:cs="Times New Roman"/>
          <w:sz w:val="24"/>
          <w:szCs w:val="24"/>
        </w:rPr>
        <w:t>3</w:t>
      </w:r>
      <w:r w:rsidRPr="005413F4">
        <w:rPr>
          <w:rFonts w:ascii="Times New Roman" w:hAnsi="Times New Roman" w:cs="Times New Roman"/>
          <w:sz w:val="24"/>
          <w:szCs w:val="24"/>
        </w:rPr>
        <w:t>.5. Вести диалог с работодателем в модельных условиях.</w:t>
      </w:r>
    </w:p>
    <w:p w:rsidR="00862363" w:rsidRPr="005413F4" w:rsidRDefault="00862363" w:rsidP="00C73C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 xml:space="preserve">ПК </w:t>
      </w:r>
      <w:r w:rsidR="00C73CFD">
        <w:rPr>
          <w:rFonts w:ascii="Times New Roman" w:hAnsi="Times New Roman" w:cs="Times New Roman"/>
          <w:sz w:val="24"/>
          <w:szCs w:val="24"/>
        </w:rPr>
        <w:t>3</w:t>
      </w:r>
      <w:r w:rsidRPr="005413F4">
        <w:rPr>
          <w:rFonts w:ascii="Times New Roman" w:hAnsi="Times New Roman" w:cs="Times New Roman"/>
          <w:sz w:val="24"/>
          <w:szCs w:val="24"/>
        </w:rPr>
        <w:t>.6. 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нормативно правовыми актами.</w:t>
      </w:r>
    </w:p>
    <w:p w:rsidR="00862363" w:rsidRPr="005413F4" w:rsidRDefault="00862363" w:rsidP="00C73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b/>
          <w:bCs/>
          <w:sz w:val="24"/>
          <w:szCs w:val="24"/>
        </w:rPr>
        <w:t>1.2. Цели и задачи модуля – требования к результатам освоения модуля</w:t>
      </w:r>
    </w:p>
    <w:p w:rsidR="00862363" w:rsidRPr="005413F4" w:rsidRDefault="00862363" w:rsidP="00C73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3497C" w:rsidRDefault="00C3497C" w:rsidP="00C73CFD">
      <w:pPr>
        <w:widowControl w:val="0"/>
        <w:autoSpaceDE w:val="0"/>
        <w:autoSpaceDN w:val="0"/>
        <w:adjustRightInd w:val="0"/>
        <w:spacing w:after="0" w:line="240" w:lineRule="auto"/>
        <w:ind w:firstLine="9"/>
        <w:rPr>
          <w:rFonts w:ascii="Times New Roman" w:hAnsi="Times New Roman"/>
          <w:b/>
          <w:bCs/>
          <w:sz w:val="24"/>
          <w:szCs w:val="24"/>
        </w:rPr>
      </w:pPr>
      <w:r w:rsidRPr="00BC699C">
        <w:rPr>
          <w:rFonts w:ascii="Times New Roman" w:hAnsi="Times New Roman"/>
          <w:b/>
          <w:bCs/>
          <w:sz w:val="24"/>
          <w:szCs w:val="24"/>
        </w:rPr>
        <w:t>иметь практический опыт:</w:t>
      </w:r>
    </w:p>
    <w:p w:rsidR="00C3497C" w:rsidRPr="004E4E83" w:rsidRDefault="00C3497C" w:rsidP="00C73CFD">
      <w:pPr>
        <w:pStyle w:val="a8"/>
        <w:numPr>
          <w:ilvl w:val="0"/>
          <w:numId w:val="27"/>
        </w:numPr>
        <w:tabs>
          <w:tab w:val="left" w:pos="175"/>
        </w:tabs>
        <w:autoSpaceDE w:val="0"/>
        <w:autoSpaceDN w:val="0"/>
        <w:adjustRightInd w:val="0"/>
        <w:ind w:left="0" w:firstLine="9"/>
        <w:rPr>
          <w:color w:val="000000"/>
        </w:rPr>
      </w:pPr>
      <w:r w:rsidRPr="004E4E83">
        <w:rPr>
          <w:color w:val="000000"/>
        </w:rPr>
        <w:t>самостоятельно с</w:t>
      </w:r>
      <w:r>
        <w:rPr>
          <w:color w:val="000000"/>
        </w:rPr>
        <w:t>оставлять резюме, автобиографию</w:t>
      </w:r>
      <w:r w:rsidRPr="004E4E83">
        <w:rPr>
          <w:color w:val="000000"/>
        </w:rPr>
        <w:t xml:space="preserve">; </w:t>
      </w:r>
    </w:p>
    <w:p w:rsidR="00C3497C" w:rsidRPr="004E4E83" w:rsidRDefault="00C3497C" w:rsidP="00C73CFD">
      <w:pPr>
        <w:pStyle w:val="a8"/>
        <w:numPr>
          <w:ilvl w:val="0"/>
          <w:numId w:val="27"/>
        </w:numPr>
        <w:tabs>
          <w:tab w:val="left" w:pos="175"/>
        </w:tabs>
        <w:autoSpaceDE w:val="0"/>
        <w:autoSpaceDN w:val="0"/>
        <w:adjustRightInd w:val="0"/>
        <w:ind w:left="0" w:firstLine="9"/>
        <w:rPr>
          <w:color w:val="000000"/>
        </w:rPr>
      </w:pPr>
      <w:r w:rsidRPr="004E4E83">
        <w:rPr>
          <w:color w:val="000000"/>
        </w:rPr>
        <w:t xml:space="preserve">грамотно подавать себя при собеседовании с работодателем; </w:t>
      </w:r>
    </w:p>
    <w:p w:rsidR="00C3497C" w:rsidRPr="004E4E83" w:rsidRDefault="00C3497C" w:rsidP="00C73CFD">
      <w:pPr>
        <w:pStyle w:val="a8"/>
        <w:numPr>
          <w:ilvl w:val="0"/>
          <w:numId w:val="27"/>
        </w:numPr>
        <w:tabs>
          <w:tab w:val="left" w:pos="175"/>
        </w:tabs>
        <w:autoSpaceDE w:val="0"/>
        <w:autoSpaceDN w:val="0"/>
        <w:adjustRightInd w:val="0"/>
        <w:ind w:left="0" w:firstLine="9"/>
        <w:rPr>
          <w:color w:val="000000"/>
        </w:rPr>
      </w:pPr>
      <w:r w:rsidRPr="004E4E83">
        <w:rPr>
          <w:color w:val="000000"/>
        </w:rPr>
        <w:t xml:space="preserve">успешно адаптироваться к трудовому процессу на новом рабочем месте; </w:t>
      </w:r>
    </w:p>
    <w:p w:rsidR="00C3497C" w:rsidRPr="004E4E83" w:rsidRDefault="00C3497C" w:rsidP="00C73CFD">
      <w:pPr>
        <w:pStyle w:val="a8"/>
        <w:numPr>
          <w:ilvl w:val="0"/>
          <w:numId w:val="27"/>
        </w:numPr>
        <w:tabs>
          <w:tab w:val="left" w:pos="175"/>
        </w:tabs>
        <w:autoSpaceDE w:val="0"/>
        <w:autoSpaceDN w:val="0"/>
        <w:adjustRightInd w:val="0"/>
        <w:ind w:left="0" w:firstLine="9"/>
        <w:rPr>
          <w:color w:val="000000"/>
        </w:rPr>
      </w:pPr>
      <w:r w:rsidRPr="004E4E83">
        <w:rPr>
          <w:color w:val="000000"/>
        </w:rPr>
        <w:t xml:space="preserve">правильно определять, и находить выход из конфликтной ситуации на производстве; </w:t>
      </w:r>
    </w:p>
    <w:p w:rsidR="00C3497C" w:rsidRDefault="00C3497C" w:rsidP="00C73CFD">
      <w:pPr>
        <w:spacing w:after="0" w:line="240" w:lineRule="auto"/>
        <w:ind w:firstLine="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699C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C3497C" w:rsidRPr="00BC699C" w:rsidRDefault="00C3497C" w:rsidP="00C73CFD">
      <w:pPr>
        <w:autoSpaceDE w:val="0"/>
        <w:autoSpaceDN w:val="0"/>
        <w:adjustRightInd w:val="0"/>
        <w:spacing w:after="0" w:line="240" w:lineRule="auto"/>
        <w:ind w:firstLine="9"/>
        <w:rPr>
          <w:rFonts w:ascii="Times New Roman" w:hAnsi="Times New Roman"/>
          <w:color w:val="000000"/>
          <w:sz w:val="24"/>
          <w:szCs w:val="24"/>
        </w:rPr>
      </w:pPr>
      <w:r w:rsidRPr="00BC699C"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Pr="00BC699C">
        <w:rPr>
          <w:rFonts w:ascii="Times New Roman" w:hAnsi="Times New Roman"/>
          <w:color w:val="000000"/>
          <w:sz w:val="24"/>
          <w:szCs w:val="24"/>
        </w:rPr>
        <w:t xml:space="preserve">принимать решение в выборе профессионального вида деятельности </w:t>
      </w:r>
    </w:p>
    <w:p w:rsidR="00C3497C" w:rsidRPr="00BC699C" w:rsidRDefault="00C3497C" w:rsidP="00C73CFD">
      <w:pPr>
        <w:autoSpaceDE w:val="0"/>
        <w:autoSpaceDN w:val="0"/>
        <w:adjustRightInd w:val="0"/>
        <w:spacing w:after="0" w:line="240" w:lineRule="auto"/>
        <w:ind w:firstLine="9"/>
        <w:rPr>
          <w:rFonts w:ascii="Times New Roman" w:hAnsi="Times New Roman"/>
          <w:color w:val="000000"/>
          <w:sz w:val="24"/>
          <w:szCs w:val="24"/>
        </w:rPr>
      </w:pPr>
      <w:r w:rsidRPr="00BC699C">
        <w:rPr>
          <w:rFonts w:ascii="Times New Roman" w:hAnsi="Times New Roman"/>
          <w:color w:val="000000"/>
          <w:sz w:val="24"/>
          <w:szCs w:val="24"/>
        </w:rPr>
        <w:t xml:space="preserve">-правильно оформлять резюме и другие документы, связанные с трудоустройством; </w:t>
      </w:r>
    </w:p>
    <w:p w:rsidR="00C3497C" w:rsidRPr="004C2438" w:rsidRDefault="00C3497C" w:rsidP="00C73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99C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699C">
        <w:rPr>
          <w:rFonts w:ascii="Times New Roman" w:hAnsi="Times New Roman"/>
          <w:color w:val="000000"/>
          <w:sz w:val="24"/>
          <w:szCs w:val="24"/>
        </w:rPr>
        <w:t>применять на практике рекомендации специалистов в области профессиональной деятельности.</w:t>
      </w:r>
    </w:p>
    <w:p w:rsidR="008D60ED" w:rsidRDefault="008D60ED" w:rsidP="00C73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63" w:rsidRPr="005413F4" w:rsidRDefault="00862363" w:rsidP="00C73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3F4">
        <w:rPr>
          <w:rFonts w:ascii="Times New Roman" w:hAnsi="Times New Roman" w:cs="Times New Roman"/>
          <w:b/>
          <w:bCs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862363" w:rsidRPr="005413F4" w:rsidRDefault="00862363" w:rsidP="00C73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</w:t>
      </w:r>
      <w:r w:rsidR="002A633C">
        <w:rPr>
          <w:rFonts w:ascii="Times New Roman" w:hAnsi="Times New Roman" w:cs="Times New Roman"/>
          <w:sz w:val="24"/>
          <w:szCs w:val="24"/>
        </w:rPr>
        <w:t xml:space="preserve"> 62</w:t>
      </w:r>
      <w:r w:rsidRPr="005413F4">
        <w:rPr>
          <w:rFonts w:ascii="Times New Roman" w:hAnsi="Times New Roman" w:cs="Times New Roman"/>
          <w:sz w:val="24"/>
          <w:szCs w:val="24"/>
        </w:rPr>
        <w:t xml:space="preserve"> час</w:t>
      </w:r>
      <w:r w:rsidR="002A633C">
        <w:rPr>
          <w:rFonts w:ascii="Times New Roman" w:hAnsi="Times New Roman" w:cs="Times New Roman"/>
          <w:sz w:val="24"/>
          <w:szCs w:val="24"/>
        </w:rPr>
        <w:t>а</w:t>
      </w:r>
      <w:r w:rsidRPr="005413F4">
        <w:rPr>
          <w:rFonts w:ascii="Times New Roman" w:hAnsi="Times New Roman" w:cs="Times New Roman"/>
          <w:sz w:val="24"/>
          <w:szCs w:val="24"/>
        </w:rPr>
        <w:t>, включая:</w:t>
      </w:r>
    </w:p>
    <w:p w:rsidR="00862363" w:rsidRDefault="00862363" w:rsidP="00C73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-</w:t>
      </w:r>
      <w:r w:rsidR="00B55AB6">
        <w:rPr>
          <w:rFonts w:ascii="Times New Roman" w:hAnsi="Times New Roman" w:cs="Times New Roman"/>
          <w:sz w:val="24"/>
          <w:szCs w:val="24"/>
        </w:rPr>
        <w:t xml:space="preserve"> 5</w:t>
      </w:r>
      <w:r w:rsidR="002A633C">
        <w:rPr>
          <w:rFonts w:ascii="Times New Roman" w:hAnsi="Times New Roman" w:cs="Times New Roman"/>
          <w:sz w:val="24"/>
          <w:szCs w:val="24"/>
        </w:rPr>
        <w:t>6</w:t>
      </w:r>
      <w:r w:rsidRPr="005413F4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B55AB6" w:rsidRPr="005413F4" w:rsidRDefault="00B55AB6" w:rsidP="00C73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02">
        <w:rPr>
          <w:rFonts w:ascii="Times New Roman" w:hAnsi="Times New Roman" w:cs="Times New Roman"/>
          <w:sz w:val="24"/>
          <w:szCs w:val="24"/>
        </w:rPr>
        <w:t xml:space="preserve">лабораторные и практические работы – </w:t>
      </w:r>
      <w:r>
        <w:rPr>
          <w:rFonts w:ascii="Times New Roman" w:hAnsi="Times New Roman" w:cs="Times New Roman"/>
          <w:sz w:val="24"/>
          <w:szCs w:val="24"/>
        </w:rPr>
        <w:t>5 часов</w:t>
      </w:r>
      <w:r w:rsidRPr="00A05702">
        <w:rPr>
          <w:rFonts w:ascii="Times New Roman" w:hAnsi="Times New Roman" w:cs="Times New Roman"/>
          <w:sz w:val="24"/>
          <w:szCs w:val="24"/>
        </w:rPr>
        <w:t>;</w:t>
      </w:r>
    </w:p>
    <w:p w:rsidR="00862363" w:rsidRPr="005413F4" w:rsidRDefault="00862363" w:rsidP="00C73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="002A633C">
        <w:rPr>
          <w:rFonts w:ascii="Times New Roman" w:hAnsi="Times New Roman" w:cs="Times New Roman"/>
          <w:sz w:val="24"/>
          <w:szCs w:val="24"/>
        </w:rPr>
        <w:t>6</w:t>
      </w:r>
      <w:r w:rsidRPr="005413F4">
        <w:rPr>
          <w:rFonts w:ascii="Times New Roman" w:hAnsi="Times New Roman" w:cs="Times New Roman"/>
          <w:sz w:val="24"/>
          <w:szCs w:val="24"/>
        </w:rPr>
        <w:t xml:space="preserve"> час</w:t>
      </w:r>
      <w:r w:rsidR="002A633C">
        <w:rPr>
          <w:rFonts w:ascii="Times New Roman" w:hAnsi="Times New Roman" w:cs="Times New Roman"/>
          <w:sz w:val="24"/>
          <w:szCs w:val="24"/>
        </w:rPr>
        <w:t>ов</w:t>
      </w:r>
      <w:r w:rsidRPr="005413F4">
        <w:rPr>
          <w:rFonts w:ascii="Times New Roman" w:hAnsi="Times New Roman" w:cs="Times New Roman"/>
          <w:sz w:val="24"/>
          <w:szCs w:val="24"/>
        </w:rPr>
        <w:t>;</w:t>
      </w:r>
    </w:p>
    <w:p w:rsidR="00862363" w:rsidRPr="005413F4" w:rsidRDefault="00862363" w:rsidP="00C73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 xml:space="preserve">учебной практики – </w:t>
      </w:r>
      <w:r w:rsidR="002A633C">
        <w:rPr>
          <w:rFonts w:ascii="Times New Roman" w:hAnsi="Times New Roman" w:cs="Times New Roman"/>
          <w:sz w:val="24"/>
          <w:szCs w:val="24"/>
        </w:rPr>
        <w:t xml:space="preserve">30 </w:t>
      </w:r>
      <w:r w:rsidRPr="005413F4">
        <w:rPr>
          <w:rFonts w:ascii="Times New Roman" w:hAnsi="Times New Roman" w:cs="Times New Roman"/>
          <w:sz w:val="24"/>
          <w:szCs w:val="24"/>
        </w:rPr>
        <w:t>час</w:t>
      </w:r>
      <w:r w:rsidR="002A633C">
        <w:rPr>
          <w:rFonts w:ascii="Times New Roman" w:hAnsi="Times New Roman" w:cs="Times New Roman"/>
          <w:sz w:val="24"/>
          <w:szCs w:val="24"/>
        </w:rPr>
        <w:t>ов</w:t>
      </w:r>
      <w:r w:rsidRPr="005413F4">
        <w:rPr>
          <w:rFonts w:ascii="Times New Roman" w:hAnsi="Times New Roman" w:cs="Times New Roman"/>
          <w:sz w:val="24"/>
          <w:szCs w:val="24"/>
        </w:rPr>
        <w:t>.</w:t>
      </w:r>
    </w:p>
    <w:p w:rsidR="00862363" w:rsidRPr="005413F4" w:rsidRDefault="00C73CFD" w:rsidP="00C73CFD">
      <w:pPr>
        <w:tabs>
          <w:tab w:val="left" w:pos="3228"/>
        </w:tabs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  <w:sectPr w:rsidR="00862363" w:rsidRPr="005413F4">
          <w:pgSz w:w="11907" w:h="16840"/>
          <w:pgMar w:top="1134" w:right="851" w:bottom="992" w:left="1418" w:header="709" w:footer="709" w:gutter="0"/>
          <w:cols w:space="720"/>
        </w:sect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862363" w:rsidRPr="005413F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BE707D" w:rsidRPr="00BE707D" w:rsidRDefault="00BE707D" w:rsidP="00BE707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B012BF">
        <w:rPr>
          <w:b/>
          <w:caps/>
        </w:rPr>
        <w:lastRenderedPageBreak/>
        <w:t>3. СТРУКТУРА и   содержание профессионального модуля</w:t>
      </w:r>
    </w:p>
    <w:p w:rsidR="00862363" w:rsidRPr="005413F4" w:rsidRDefault="00862363" w:rsidP="00862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3F4">
        <w:rPr>
          <w:rFonts w:ascii="Times New Roman" w:hAnsi="Times New Roman" w:cs="Times New Roman"/>
          <w:b/>
          <w:bCs/>
          <w:sz w:val="24"/>
          <w:szCs w:val="24"/>
        </w:rPr>
        <w:t xml:space="preserve">3.1. Тематический план профессионального модуля </w:t>
      </w:r>
      <w:bookmarkStart w:id="0" w:name="_GoBack"/>
      <w:r w:rsidR="00C2029F">
        <w:rPr>
          <w:rFonts w:ascii="Times New Roman" w:hAnsi="Times New Roman" w:cs="Times New Roman"/>
          <w:b/>
          <w:bCs/>
          <w:sz w:val="24"/>
          <w:szCs w:val="24"/>
        </w:rPr>
        <w:t xml:space="preserve">ПМ.03 </w:t>
      </w:r>
      <w:r w:rsidRPr="005413F4">
        <w:rPr>
          <w:rFonts w:ascii="Times New Roman" w:hAnsi="Times New Roman" w:cs="Times New Roman"/>
          <w:b/>
          <w:bCs/>
          <w:sz w:val="24"/>
          <w:szCs w:val="24"/>
        </w:rPr>
        <w:t>Основы трудоустройства на работу</w:t>
      </w:r>
      <w:bookmarkEnd w:id="0"/>
    </w:p>
    <w:tbl>
      <w:tblPr>
        <w:tblW w:w="52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3063"/>
        <w:gridCol w:w="1312"/>
        <w:gridCol w:w="1060"/>
        <w:gridCol w:w="1476"/>
        <w:gridCol w:w="1368"/>
        <w:gridCol w:w="865"/>
        <w:gridCol w:w="1584"/>
        <w:gridCol w:w="1255"/>
        <w:gridCol w:w="1734"/>
      </w:tblGrid>
      <w:tr w:rsidR="00862363" w:rsidRPr="005413F4" w:rsidTr="00CB073E">
        <w:trPr>
          <w:trHeight w:val="435"/>
        </w:trPr>
        <w:tc>
          <w:tcPr>
            <w:tcW w:w="4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CB073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Коды профессиональных компетенций</w:t>
            </w:r>
          </w:p>
        </w:tc>
        <w:tc>
          <w:tcPr>
            <w:tcW w:w="102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CB073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Наименования разделов профессионального модуля</w:t>
            </w:r>
            <w:r w:rsidRPr="005413F4">
              <w:rPr>
                <w:rStyle w:val="a7"/>
                <w:b/>
                <w:bCs/>
              </w:rPr>
              <w:footnoteReference w:customMarkFollows="1" w:id="1"/>
              <w:t>*</w:t>
            </w:r>
          </w:p>
        </w:tc>
        <w:tc>
          <w:tcPr>
            <w:tcW w:w="4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CB073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Всего часов</w:t>
            </w:r>
          </w:p>
          <w:p w:rsidR="00862363" w:rsidRPr="005413F4" w:rsidRDefault="00862363" w:rsidP="00CB073E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5413F4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2122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CB073E">
            <w:pPr>
              <w:pStyle w:val="a4"/>
              <w:widowControl w:val="0"/>
              <w:spacing w:before="0" w:after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9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CB073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 xml:space="preserve">Практика </w:t>
            </w:r>
          </w:p>
        </w:tc>
      </w:tr>
      <w:tr w:rsidR="00862363" w:rsidRPr="005413F4" w:rsidTr="00CB073E">
        <w:trPr>
          <w:trHeight w:val="435"/>
        </w:trPr>
        <w:tc>
          <w:tcPr>
            <w:tcW w:w="41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CB07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CB07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CB073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CB073E">
            <w:pPr>
              <w:pStyle w:val="a4"/>
              <w:widowControl w:val="0"/>
              <w:spacing w:before="0" w:after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8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CB073E">
            <w:pPr>
              <w:pStyle w:val="a4"/>
              <w:widowControl w:val="0"/>
              <w:spacing w:before="0" w:after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Самостоятельная работа обучающегося</w:t>
            </w:r>
          </w:p>
        </w:tc>
        <w:tc>
          <w:tcPr>
            <w:tcW w:w="4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CB073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Учебная,</w:t>
            </w:r>
          </w:p>
          <w:p w:rsidR="00862363" w:rsidRPr="005413F4" w:rsidRDefault="00862363" w:rsidP="00CB073E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5413F4">
              <w:t>часов</w:t>
            </w:r>
          </w:p>
        </w:tc>
        <w:tc>
          <w:tcPr>
            <w:tcW w:w="579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CB073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Производственная (по профилю специальности),</w:t>
            </w:r>
          </w:p>
          <w:p w:rsidR="00862363" w:rsidRPr="005413F4" w:rsidRDefault="00862363" w:rsidP="00CB073E">
            <w:pPr>
              <w:pStyle w:val="2"/>
              <w:widowControl w:val="0"/>
              <w:ind w:left="72" w:firstLine="0"/>
              <w:jc w:val="center"/>
            </w:pPr>
            <w:r w:rsidRPr="005413F4">
              <w:t>часов</w:t>
            </w:r>
          </w:p>
          <w:p w:rsidR="00862363" w:rsidRPr="005413F4" w:rsidRDefault="00862363" w:rsidP="00CB073E">
            <w:pPr>
              <w:pStyle w:val="2"/>
              <w:widowControl w:val="0"/>
              <w:ind w:left="72"/>
              <w:jc w:val="center"/>
              <w:rPr>
                <w:b/>
                <w:bCs/>
              </w:rPr>
            </w:pPr>
          </w:p>
        </w:tc>
      </w:tr>
      <w:tr w:rsidR="00862363" w:rsidRPr="005413F4" w:rsidTr="00CB073E">
        <w:trPr>
          <w:trHeight w:val="390"/>
        </w:trPr>
        <w:tc>
          <w:tcPr>
            <w:tcW w:w="41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CB07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CB07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CB073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2363" w:rsidRPr="005413F4" w:rsidRDefault="00862363" w:rsidP="00CB073E">
            <w:pPr>
              <w:pStyle w:val="a4"/>
              <w:widowControl w:val="0"/>
              <w:spacing w:before="0" w:after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Всего,</w:t>
            </w:r>
          </w:p>
          <w:p w:rsidR="00862363" w:rsidRPr="005413F4" w:rsidRDefault="00862363" w:rsidP="00CB073E">
            <w:pPr>
              <w:pStyle w:val="a4"/>
              <w:widowControl w:val="0"/>
              <w:spacing w:before="0" w:after="0"/>
              <w:jc w:val="center"/>
              <w:rPr>
                <w:i/>
                <w:iCs/>
              </w:rPr>
            </w:pPr>
            <w:r w:rsidRPr="005413F4">
              <w:t>часов</w:t>
            </w:r>
          </w:p>
        </w:tc>
        <w:tc>
          <w:tcPr>
            <w:tcW w:w="4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2363" w:rsidRPr="005413F4" w:rsidRDefault="00862363" w:rsidP="00CB073E">
            <w:pPr>
              <w:pStyle w:val="a4"/>
              <w:widowControl w:val="0"/>
              <w:spacing w:before="0" w:after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в т.ч. практические занятия,</w:t>
            </w:r>
          </w:p>
          <w:p w:rsidR="00862363" w:rsidRPr="005413F4" w:rsidRDefault="00862363" w:rsidP="00CB073E">
            <w:pPr>
              <w:pStyle w:val="a4"/>
              <w:widowControl w:val="0"/>
              <w:spacing w:before="0" w:after="0"/>
              <w:jc w:val="center"/>
            </w:pPr>
            <w:r w:rsidRPr="005413F4">
              <w:t>часов</w:t>
            </w:r>
          </w:p>
        </w:tc>
        <w:tc>
          <w:tcPr>
            <w:tcW w:w="45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CB073E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5413F4">
              <w:rPr>
                <w:b/>
                <w:bCs/>
              </w:rPr>
              <w:t xml:space="preserve">в т.ч., курсовая работа </w:t>
            </w:r>
            <w:r w:rsidRPr="005413F4">
              <w:t>часов</w:t>
            </w:r>
          </w:p>
        </w:tc>
        <w:tc>
          <w:tcPr>
            <w:tcW w:w="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2363" w:rsidRPr="005413F4" w:rsidRDefault="00862363" w:rsidP="00CB073E">
            <w:pPr>
              <w:pStyle w:val="a4"/>
              <w:widowControl w:val="0"/>
              <w:spacing w:before="0" w:after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Всего,</w:t>
            </w:r>
          </w:p>
          <w:p w:rsidR="00862363" w:rsidRPr="005413F4" w:rsidRDefault="00862363" w:rsidP="00CB073E">
            <w:pPr>
              <w:pStyle w:val="a4"/>
              <w:widowControl w:val="0"/>
              <w:spacing w:before="0" w:after="0"/>
              <w:jc w:val="center"/>
              <w:rPr>
                <w:b/>
                <w:bCs/>
                <w:i/>
                <w:iCs/>
              </w:rPr>
            </w:pPr>
            <w:r w:rsidRPr="005413F4">
              <w:t>часов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CB073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в т.ч., курсовая работа (проект),</w:t>
            </w:r>
          </w:p>
          <w:p w:rsidR="00862363" w:rsidRPr="005413F4" w:rsidRDefault="00862363" w:rsidP="00CB073E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5413F4">
              <w:t>часов</w:t>
            </w:r>
          </w:p>
        </w:tc>
        <w:tc>
          <w:tcPr>
            <w:tcW w:w="41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CB073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CB07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2363" w:rsidRPr="005413F4" w:rsidTr="00CB073E">
        <w:trPr>
          <w:trHeight w:val="390"/>
        </w:trPr>
        <w:tc>
          <w:tcPr>
            <w:tcW w:w="41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CB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CB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CB073E">
            <w:pPr>
              <w:pStyle w:val="a4"/>
              <w:widowControl w:val="0"/>
              <w:spacing w:before="0" w:after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3</w:t>
            </w:r>
          </w:p>
        </w:tc>
        <w:tc>
          <w:tcPr>
            <w:tcW w:w="354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2363" w:rsidRPr="005413F4" w:rsidRDefault="00862363" w:rsidP="00CB073E">
            <w:pPr>
              <w:pStyle w:val="a4"/>
              <w:widowControl w:val="0"/>
              <w:spacing w:before="0" w:after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4</w:t>
            </w:r>
          </w:p>
        </w:tc>
        <w:tc>
          <w:tcPr>
            <w:tcW w:w="49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2363" w:rsidRPr="005413F4" w:rsidRDefault="00862363" w:rsidP="00CB073E">
            <w:pPr>
              <w:pStyle w:val="a4"/>
              <w:widowControl w:val="0"/>
              <w:spacing w:before="0" w:after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5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CB073E">
            <w:pPr>
              <w:pStyle w:val="a4"/>
              <w:widowControl w:val="0"/>
              <w:spacing w:before="0" w:after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6</w:t>
            </w:r>
          </w:p>
        </w:tc>
        <w:tc>
          <w:tcPr>
            <w:tcW w:w="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2363" w:rsidRPr="005413F4" w:rsidRDefault="008024E5" w:rsidP="00CB073E">
            <w:pPr>
              <w:pStyle w:val="a4"/>
              <w:widowControl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CB073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8</w:t>
            </w:r>
          </w:p>
        </w:tc>
        <w:tc>
          <w:tcPr>
            <w:tcW w:w="41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CB073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9</w:t>
            </w:r>
          </w:p>
        </w:tc>
        <w:tc>
          <w:tcPr>
            <w:tcW w:w="5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CB073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10</w:t>
            </w:r>
          </w:p>
        </w:tc>
      </w:tr>
      <w:tr w:rsidR="00862363" w:rsidRPr="005413F4" w:rsidTr="00CB073E">
        <w:trPr>
          <w:trHeight w:val="617"/>
        </w:trPr>
        <w:tc>
          <w:tcPr>
            <w:tcW w:w="4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2363" w:rsidRPr="005413F4" w:rsidRDefault="00862363" w:rsidP="00CB07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>ПК 4-6</w:t>
            </w:r>
          </w:p>
        </w:tc>
        <w:tc>
          <w:tcPr>
            <w:tcW w:w="10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2363" w:rsidRPr="005413F4" w:rsidRDefault="00862363" w:rsidP="00784F0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МДК</w:t>
            </w:r>
            <w:r w:rsidR="00784F0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84F0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  <w:r w:rsidR="00E940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поиска работы, трудоустройства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024E5" w:rsidP="00CB073E">
            <w:pPr>
              <w:pStyle w:val="a4"/>
              <w:widowControl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2363" w:rsidRPr="005413F4" w:rsidRDefault="008024E5" w:rsidP="00CB073E">
            <w:pPr>
              <w:pStyle w:val="a4"/>
              <w:widowControl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493" w:type="pct"/>
            <w:tcBorders>
              <w:top w:val="single" w:sz="12" w:space="0" w:color="auto"/>
            </w:tcBorders>
            <w:vAlign w:val="center"/>
          </w:tcPr>
          <w:p w:rsidR="00862363" w:rsidRPr="005413F4" w:rsidRDefault="008024E5" w:rsidP="00CB073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t>5</w:t>
            </w:r>
          </w:p>
        </w:tc>
        <w:tc>
          <w:tcPr>
            <w:tcW w:w="45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CB073E">
            <w:pPr>
              <w:pStyle w:val="2"/>
              <w:widowControl w:val="0"/>
              <w:ind w:left="0" w:firstLine="0"/>
              <w:jc w:val="center"/>
            </w:pPr>
            <w:r w:rsidRPr="005413F4">
              <w:t>-</w:t>
            </w:r>
          </w:p>
        </w:tc>
        <w:tc>
          <w:tcPr>
            <w:tcW w:w="28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2363" w:rsidRPr="005413F4" w:rsidRDefault="008024E5" w:rsidP="00CB073E">
            <w:pPr>
              <w:pStyle w:val="a4"/>
              <w:widowControl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2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CB073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-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024E5" w:rsidP="00CB073E">
            <w:pPr>
              <w:pStyle w:val="a4"/>
              <w:widowControl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CB073E">
            <w:pPr>
              <w:pStyle w:val="a4"/>
              <w:widowControl w:val="0"/>
              <w:spacing w:before="0" w:after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-</w:t>
            </w:r>
          </w:p>
        </w:tc>
      </w:tr>
      <w:tr w:rsidR="00862363" w:rsidRPr="005413F4" w:rsidTr="00DC63FF">
        <w:tc>
          <w:tcPr>
            <w:tcW w:w="41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363" w:rsidRPr="005413F4" w:rsidRDefault="00862363" w:rsidP="00CB07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УП</w:t>
            </w:r>
          </w:p>
        </w:tc>
        <w:tc>
          <w:tcPr>
            <w:tcW w:w="10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363" w:rsidRPr="005413F4" w:rsidRDefault="00862363" w:rsidP="00CB0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43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363" w:rsidRPr="005413F4" w:rsidRDefault="008024E5" w:rsidP="00CB073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122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62363" w:rsidRPr="005413F4" w:rsidRDefault="00862363" w:rsidP="00CB0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62363" w:rsidRPr="005413F4" w:rsidRDefault="008024E5" w:rsidP="00CB0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9" w:type="pct"/>
            <w:tcBorders>
              <w:bottom w:val="single" w:sz="12" w:space="0" w:color="auto"/>
              <w:right w:val="single" w:sz="12" w:space="0" w:color="auto"/>
            </w:tcBorders>
          </w:tcPr>
          <w:p w:rsidR="00862363" w:rsidRPr="005413F4" w:rsidRDefault="00862363" w:rsidP="00CB073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862363" w:rsidRPr="005413F4" w:rsidTr="00CB073E">
        <w:trPr>
          <w:trHeight w:val="70"/>
        </w:trPr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363" w:rsidRPr="005413F4" w:rsidRDefault="00862363" w:rsidP="00CB073E">
            <w:pPr>
              <w:pStyle w:val="2"/>
              <w:widowControl w:val="0"/>
              <w:ind w:left="0" w:firstLine="0"/>
              <w:rPr>
                <w:b/>
                <w:bCs/>
              </w:rPr>
            </w:pPr>
          </w:p>
        </w:tc>
        <w:tc>
          <w:tcPr>
            <w:tcW w:w="1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363" w:rsidRPr="005413F4" w:rsidRDefault="00862363" w:rsidP="00CB073E">
            <w:pPr>
              <w:pStyle w:val="2"/>
              <w:widowControl w:val="0"/>
              <w:ind w:left="0" w:firstLine="0"/>
              <w:jc w:val="right"/>
              <w:rPr>
                <w:b/>
                <w:bCs/>
              </w:rPr>
            </w:pPr>
            <w:r w:rsidRPr="005413F4">
              <w:rPr>
                <w:b/>
                <w:bCs/>
              </w:rPr>
              <w:t>Всего: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363" w:rsidRPr="005413F4" w:rsidRDefault="008024E5" w:rsidP="00CB07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2363" w:rsidRPr="005413F4" w:rsidRDefault="008024E5" w:rsidP="00CB07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4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363" w:rsidRPr="005413F4" w:rsidRDefault="008024E5" w:rsidP="00CB07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363" w:rsidRPr="005413F4" w:rsidRDefault="00862363" w:rsidP="00CB07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363" w:rsidRPr="005413F4" w:rsidRDefault="008024E5" w:rsidP="00CB07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363" w:rsidRPr="005413F4" w:rsidRDefault="00862363" w:rsidP="00CB07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363" w:rsidRPr="005413F4" w:rsidRDefault="008024E5" w:rsidP="00CB07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363" w:rsidRPr="005413F4" w:rsidRDefault="00862363" w:rsidP="00CB07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862363" w:rsidRDefault="00862363" w:rsidP="002003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bCs/>
        </w:rPr>
      </w:pPr>
      <w:r w:rsidRPr="005413F4">
        <w:rPr>
          <w:b/>
          <w:bCs/>
          <w:caps/>
        </w:rPr>
        <w:br w:type="page"/>
      </w:r>
      <w:r w:rsidRPr="005413F4">
        <w:rPr>
          <w:b/>
          <w:bCs/>
          <w:caps/>
        </w:rPr>
        <w:lastRenderedPageBreak/>
        <w:t xml:space="preserve">3.2. </w:t>
      </w:r>
      <w:r w:rsidRPr="005413F4">
        <w:rPr>
          <w:b/>
          <w:bCs/>
        </w:rPr>
        <w:t xml:space="preserve">Содержание обучения по профессиональному модулю </w:t>
      </w:r>
      <w:r w:rsidR="00601569" w:rsidRPr="00601569">
        <w:rPr>
          <w:b/>
        </w:rPr>
        <w:t>ПМ.03</w:t>
      </w:r>
      <w:r w:rsidR="00E9407E">
        <w:rPr>
          <w:b/>
        </w:rPr>
        <w:t xml:space="preserve">. </w:t>
      </w:r>
      <w:r w:rsidRPr="005413F4">
        <w:rPr>
          <w:b/>
          <w:bCs/>
        </w:rPr>
        <w:t>Основы трудоустройства на работу</w:t>
      </w:r>
    </w:p>
    <w:p w:rsidR="007A6E63" w:rsidRPr="007A6E63" w:rsidRDefault="002003FF" w:rsidP="007A6E63">
      <w:pPr>
        <w:pStyle w:val="1"/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МДК.03.01. Способы поиска работы, трудоустройства </w:t>
      </w:r>
    </w:p>
    <w:tbl>
      <w:tblPr>
        <w:tblStyle w:val="12"/>
        <w:tblW w:w="1545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589"/>
        <w:gridCol w:w="488"/>
        <w:gridCol w:w="8788"/>
        <w:gridCol w:w="1276"/>
        <w:gridCol w:w="1311"/>
      </w:tblGrid>
      <w:tr w:rsidR="007A6E63" w:rsidRPr="00B012BF" w:rsidTr="00523C61">
        <w:trPr>
          <w:trHeight w:val="1155"/>
        </w:trPr>
        <w:tc>
          <w:tcPr>
            <w:tcW w:w="3589" w:type="dxa"/>
          </w:tcPr>
          <w:p w:rsidR="007A6E63" w:rsidRPr="00B012BF" w:rsidRDefault="007A6E63" w:rsidP="00CB0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276" w:type="dxa"/>
            <w:gridSpan w:val="2"/>
          </w:tcPr>
          <w:p w:rsidR="007A6E63" w:rsidRPr="00B012BF" w:rsidRDefault="007A6E63" w:rsidP="00CB0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</w:t>
            </w:r>
          </w:p>
        </w:tc>
        <w:tc>
          <w:tcPr>
            <w:tcW w:w="1276" w:type="dxa"/>
          </w:tcPr>
          <w:p w:rsidR="007A6E63" w:rsidRPr="00B012BF" w:rsidRDefault="007A6E63" w:rsidP="00CB0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11" w:type="dxa"/>
          </w:tcPr>
          <w:p w:rsidR="007A6E63" w:rsidRPr="00B012BF" w:rsidRDefault="007A6E63" w:rsidP="00CB0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A6E63" w:rsidRPr="00B012BF" w:rsidTr="00523C61">
        <w:tc>
          <w:tcPr>
            <w:tcW w:w="3589" w:type="dxa"/>
          </w:tcPr>
          <w:p w:rsidR="007A6E63" w:rsidRPr="00B012BF" w:rsidRDefault="007A6E63" w:rsidP="00CB0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6" w:type="dxa"/>
            <w:gridSpan w:val="2"/>
          </w:tcPr>
          <w:p w:rsidR="007A6E63" w:rsidRPr="00B012BF" w:rsidRDefault="007A6E63" w:rsidP="00CB0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6E63" w:rsidRPr="00B012BF" w:rsidRDefault="007A6E63" w:rsidP="00CB0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7A6E63" w:rsidRPr="00B012BF" w:rsidRDefault="007A6E63" w:rsidP="00CB0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6E63" w:rsidRPr="00B012BF" w:rsidTr="00E7687B">
        <w:trPr>
          <w:trHeight w:val="257"/>
        </w:trPr>
        <w:tc>
          <w:tcPr>
            <w:tcW w:w="12865" w:type="dxa"/>
            <w:gridSpan w:val="3"/>
          </w:tcPr>
          <w:p w:rsidR="007A6E63" w:rsidRPr="007A6E63" w:rsidRDefault="007A6E63" w:rsidP="007A6E6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outlineLvl w:val="0"/>
              <w:rPr>
                <w:b/>
                <w:bCs/>
              </w:rPr>
            </w:pPr>
            <w:r w:rsidRPr="00601569">
              <w:rPr>
                <w:b/>
              </w:rPr>
              <w:t>ПМ.03</w:t>
            </w:r>
            <w:r w:rsidR="00E9407E">
              <w:rPr>
                <w:b/>
              </w:rPr>
              <w:t xml:space="preserve">. </w:t>
            </w:r>
            <w:r w:rsidRPr="005413F4">
              <w:rPr>
                <w:b/>
                <w:bCs/>
              </w:rPr>
              <w:t>Основы трудоустройства на работу</w:t>
            </w:r>
          </w:p>
        </w:tc>
        <w:tc>
          <w:tcPr>
            <w:tcW w:w="1276" w:type="dxa"/>
          </w:tcPr>
          <w:p w:rsidR="007A6E63" w:rsidRPr="00342736" w:rsidRDefault="000F4CF1" w:rsidP="00CB0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311" w:type="dxa"/>
            <w:vMerge w:val="restart"/>
          </w:tcPr>
          <w:p w:rsidR="007A6E63" w:rsidRPr="00B012BF" w:rsidRDefault="007A6E63" w:rsidP="00CB07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63" w:rsidRPr="00B012BF" w:rsidTr="00E7687B">
        <w:trPr>
          <w:trHeight w:val="206"/>
        </w:trPr>
        <w:tc>
          <w:tcPr>
            <w:tcW w:w="12865" w:type="dxa"/>
            <w:gridSpan w:val="3"/>
          </w:tcPr>
          <w:p w:rsidR="007A6E63" w:rsidRPr="007A6E63" w:rsidRDefault="007A6E63" w:rsidP="007A6E63">
            <w:pPr>
              <w:pStyle w:val="1"/>
              <w:tabs>
                <w:tab w:val="left" w:pos="0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МДК.03.01. Способы поиска работы, трудоустройства </w:t>
            </w:r>
          </w:p>
        </w:tc>
        <w:tc>
          <w:tcPr>
            <w:tcW w:w="1276" w:type="dxa"/>
          </w:tcPr>
          <w:p w:rsidR="007A6E63" w:rsidRPr="00342736" w:rsidRDefault="000F4CF1" w:rsidP="00CB0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11" w:type="dxa"/>
            <w:vMerge/>
          </w:tcPr>
          <w:p w:rsidR="007A6E63" w:rsidRPr="00B012BF" w:rsidRDefault="007A6E63" w:rsidP="00CB07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63" w:rsidRPr="00B012BF" w:rsidTr="00523C61">
        <w:trPr>
          <w:trHeight w:val="331"/>
        </w:trPr>
        <w:tc>
          <w:tcPr>
            <w:tcW w:w="15452" w:type="dxa"/>
            <w:gridSpan w:val="5"/>
            <w:shd w:val="clear" w:color="auto" w:fill="C6D9F1" w:themeFill="text2" w:themeFillTint="33"/>
          </w:tcPr>
          <w:p w:rsidR="007A6E63" w:rsidRPr="00B012BF" w:rsidRDefault="000F4CF1" w:rsidP="00CB0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A6E63"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</w:tr>
      <w:tr w:rsidR="007A6E63" w:rsidRPr="00B012BF" w:rsidTr="00523C61">
        <w:trPr>
          <w:trHeight w:val="293"/>
        </w:trPr>
        <w:tc>
          <w:tcPr>
            <w:tcW w:w="15452" w:type="dxa"/>
            <w:gridSpan w:val="5"/>
            <w:shd w:val="clear" w:color="auto" w:fill="C6D9F1" w:themeFill="text2" w:themeFillTint="33"/>
          </w:tcPr>
          <w:p w:rsidR="007A6E63" w:rsidRPr="00B012BF" w:rsidRDefault="000F4CF1" w:rsidP="00CB0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A6E63"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7A6E63" w:rsidRPr="00B012BF" w:rsidTr="00523C61">
        <w:trPr>
          <w:trHeight w:val="287"/>
        </w:trPr>
        <w:tc>
          <w:tcPr>
            <w:tcW w:w="3589" w:type="dxa"/>
            <w:vMerge w:val="restart"/>
          </w:tcPr>
          <w:p w:rsidR="007A6E63" w:rsidRPr="00B012BF" w:rsidRDefault="007A6E63" w:rsidP="00CB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:rsidR="007A6E63" w:rsidRPr="00B012BF" w:rsidRDefault="007A6E63" w:rsidP="00CB073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6" w:type="dxa"/>
            <w:gridSpan w:val="2"/>
          </w:tcPr>
          <w:p w:rsidR="007A6E63" w:rsidRPr="00B012BF" w:rsidRDefault="007A6E63" w:rsidP="00CB0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276" w:type="dxa"/>
          </w:tcPr>
          <w:p w:rsidR="007A6E63" w:rsidRPr="00B012BF" w:rsidRDefault="00E7687B" w:rsidP="00CB0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1" w:type="dxa"/>
            <w:vMerge w:val="restart"/>
          </w:tcPr>
          <w:p w:rsidR="007A6E63" w:rsidRPr="00B012BF" w:rsidRDefault="007A6E63" w:rsidP="00CB0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E63" w:rsidRPr="00B012BF" w:rsidTr="00E7687B">
        <w:trPr>
          <w:trHeight w:val="252"/>
        </w:trPr>
        <w:tc>
          <w:tcPr>
            <w:tcW w:w="3589" w:type="dxa"/>
            <w:vMerge/>
          </w:tcPr>
          <w:p w:rsidR="007A6E63" w:rsidRPr="00B012BF" w:rsidRDefault="007A6E63" w:rsidP="00CB073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</w:tcPr>
          <w:p w:rsidR="007A6E63" w:rsidRPr="00B012BF" w:rsidRDefault="007A6E63" w:rsidP="00C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7A6E63" w:rsidRPr="00E7687B" w:rsidRDefault="00E7687B" w:rsidP="00CB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трудоустройства на работу</w:t>
            </w:r>
          </w:p>
        </w:tc>
        <w:tc>
          <w:tcPr>
            <w:tcW w:w="1276" w:type="dxa"/>
          </w:tcPr>
          <w:p w:rsidR="007A6E63" w:rsidRPr="00E7687B" w:rsidRDefault="00E7687B" w:rsidP="00CB0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vMerge/>
          </w:tcPr>
          <w:p w:rsidR="007A6E63" w:rsidRPr="00B012BF" w:rsidRDefault="007A6E63" w:rsidP="00CB07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87B" w:rsidRPr="00B012BF" w:rsidTr="00E7687B">
        <w:trPr>
          <w:trHeight w:val="255"/>
        </w:trPr>
        <w:tc>
          <w:tcPr>
            <w:tcW w:w="15452" w:type="dxa"/>
            <w:gridSpan w:val="5"/>
            <w:shd w:val="clear" w:color="auto" w:fill="C6D9F1" w:themeFill="text2" w:themeFillTint="33"/>
          </w:tcPr>
          <w:p w:rsidR="00E7687B" w:rsidRDefault="00E7687B" w:rsidP="00CB0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Моя будущая профессия. Учреждения и отделы по трудоустройству</w:t>
            </w:r>
            <w:r w:rsidR="007449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(5 часов)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6180F" w:rsidRPr="00B012BF" w:rsidTr="009C52A4">
        <w:trPr>
          <w:trHeight w:val="334"/>
        </w:trPr>
        <w:tc>
          <w:tcPr>
            <w:tcW w:w="3589" w:type="dxa"/>
            <w:vMerge w:val="restart"/>
          </w:tcPr>
          <w:p w:rsidR="00D6180F" w:rsidRDefault="00D6180F" w:rsidP="009954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D6180F" w:rsidRPr="00F754AA" w:rsidRDefault="00D6180F" w:rsidP="009954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труда</w:t>
            </w:r>
            <w:r w:rsidR="00325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76" w:type="dxa"/>
            <w:gridSpan w:val="2"/>
          </w:tcPr>
          <w:p w:rsidR="00D6180F" w:rsidRPr="00B012BF" w:rsidRDefault="00D6180F" w:rsidP="00995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276" w:type="dxa"/>
          </w:tcPr>
          <w:p w:rsidR="00D6180F" w:rsidRPr="00D6180F" w:rsidRDefault="00083D98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1" w:type="dxa"/>
            <w:vMerge w:val="restart"/>
          </w:tcPr>
          <w:p w:rsidR="00D6180F" w:rsidRDefault="00D6180F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180F" w:rsidRPr="00B012BF" w:rsidTr="00523C61">
        <w:trPr>
          <w:trHeight w:val="334"/>
        </w:trPr>
        <w:tc>
          <w:tcPr>
            <w:tcW w:w="3589" w:type="dxa"/>
            <w:vMerge/>
          </w:tcPr>
          <w:p w:rsidR="00D6180F" w:rsidRPr="00B012BF" w:rsidRDefault="00D6180F" w:rsidP="009954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</w:tcPr>
          <w:p w:rsidR="00D6180F" w:rsidRDefault="00D6180F" w:rsidP="00995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D6180F" w:rsidRPr="003C5D74" w:rsidRDefault="00D6180F" w:rsidP="00995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D74">
              <w:rPr>
                <w:rFonts w:ascii="Times New Roman" w:hAnsi="Times New Roman" w:cs="Times New Roman"/>
                <w:sz w:val="24"/>
                <w:szCs w:val="24"/>
              </w:rPr>
              <w:t>Сущность и условия возникновение рынка труда. Особенности функционирования рынка труда. Механизм действия рынка труда.</w:t>
            </w:r>
          </w:p>
          <w:p w:rsidR="00D6180F" w:rsidRPr="00782745" w:rsidRDefault="00D6180F" w:rsidP="00995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D74">
              <w:rPr>
                <w:rFonts w:ascii="Times New Roman" w:hAnsi="Times New Roman" w:cs="Times New Roman"/>
                <w:sz w:val="24"/>
                <w:szCs w:val="24"/>
              </w:rPr>
              <w:t>Особенности молодежного рынка труда. Предложение и спрос на рынке труда. Регулирование рынка труда и занятости.</w:t>
            </w:r>
          </w:p>
        </w:tc>
        <w:tc>
          <w:tcPr>
            <w:tcW w:w="1276" w:type="dxa"/>
          </w:tcPr>
          <w:p w:rsidR="00D6180F" w:rsidRDefault="00083D98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vMerge/>
          </w:tcPr>
          <w:p w:rsidR="00D6180F" w:rsidRDefault="00D6180F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34" w:rsidRPr="00B012BF" w:rsidTr="009C52A4">
        <w:trPr>
          <w:trHeight w:val="334"/>
        </w:trPr>
        <w:tc>
          <w:tcPr>
            <w:tcW w:w="3589" w:type="dxa"/>
            <w:vMerge w:val="restart"/>
          </w:tcPr>
          <w:p w:rsidR="00995434" w:rsidRDefault="00995434" w:rsidP="009954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5434">
              <w:rPr>
                <w:rFonts w:ascii="Times New Roman" w:hAnsi="Times New Roman"/>
                <w:b/>
                <w:sz w:val="24"/>
                <w:szCs w:val="24"/>
              </w:rPr>
              <w:t xml:space="preserve">Тема 1.2 </w:t>
            </w:r>
          </w:p>
          <w:p w:rsidR="00995434" w:rsidRPr="00995434" w:rsidRDefault="00995434" w:rsidP="009954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34">
              <w:rPr>
                <w:rFonts w:ascii="Times New Roman" w:hAnsi="Times New Roman"/>
                <w:b/>
                <w:sz w:val="24"/>
                <w:szCs w:val="24"/>
              </w:rPr>
              <w:t>Отдел кадров предприятия.</w:t>
            </w:r>
          </w:p>
        </w:tc>
        <w:tc>
          <w:tcPr>
            <w:tcW w:w="9276" w:type="dxa"/>
            <w:gridSpan w:val="2"/>
          </w:tcPr>
          <w:p w:rsidR="00995434" w:rsidRPr="00782745" w:rsidRDefault="00995434" w:rsidP="00995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276" w:type="dxa"/>
          </w:tcPr>
          <w:p w:rsidR="00995434" w:rsidRPr="00D6180F" w:rsidRDefault="00083D98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1" w:type="dxa"/>
            <w:vMerge w:val="restart"/>
          </w:tcPr>
          <w:p w:rsidR="00995434" w:rsidRDefault="00995434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434" w:rsidRPr="00B012BF" w:rsidTr="00523C61">
        <w:trPr>
          <w:trHeight w:val="267"/>
        </w:trPr>
        <w:tc>
          <w:tcPr>
            <w:tcW w:w="3589" w:type="dxa"/>
            <w:vMerge/>
          </w:tcPr>
          <w:p w:rsidR="00995434" w:rsidRPr="00B012BF" w:rsidRDefault="00995434" w:rsidP="009954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</w:tcPr>
          <w:p w:rsidR="00995434" w:rsidRDefault="00995434" w:rsidP="00995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995434" w:rsidRPr="00782745" w:rsidRDefault="00995434" w:rsidP="00995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работой отдела кадров на предприятиях.</w:t>
            </w:r>
          </w:p>
        </w:tc>
        <w:tc>
          <w:tcPr>
            <w:tcW w:w="1276" w:type="dxa"/>
          </w:tcPr>
          <w:p w:rsidR="00995434" w:rsidRDefault="00D6180F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vMerge/>
          </w:tcPr>
          <w:p w:rsidR="00995434" w:rsidRDefault="00995434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80F" w:rsidRPr="00B012BF" w:rsidTr="009C52A4">
        <w:trPr>
          <w:trHeight w:val="272"/>
        </w:trPr>
        <w:tc>
          <w:tcPr>
            <w:tcW w:w="3589" w:type="dxa"/>
            <w:vMerge w:val="restart"/>
          </w:tcPr>
          <w:p w:rsidR="00D6180F" w:rsidRDefault="00D6180F" w:rsidP="009954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1.3</w:t>
            </w:r>
          </w:p>
          <w:p w:rsidR="00D6180F" w:rsidRPr="00995434" w:rsidRDefault="00D6180F" w:rsidP="009954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34">
              <w:rPr>
                <w:rFonts w:ascii="Times New Roman" w:hAnsi="Times New Roman"/>
                <w:b/>
                <w:sz w:val="24"/>
                <w:szCs w:val="24"/>
              </w:rPr>
              <w:t>Центр занятости населения.</w:t>
            </w:r>
          </w:p>
        </w:tc>
        <w:tc>
          <w:tcPr>
            <w:tcW w:w="9276" w:type="dxa"/>
            <w:gridSpan w:val="2"/>
          </w:tcPr>
          <w:p w:rsidR="00D6180F" w:rsidRPr="00782745" w:rsidRDefault="00D6180F" w:rsidP="00995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276" w:type="dxa"/>
          </w:tcPr>
          <w:p w:rsidR="00D6180F" w:rsidRPr="00D6180F" w:rsidRDefault="00D6180F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8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1" w:type="dxa"/>
            <w:vMerge w:val="restart"/>
          </w:tcPr>
          <w:p w:rsidR="00D6180F" w:rsidRDefault="00D6180F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180F" w:rsidRPr="00B012BF" w:rsidTr="00995434">
        <w:trPr>
          <w:trHeight w:val="279"/>
        </w:trPr>
        <w:tc>
          <w:tcPr>
            <w:tcW w:w="3589" w:type="dxa"/>
            <w:vMerge/>
          </w:tcPr>
          <w:p w:rsidR="00D6180F" w:rsidRPr="00B012BF" w:rsidRDefault="00D6180F" w:rsidP="009954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</w:tcPr>
          <w:p w:rsidR="00D6180F" w:rsidRDefault="00D6180F" w:rsidP="00995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D6180F" w:rsidRDefault="00D6180F" w:rsidP="009954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работой центра занятости населения.</w:t>
            </w:r>
          </w:p>
        </w:tc>
        <w:tc>
          <w:tcPr>
            <w:tcW w:w="1276" w:type="dxa"/>
          </w:tcPr>
          <w:p w:rsidR="00D6180F" w:rsidRDefault="00D6180F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vMerge/>
          </w:tcPr>
          <w:p w:rsidR="00D6180F" w:rsidRDefault="00D6180F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80F" w:rsidRPr="00B012BF" w:rsidTr="009C52A4">
        <w:trPr>
          <w:trHeight w:val="279"/>
        </w:trPr>
        <w:tc>
          <w:tcPr>
            <w:tcW w:w="3589" w:type="dxa"/>
            <w:vMerge/>
          </w:tcPr>
          <w:p w:rsidR="00D6180F" w:rsidRPr="00B012BF" w:rsidRDefault="00D6180F" w:rsidP="009954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6" w:type="dxa"/>
            <w:gridSpan w:val="2"/>
          </w:tcPr>
          <w:p w:rsidR="00D6180F" w:rsidRDefault="00D6180F" w:rsidP="009C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687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ая работа</w:t>
            </w:r>
            <w:r w:rsidRPr="008B368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D6180F" w:rsidRPr="00D6180F" w:rsidRDefault="00D6180F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8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1" w:type="dxa"/>
            <w:vMerge w:val="restart"/>
          </w:tcPr>
          <w:p w:rsidR="00D6180F" w:rsidRDefault="00D6180F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180F" w:rsidRPr="00B012BF" w:rsidTr="00995434">
        <w:trPr>
          <w:trHeight w:val="279"/>
        </w:trPr>
        <w:tc>
          <w:tcPr>
            <w:tcW w:w="3589" w:type="dxa"/>
            <w:vMerge/>
          </w:tcPr>
          <w:p w:rsidR="00D6180F" w:rsidRPr="00B012BF" w:rsidRDefault="00D6180F" w:rsidP="009954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</w:tcPr>
          <w:p w:rsidR="00D6180F" w:rsidRDefault="00D6180F" w:rsidP="00995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D6180F" w:rsidRDefault="00D6180F" w:rsidP="00D25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алгоритма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поиска работы.</w:t>
            </w:r>
          </w:p>
        </w:tc>
        <w:tc>
          <w:tcPr>
            <w:tcW w:w="1276" w:type="dxa"/>
          </w:tcPr>
          <w:p w:rsidR="00D6180F" w:rsidRDefault="00D6180F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vMerge/>
          </w:tcPr>
          <w:p w:rsidR="00D6180F" w:rsidRDefault="00D6180F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80F" w:rsidRPr="00B012BF" w:rsidTr="009C52A4">
        <w:trPr>
          <w:trHeight w:val="275"/>
        </w:trPr>
        <w:tc>
          <w:tcPr>
            <w:tcW w:w="3589" w:type="dxa"/>
            <w:vMerge/>
          </w:tcPr>
          <w:p w:rsidR="00D6180F" w:rsidRPr="00B012BF" w:rsidRDefault="00D6180F" w:rsidP="009954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6" w:type="dxa"/>
            <w:gridSpan w:val="2"/>
          </w:tcPr>
          <w:p w:rsidR="00D6180F" w:rsidRPr="00AE7F8D" w:rsidRDefault="00D6180F" w:rsidP="007E4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7E4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обучающихся: периодическое чтение конспекта</w:t>
            </w:r>
            <w:r w:rsidR="007E48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7F8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 с печатными изданиями и СМИ.</w:t>
            </w:r>
          </w:p>
        </w:tc>
        <w:tc>
          <w:tcPr>
            <w:tcW w:w="1276" w:type="dxa"/>
          </w:tcPr>
          <w:p w:rsidR="00D6180F" w:rsidRPr="00374CDB" w:rsidRDefault="00842385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D6180F" w:rsidRDefault="00D6180F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580D" w:rsidRPr="00B012BF" w:rsidTr="00995434">
        <w:trPr>
          <w:trHeight w:val="266"/>
        </w:trPr>
        <w:tc>
          <w:tcPr>
            <w:tcW w:w="15452" w:type="dxa"/>
            <w:gridSpan w:val="5"/>
            <w:shd w:val="clear" w:color="auto" w:fill="C6D9F1" w:themeFill="text2" w:themeFillTint="33"/>
          </w:tcPr>
          <w:p w:rsidR="00D2580D" w:rsidRDefault="00D2580D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Оформление на работу</w:t>
            </w:r>
            <w:r w:rsidR="007449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(5 часов)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2580D" w:rsidRPr="00B012BF" w:rsidTr="009C52A4">
        <w:trPr>
          <w:trHeight w:val="266"/>
        </w:trPr>
        <w:tc>
          <w:tcPr>
            <w:tcW w:w="3589" w:type="dxa"/>
            <w:vMerge w:val="restart"/>
          </w:tcPr>
          <w:p w:rsidR="00D2580D" w:rsidRDefault="00D2580D" w:rsidP="009954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F66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</w:p>
          <w:p w:rsidR="00D2580D" w:rsidRPr="00064F66" w:rsidRDefault="00D2580D" w:rsidP="009954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66">
              <w:rPr>
                <w:rFonts w:ascii="Times New Roman" w:hAnsi="Times New Roman"/>
                <w:b/>
                <w:sz w:val="24"/>
                <w:szCs w:val="24"/>
              </w:rPr>
              <w:t>Трудовой кодекс РФ</w:t>
            </w:r>
          </w:p>
        </w:tc>
        <w:tc>
          <w:tcPr>
            <w:tcW w:w="9276" w:type="dxa"/>
            <w:gridSpan w:val="2"/>
          </w:tcPr>
          <w:p w:rsidR="00D2580D" w:rsidRPr="00782745" w:rsidRDefault="00D2580D" w:rsidP="00995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276" w:type="dxa"/>
          </w:tcPr>
          <w:p w:rsidR="00D2580D" w:rsidRPr="00D6180F" w:rsidRDefault="00083D98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1" w:type="dxa"/>
            <w:vMerge w:val="restart"/>
          </w:tcPr>
          <w:p w:rsidR="00D2580D" w:rsidRDefault="00D2580D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580D" w:rsidRPr="00B012BF" w:rsidTr="00523C61">
        <w:trPr>
          <w:trHeight w:val="266"/>
        </w:trPr>
        <w:tc>
          <w:tcPr>
            <w:tcW w:w="3589" w:type="dxa"/>
            <w:vMerge/>
          </w:tcPr>
          <w:p w:rsidR="00D2580D" w:rsidRPr="00B012BF" w:rsidRDefault="00D2580D" w:rsidP="009954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</w:tcPr>
          <w:p w:rsidR="00D2580D" w:rsidRDefault="00D2580D" w:rsidP="00995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D2580D" w:rsidRPr="00782745" w:rsidRDefault="00D2580D" w:rsidP="00995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трудовым кодексом РФ. В чем заключается трудовое право.</w:t>
            </w:r>
          </w:p>
        </w:tc>
        <w:tc>
          <w:tcPr>
            <w:tcW w:w="1276" w:type="dxa"/>
          </w:tcPr>
          <w:p w:rsidR="00D2580D" w:rsidRDefault="00083D98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vMerge/>
          </w:tcPr>
          <w:p w:rsidR="00D2580D" w:rsidRDefault="00D2580D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80F" w:rsidRPr="00B012BF" w:rsidTr="009C52A4">
        <w:trPr>
          <w:trHeight w:val="266"/>
        </w:trPr>
        <w:tc>
          <w:tcPr>
            <w:tcW w:w="3589" w:type="dxa"/>
            <w:vMerge w:val="restart"/>
          </w:tcPr>
          <w:p w:rsidR="00D6180F" w:rsidRPr="00064F66" w:rsidRDefault="00D6180F" w:rsidP="00995434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64F66">
              <w:rPr>
                <w:rFonts w:ascii="Times New Roman" w:hAnsi="Times New Roman"/>
                <w:b/>
                <w:sz w:val="24"/>
                <w:szCs w:val="24"/>
              </w:rPr>
              <w:t xml:space="preserve">Тема 2.2. </w:t>
            </w:r>
          </w:p>
          <w:p w:rsidR="00D6180F" w:rsidRPr="00064F66" w:rsidRDefault="00D6180F" w:rsidP="00995434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F66"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Документы, необходимые для </w:t>
            </w:r>
            <w:r w:rsidRPr="00064F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поступления на работу.</w:t>
            </w:r>
          </w:p>
          <w:p w:rsidR="00D6180F" w:rsidRPr="00B012BF" w:rsidRDefault="00D6180F" w:rsidP="009954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6" w:type="dxa"/>
            <w:gridSpan w:val="2"/>
          </w:tcPr>
          <w:p w:rsidR="00D6180F" w:rsidRPr="00782745" w:rsidRDefault="00D6180F" w:rsidP="00995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276" w:type="dxa"/>
          </w:tcPr>
          <w:p w:rsidR="00D6180F" w:rsidRPr="00D6180F" w:rsidRDefault="00083D98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1" w:type="dxa"/>
            <w:vMerge w:val="restart"/>
          </w:tcPr>
          <w:p w:rsidR="00D6180F" w:rsidRDefault="00D6180F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180F" w:rsidRPr="00B012BF" w:rsidTr="00523C61">
        <w:trPr>
          <w:trHeight w:val="266"/>
        </w:trPr>
        <w:tc>
          <w:tcPr>
            <w:tcW w:w="3589" w:type="dxa"/>
            <w:vMerge/>
          </w:tcPr>
          <w:p w:rsidR="00D6180F" w:rsidRPr="00B012BF" w:rsidRDefault="00D6180F" w:rsidP="009954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</w:tcPr>
          <w:p w:rsidR="00D6180F" w:rsidRDefault="00D6180F" w:rsidP="00995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D6180F" w:rsidRPr="00782745" w:rsidRDefault="00D6180F" w:rsidP="00995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необходимых документов при устройстве на работу. Паспорт. Пенсионное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свидетельство. Медицинский полис. Медицинская справка. Заявление. Анкета. Автобиография.</w:t>
            </w:r>
          </w:p>
        </w:tc>
        <w:tc>
          <w:tcPr>
            <w:tcW w:w="1276" w:type="dxa"/>
          </w:tcPr>
          <w:p w:rsidR="00D6180F" w:rsidRDefault="00083D98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11" w:type="dxa"/>
            <w:vMerge/>
          </w:tcPr>
          <w:p w:rsidR="00D6180F" w:rsidRDefault="00D6180F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80F" w:rsidRPr="00B012BF" w:rsidTr="009C52A4">
        <w:trPr>
          <w:trHeight w:val="266"/>
        </w:trPr>
        <w:tc>
          <w:tcPr>
            <w:tcW w:w="3589" w:type="dxa"/>
            <w:vMerge/>
          </w:tcPr>
          <w:p w:rsidR="00D6180F" w:rsidRPr="00B012BF" w:rsidRDefault="00D6180F" w:rsidP="009954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6" w:type="dxa"/>
            <w:gridSpan w:val="2"/>
          </w:tcPr>
          <w:p w:rsidR="00D6180F" w:rsidRDefault="00D6180F" w:rsidP="007E4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7E4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обучающихся: периодическое чтение конспекта</w:t>
            </w:r>
            <w:r w:rsidR="007E4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888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 по ключевым словам раздела.</w:t>
            </w:r>
          </w:p>
        </w:tc>
        <w:tc>
          <w:tcPr>
            <w:tcW w:w="1276" w:type="dxa"/>
          </w:tcPr>
          <w:p w:rsidR="00D6180F" w:rsidRPr="00D6180F" w:rsidRDefault="00D6180F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8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D6180F" w:rsidRDefault="00D6180F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580D" w:rsidRPr="00B012BF" w:rsidTr="00064F66">
        <w:trPr>
          <w:trHeight w:val="266"/>
        </w:trPr>
        <w:tc>
          <w:tcPr>
            <w:tcW w:w="15452" w:type="dxa"/>
            <w:gridSpan w:val="5"/>
            <w:shd w:val="clear" w:color="auto" w:fill="C6D9F1" w:themeFill="text2" w:themeFillTint="33"/>
          </w:tcPr>
          <w:p w:rsidR="00D2580D" w:rsidRDefault="00D2580D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Деловые бумаги</w:t>
            </w:r>
            <w:r w:rsidR="007449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(7 часов)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D47E0" w:rsidRPr="00B012BF" w:rsidTr="009C52A4">
        <w:trPr>
          <w:trHeight w:val="266"/>
        </w:trPr>
        <w:tc>
          <w:tcPr>
            <w:tcW w:w="3589" w:type="dxa"/>
            <w:vMerge w:val="restart"/>
          </w:tcPr>
          <w:p w:rsidR="001D47E0" w:rsidRDefault="001D47E0" w:rsidP="0088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2C37">
              <w:rPr>
                <w:rFonts w:ascii="Times New Roman" w:hAnsi="Times New Roman"/>
                <w:b/>
                <w:sz w:val="24"/>
                <w:szCs w:val="24"/>
              </w:rPr>
              <w:t xml:space="preserve">Тема 3.1 </w:t>
            </w:r>
          </w:p>
          <w:p w:rsidR="001D47E0" w:rsidRPr="00884A9E" w:rsidRDefault="001D47E0" w:rsidP="0088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F2C37">
              <w:rPr>
                <w:rFonts w:ascii="Times New Roman" w:hAnsi="Times New Roman"/>
                <w:b/>
                <w:sz w:val="24"/>
                <w:szCs w:val="24"/>
              </w:rPr>
              <w:t>Составления заявления.</w:t>
            </w:r>
          </w:p>
        </w:tc>
        <w:tc>
          <w:tcPr>
            <w:tcW w:w="9276" w:type="dxa"/>
            <w:gridSpan w:val="2"/>
          </w:tcPr>
          <w:p w:rsidR="001D47E0" w:rsidRPr="00782745" w:rsidRDefault="001D47E0" w:rsidP="0088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276" w:type="dxa"/>
          </w:tcPr>
          <w:p w:rsidR="001D47E0" w:rsidRPr="00D6180F" w:rsidRDefault="001D47E0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8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1" w:type="dxa"/>
            <w:vMerge w:val="restart"/>
          </w:tcPr>
          <w:p w:rsidR="001D47E0" w:rsidRDefault="001D47E0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47E0" w:rsidRPr="00B012BF" w:rsidTr="00884A9E">
        <w:trPr>
          <w:trHeight w:val="274"/>
        </w:trPr>
        <w:tc>
          <w:tcPr>
            <w:tcW w:w="3589" w:type="dxa"/>
            <w:vMerge/>
          </w:tcPr>
          <w:p w:rsidR="001D47E0" w:rsidRPr="00B012BF" w:rsidRDefault="001D47E0" w:rsidP="00884A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</w:tcPr>
          <w:p w:rsidR="001D47E0" w:rsidRDefault="001D47E0" w:rsidP="00884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1D47E0" w:rsidRPr="00782745" w:rsidRDefault="001D47E0" w:rsidP="0088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составления заявления при устройстве на работу.</w:t>
            </w:r>
          </w:p>
        </w:tc>
        <w:tc>
          <w:tcPr>
            <w:tcW w:w="1276" w:type="dxa"/>
          </w:tcPr>
          <w:p w:rsidR="001D47E0" w:rsidRDefault="001D47E0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vMerge/>
          </w:tcPr>
          <w:p w:rsidR="001D47E0" w:rsidRDefault="001D47E0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2A4" w:rsidRPr="00B012BF" w:rsidTr="009C52A4">
        <w:trPr>
          <w:trHeight w:val="274"/>
        </w:trPr>
        <w:tc>
          <w:tcPr>
            <w:tcW w:w="3589" w:type="dxa"/>
            <w:vMerge/>
          </w:tcPr>
          <w:p w:rsidR="009C52A4" w:rsidRPr="00B012BF" w:rsidRDefault="009C52A4" w:rsidP="00884A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6" w:type="dxa"/>
            <w:gridSpan w:val="2"/>
          </w:tcPr>
          <w:p w:rsidR="009C52A4" w:rsidRPr="008B3687" w:rsidRDefault="009C52A4" w:rsidP="009C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3687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ая</w:t>
            </w:r>
            <w:r w:rsidRPr="008B36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8B368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9C52A4" w:rsidRPr="001D47E0" w:rsidRDefault="009C52A4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7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1" w:type="dxa"/>
            <w:vMerge w:val="restart"/>
          </w:tcPr>
          <w:p w:rsidR="009C52A4" w:rsidRDefault="009C52A4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52A4" w:rsidRPr="00B012BF" w:rsidTr="00884A9E">
        <w:trPr>
          <w:trHeight w:val="274"/>
        </w:trPr>
        <w:tc>
          <w:tcPr>
            <w:tcW w:w="3589" w:type="dxa"/>
            <w:vMerge/>
          </w:tcPr>
          <w:p w:rsidR="009C52A4" w:rsidRPr="00B012BF" w:rsidRDefault="009C52A4" w:rsidP="00884A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</w:tcPr>
          <w:p w:rsidR="009C52A4" w:rsidRDefault="009C52A4" w:rsidP="00884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9C52A4" w:rsidRPr="005413F4" w:rsidRDefault="009C52A4" w:rsidP="009C5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 заявления.</w:t>
            </w:r>
          </w:p>
        </w:tc>
        <w:tc>
          <w:tcPr>
            <w:tcW w:w="1276" w:type="dxa"/>
          </w:tcPr>
          <w:p w:rsidR="009C52A4" w:rsidRDefault="009C52A4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vMerge/>
          </w:tcPr>
          <w:p w:rsidR="009C52A4" w:rsidRDefault="009C52A4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80D" w:rsidRPr="00B012BF" w:rsidTr="009C52A4">
        <w:trPr>
          <w:trHeight w:val="266"/>
        </w:trPr>
        <w:tc>
          <w:tcPr>
            <w:tcW w:w="3589" w:type="dxa"/>
            <w:vMerge w:val="restart"/>
          </w:tcPr>
          <w:p w:rsidR="00D2580D" w:rsidRDefault="00D2580D" w:rsidP="00884A9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2C37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</w:p>
          <w:p w:rsidR="00D2580D" w:rsidRPr="00EF2C37" w:rsidRDefault="00D2580D" w:rsidP="00884A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37">
              <w:rPr>
                <w:rFonts w:ascii="Times New Roman" w:hAnsi="Times New Roman"/>
                <w:b/>
                <w:sz w:val="24"/>
                <w:szCs w:val="24"/>
              </w:rPr>
              <w:t>Составление автобиографии.</w:t>
            </w:r>
          </w:p>
        </w:tc>
        <w:tc>
          <w:tcPr>
            <w:tcW w:w="9276" w:type="dxa"/>
            <w:gridSpan w:val="2"/>
          </w:tcPr>
          <w:p w:rsidR="00D2580D" w:rsidRPr="00782745" w:rsidRDefault="00D2580D" w:rsidP="0088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276" w:type="dxa"/>
          </w:tcPr>
          <w:p w:rsidR="00D2580D" w:rsidRPr="00D6180F" w:rsidRDefault="00083D98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1" w:type="dxa"/>
            <w:vMerge w:val="restart"/>
          </w:tcPr>
          <w:p w:rsidR="00D2580D" w:rsidRDefault="00D2580D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580D" w:rsidRPr="00B012BF" w:rsidTr="00523C61">
        <w:trPr>
          <w:trHeight w:val="266"/>
        </w:trPr>
        <w:tc>
          <w:tcPr>
            <w:tcW w:w="3589" w:type="dxa"/>
            <w:vMerge/>
          </w:tcPr>
          <w:p w:rsidR="00D2580D" w:rsidRPr="00B012BF" w:rsidRDefault="00D2580D" w:rsidP="00884A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</w:tcPr>
          <w:p w:rsidR="00D2580D" w:rsidRDefault="00D2580D" w:rsidP="00884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D2580D" w:rsidRPr="00884A9E" w:rsidRDefault="00D2580D" w:rsidP="0088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составления автобиографии при устройстве на работу. Схема составления автобиографии. Составление анкеты.</w:t>
            </w:r>
          </w:p>
        </w:tc>
        <w:tc>
          <w:tcPr>
            <w:tcW w:w="1276" w:type="dxa"/>
          </w:tcPr>
          <w:p w:rsidR="00D2580D" w:rsidRDefault="00083D98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vMerge/>
          </w:tcPr>
          <w:p w:rsidR="00D2580D" w:rsidRDefault="00D2580D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80F" w:rsidRPr="00B012BF" w:rsidTr="009C52A4">
        <w:trPr>
          <w:trHeight w:val="266"/>
        </w:trPr>
        <w:tc>
          <w:tcPr>
            <w:tcW w:w="3589" w:type="dxa"/>
            <w:vMerge w:val="restart"/>
          </w:tcPr>
          <w:p w:rsidR="00D6180F" w:rsidRPr="00EF2C37" w:rsidRDefault="00D6180F" w:rsidP="0088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2C37">
              <w:rPr>
                <w:rFonts w:ascii="Times New Roman" w:hAnsi="Times New Roman"/>
                <w:b/>
                <w:sz w:val="24"/>
                <w:szCs w:val="24"/>
              </w:rPr>
              <w:t xml:space="preserve">Тема 3.3 </w:t>
            </w:r>
          </w:p>
          <w:p w:rsidR="00D6180F" w:rsidRPr="00884A9E" w:rsidRDefault="00D6180F" w:rsidP="0088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F2C37">
              <w:rPr>
                <w:rFonts w:ascii="Times New Roman" w:hAnsi="Times New Roman"/>
                <w:b/>
                <w:sz w:val="24"/>
                <w:szCs w:val="24"/>
              </w:rPr>
              <w:t>Составление резюме.</w:t>
            </w:r>
          </w:p>
        </w:tc>
        <w:tc>
          <w:tcPr>
            <w:tcW w:w="9276" w:type="dxa"/>
            <w:gridSpan w:val="2"/>
          </w:tcPr>
          <w:p w:rsidR="00D6180F" w:rsidRPr="00782745" w:rsidRDefault="00D6180F" w:rsidP="0088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276" w:type="dxa"/>
          </w:tcPr>
          <w:p w:rsidR="00D6180F" w:rsidRPr="00D6180F" w:rsidRDefault="00083D98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1" w:type="dxa"/>
            <w:vMerge w:val="restart"/>
          </w:tcPr>
          <w:p w:rsidR="00D6180F" w:rsidRDefault="00D6180F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180F" w:rsidRPr="00B012BF" w:rsidTr="00523C61">
        <w:trPr>
          <w:trHeight w:val="266"/>
        </w:trPr>
        <w:tc>
          <w:tcPr>
            <w:tcW w:w="3589" w:type="dxa"/>
            <w:vMerge/>
          </w:tcPr>
          <w:p w:rsidR="00D6180F" w:rsidRPr="00B012BF" w:rsidRDefault="00D6180F" w:rsidP="00884A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</w:tcPr>
          <w:p w:rsidR="00D6180F" w:rsidRDefault="00D6180F" w:rsidP="00884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D6180F" w:rsidRPr="00884A9E" w:rsidRDefault="00D6180F" w:rsidP="0088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написания резюме при устройстве на работу. Схема составления резюме.</w:t>
            </w:r>
          </w:p>
        </w:tc>
        <w:tc>
          <w:tcPr>
            <w:tcW w:w="1276" w:type="dxa"/>
          </w:tcPr>
          <w:p w:rsidR="00D6180F" w:rsidRDefault="00083D98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vMerge/>
          </w:tcPr>
          <w:p w:rsidR="00D6180F" w:rsidRDefault="00D6180F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80F" w:rsidRPr="00B012BF" w:rsidTr="009C52A4">
        <w:trPr>
          <w:trHeight w:val="266"/>
        </w:trPr>
        <w:tc>
          <w:tcPr>
            <w:tcW w:w="3589" w:type="dxa"/>
            <w:vMerge/>
          </w:tcPr>
          <w:p w:rsidR="00D6180F" w:rsidRPr="00B012BF" w:rsidRDefault="00D6180F" w:rsidP="00884A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6" w:type="dxa"/>
            <w:gridSpan w:val="2"/>
          </w:tcPr>
          <w:p w:rsidR="00D6180F" w:rsidRPr="008B3687" w:rsidRDefault="00D6180F" w:rsidP="001D4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3687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</w:t>
            </w:r>
            <w:r w:rsidR="001D47E0">
              <w:rPr>
                <w:rFonts w:ascii="Times New Roman" w:hAnsi="Times New Roman"/>
                <w:b/>
                <w:i/>
                <w:sz w:val="24"/>
                <w:szCs w:val="24"/>
              </w:rPr>
              <w:t>ая</w:t>
            </w:r>
            <w:r w:rsidRPr="008B36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работ</w:t>
            </w:r>
            <w:r w:rsidR="001D47E0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8B368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D6180F" w:rsidRPr="00D6180F" w:rsidRDefault="003661C3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1" w:type="dxa"/>
            <w:vMerge w:val="restart"/>
          </w:tcPr>
          <w:p w:rsidR="00D6180F" w:rsidRDefault="00D6180F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FD7" w:rsidRPr="00B012BF" w:rsidTr="00523C61">
        <w:trPr>
          <w:trHeight w:val="266"/>
        </w:trPr>
        <w:tc>
          <w:tcPr>
            <w:tcW w:w="3589" w:type="dxa"/>
            <w:vMerge/>
          </w:tcPr>
          <w:p w:rsidR="00933FD7" w:rsidRPr="00B012BF" w:rsidRDefault="00933FD7" w:rsidP="00884A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</w:tcPr>
          <w:p w:rsidR="00933FD7" w:rsidRPr="005413F4" w:rsidRDefault="001D47E0" w:rsidP="00933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933FD7" w:rsidRPr="005413F4" w:rsidRDefault="00933FD7" w:rsidP="00BA7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>Составление текста резюме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33FD7" w:rsidRDefault="00933FD7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vMerge/>
          </w:tcPr>
          <w:p w:rsidR="00933FD7" w:rsidRDefault="00933FD7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80F" w:rsidRPr="00B012BF" w:rsidTr="009C52A4">
        <w:trPr>
          <w:trHeight w:val="266"/>
        </w:trPr>
        <w:tc>
          <w:tcPr>
            <w:tcW w:w="3589" w:type="dxa"/>
            <w:vMerge/>
          </w:tcPr>
          <w:p w:rsidR="00D6180F" w:rsidRPr="00B012BF" w:rsidRDefault="00D6180F" w:rsidP="00884A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6" w:type="dxa"/>
            <w:gridSpan w:val="2"/>
          </w:tcPr>
          <w:p w:rsidR="00D6180F" w:rsidRPr="005413F4" w:rsidRDefault="00D6180F" w:rsidP="007E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FB0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обучающихся: периодическое чтение конспекта и фронтальный опрос: ответы на вопросы.</w:t>
            </w:r>
            <w:r w:rsidR="00C6750C" w:rsidRPr="00AE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8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Составить свое резюме</w:t>
            </w:r>
            <w:r w:rsidR="007E4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6180F" w:rsidRPr="00D6180F" w:rsidRDefault="00D6180F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8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D6180F" w:rsidRDefault="00D6180F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580D" w:rsidRPr="00B012BF" w:rsidTr="009C52A4">
        <w:trPr>
          <w:trHeight w:val="266"/>
        </w:trPr>
        <w:tc>
          <w:tcPr>
            <w:tcW w:w="15452" w:type="dxa"/>
            <w:gridSpan w:val="5"/>
            <w:shd w:val="clear" w:color="auto" w:fill="C6D9F1" w:themeFill="text2" w:themeFillTint="33"/>
          </w:tcPr>
          <w:p w:rsidR="00D2580D" w:rsidRDefault="00D2580D" w:rsidP="007449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Собеседование</w:t>
            </w:r>
            <w:r w:rsidR="007449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(8 часов)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661C3" w:rsidRPr="00B012BF" w:rsidTr="009C52A4">
        <w:trPr>
          <w:trHeight w:val="266"/>
        </w:trPr>
        <w:tc>
          <w:tcPr>
            <w:tcW w:w="3589" w:type="dxa"/>
            <w:vMerge w:val="restart"/>
          </w:tcPr>
          <w:p w:rsidR="003661C3" w:rsidRDefault="003661C3" w:rsidP="0088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C38">
              <w:rPr>
                <w:rFonts w:ascii="Times New Roman" w:hAnsi="Times New Roman"/>
                <w:b/>
                <w:sz w:val="24"/>
                <w:szCs w:val="24"/>
              </w:rPr>
              <w:t xml:space="preserve">Тема 4.1 </w:t>
            </w:r>
          </w:p>
          <w:p w:rsidR="003661C3" w:rsidRPr="00C47C38" w:rsidRDefault="003661C3" w:rsidP="00C4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7C38">
              <w:rPr>
                <w:rFonts w:ascii="Times New Roman" w:hAnsi="Times New Roman"/>
                <w:b/>
                <w:sz w:val="24"/>
                <w:szCs w:val="24"/>
              </w:rPr>
              <w:t>Как успешно пройти собеседование.</w:t>
            </w:r>
          </w:p>
        </w:tc>
        <w:tc>
          <w:tcPr>
            <w:tcW w:w="9276" w:type="dxa"/>
            <w:gridSpan w:val="2"/>
          </w:tcPr>
          <w:p w:rsidR="003661C3" w:rsidRPr="00782745" w:rsidRDefault="003661C3" w:rsidP="0088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276" w:type="dxa"/>
          </w:tcPr>
          <w:p w:rsidR="003661C3" w:rsidRPr="00D6180F" w:rsidRDefault="003661C3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8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1" w:type="dxa"/>
            <w:vMerge w:val="restart"/>
          </w:tcPr>
          <w:p w:rsidR="003661C3" w:rsidRDefault="003661C3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61C3" w:rsidRPr="00B012BF" w:rsidTr="00523C61">
        <w:trPr>
          <w:trHeight w:val="266"/>
        </w:trPr>
        <w:tc>
          <w:tcPr>
            <w:tcW w:w="3589" w:type="dxa"/>
            <w:vMerge/>
          </w:tcPr>
          <w:p w:rsidR="003661C3" w:rsidRPr="00C47C38" w:rsidRDefault="003661C3" w:rsidP="00884A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</w:tcPr>
          <w:p w:rsidR="003661C3" w:rsidRDefault="003661C3" w:rsidP="00884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3661C3" w:rsidRPr="00B012BF" w:rsidRDefault="003661C3" w:rsidP="0088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успешного прохождения собеседования.</w:t>
            </w:r>
          </w:p>
        </w:tc>
        <w:tc>
          <w:tcPr>
            <w:tcW w:w="1276" w:type="dxa"/>
          </w:tcPr>
          <w:p w:rsidR="003661C3" w:rsidRDefault="003661C3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vMerge/>
          </w:tcPr>
          <w:p w:rsidR="003661C3" w:rsidRDefault="003661C3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80D" w:rsidRPr="00B012BF" w:rsidTr="009C52A4">
        <w:trPr>
          <w:trHeight w:val="266"/>
        </w:trPr>
        <w:tc>
          <w:tcPr>
            <w:tcW w:w="3589" w:type="dxa"/>
            <w:vMerge w:val="restart"/>
          </w:tcPr>
          <w:p w:rsidR="00D2580D" w:rsidRDefault="00D2580D" w:rsidP="00884A9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C38">
              <w:rPr>
                <w:rFonts w:ascii="Times New Roman" w:hAnsi="Times New Roman"/>
                <w:b/>
                <w:sz w:val="24"/>
                <w:szCs w:val="24"/>
              </w:rPr>
              <w:t xml:space="preserve">Тема 4.2 </w:t>
            </w:r>
          </w:p>
          <w:p w:rsidR="00D2580D" w:rsidRPr="00C47C38" w:rsidRDefault="00D2580D" w:rsidP="00884A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C38">
              <w:rPr>
                <w:rFonts w:ascii="Times New Roman" w:hAnsi="Times New Roman"/>
                <w:b/>
                <w:sz w:val="24"/>
                <w:szCs w:val="24"/>
              </w:rPr>
              <w:t>Как правильно вести себя на собеседовании</w:t>
            </w:r>
          </w:p>
        </w:tc>
        <w:tc>
          <w:tcPr>
            <w:tcW w:w="9276" w:type="dxa"/>
            <w:gridSpan w:val="2"/>
          </w:tcPr>
          <w:p w:rsidR="00D2580D" w:rsidRPr="00B012BF" w:rsidRDefault="00D2580D" w:rsidP="0088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276" w:type="dxa"/>
          </w:tcPr>
          <w:p w:rsidR="00D2580D" w:rsidRPr="00D6180F" w:rsidRDefault="00083D98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1" w:type="dxa"/>
            <w:vMerge w:val="restart"/>
          </w:tcPr>
          <w:p w:rsidR="00D2580D" w:rsidRDefault="00D2580D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580D" w:rsidRPr="00B012BF" w:rsidTr="00523C61">
        <w:trPr>
          <w:trHeight w:val="266"/>
        </w:trPr>
        <w:tc>
          <w:tcPr>
            <w:tcW w:w="3589" w:type="dxa"/>
            <w:vMerge/>
          </w:tcPr>
          <w:p w:rsidR="00D2580D" w:rsidRPr="00C47C38" w:rsidRDefault="00D2580D" w:rsidP="00884A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</w:tcPr>
          <w:p w:rsidR="00D2580D" w:rsidRDefault="00D2580D" w:rsidP="00884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D2580D" w:rsidRPr="00B012BF" w:rsidRDefault="00D2580D" w:rsidP="00FC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одеваться, вести себя на собеседовании при приеме на работу. Что необходимо взять с собой, отправляясь на собеседование. </w:t>
            </w:r>
            <w:r>
              <w:rPr>
                <w:rFonts w:ascii="Times New Roman" w:hAnsi="Times New Roman"/>
                <w:sz w:val="24"/>
                <w:szCs w:val="24"/>
              </w:rPr>
              <w:t>Правила поведения соискателя при собеседовании с работодателем.</w:t>
            </w:r>
          </w:p>
        </w:tc>
        <w:tc>
          <w:tcPr>
            <w:tcW w:w="1276" w:type="dxa"/>
          </w:tcPr>
          <w:p w:rsidR="00D2580D" w:rsidRDefault="00083D98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vMerge/>
          </w:tcPr>
          <w:p w:rsidR="00D2580D" w:rsidRDefault="00D2580D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80F" w:rsidRPr="00B012BF" w:rsidTr="009C52A4">
        <w:trPr>
          <w:trHeight w:val="266"/>
        </w:trPr>
        <w:tc>
          <w:tcPr>
            <w:tcW w:w="3589" w:type="dxa"/>
            <w:vMerge w:val="restart"/>
          </w:tcPr>
          <w:p w:rsidR="00D6180F" w:rsidRDefault="00D6180F" w:rsidP="0088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C38">
              <w:rPr>
                <w:rFonts w:ascii="Times New Roman" w:hAnsi="Times New Roman"/>
                <w:b/>
                <w:sz w:val="24"/>
                <w:szCs w:val="24"/>
              </w:rPr>
              <w:t xml:space="preserve">Тема 4.3 </w:t>
            </w:r>
          </w:p>
          <w:p w:rsidR="00D6180F" w:rsidRPr="00C47C38" w:rsidRDefault="00D6180F" w:rsidP="0088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7C38">
              <w:rPr>
                <w:rFonts w:ascii="Times New Roman" w:hAnsi="Times New Roman"/>
                <w:b/>
                <w:sz w:val="24"/>
                <w:szCs w:val="24"/>
              </w:rPr>
              <w:t>О чем спросить работодателя.</w:t>
            </w:r>
          </w:p>
          <w:p w:rsidR="00D6180F" w:rsidRPr="00C47C38" w:rsidRDefault="00D6180F" w:rsidP="00884A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6" w:type="dxa"/>
            <w:gridSpan w:val="2"/>
          </w:tcPr>
          <w:p w:rsidR="00D6180F" w:rsidRPr="00B012BF" w:rsidRDefault="00D6180F" w:rsidP="0088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B012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276" w:type="dxa"/>
          </w:tcPr>
          <w:p w:rsidR="00D6180F" w:rsidRPr="00D6180F" w:rsidRDefault="000D1D9B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1" w:type="dxa"/>
            <w:vMerge w:val="restart"/>
          </w:tcPr>
          <w:p w:rsidR="00D6180F" w:rsidRDefault="00D6180F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180F" w:rsidRPr="00B012BF" w:rsidTr="00933FD7">
        <w:trPr>
          <w:trHeight w:val="858"/>
        </w:trPr>
        <w:tc>
          <w:tcPr>
            <w:tcW w:w="3589" w:type="dxa"/>
            <w:vMerge/>
          </w:tcPr>
          <w:p w:rsidR="00D6180F" w:rsidRPr="00B012BF" w:rsidRDefault="00D6180F" w:rsidP="00884A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</w:tcPr>
          <w:p w:rsidR="00D6180F" w:rsidRDefault="00D6180F" w:rsidP="00884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D6180F" w:rsidRDefault="00D6180F" w:rsidP="0088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вопросы должен задать соискатель у работодателя при устройстве на работу.</w:t>
            </w:r>
            <w:r w:rsidRPr="0054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Наиболее распространенные вопросы работодателя. Вопросы соискателя. Этикет телефонного общения: собеседование по телефону.</w:t>
            </w:r>
          </w:p>
        </w:tc>
        <w:tc>
          <w:tcPr>
            <w:tcW w:w="1276" w:type="dxa"/>
          </w:tcPr>
          <w:p w:rsidR="00D6180F" w:rsidRDefault="000D1D9B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vMerge/>
          </w:tcPr>
          <w:p w:rsidR="00D6180F" w:rsidRDefault="00D6180F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FB" w:rsidRPr="00B012BF" w:rsidTr="009C52A4">
        <w:trPr>
          <w:trHeight w:val="266"/>
        </w:trPr>
        <w:tc>
          <w:tcPr>
            <w:tcW w:w="3589" w:type="dxa"/>
            <w:vMerge/>
          </w:tcPr>
          <w:p w:rsidR="009F46FB" w:rsidRPr="00B012BF" w:rsidRDefault="009F46FB" w:rsidP="00884A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6" w:type="dxa"/>
            <w:gridSpan w:val="2"/>
          </w:tcPr>
          <w:p w:rsidR="009F46FB" w:rsidRDefault="009F46FB" w:rsidP="00933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687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ие работы</w:t>
            </w:r>
            <w:r w:rsidRPr="008B368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9F46FB" w:rsidRPr="00D6180F" w:rsidRDefault="009F46FB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1" w:type="dxa"/>
            <w:vMerge w:val="restart"/>
          </w:tcPr>
          <w:p w:rsidR="009F46FB" w:rsidRDefault="009F46FB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46FB" w:rsidRPr="00B012BF" w:rsidTr="00523C61">
        <w:trPr>
          <w:trHeight w:val="266"/>
        </w:trPr>
        <w:tc>
          <w:tcPr>
            <w:tcW w:w="3589" w:type="dxa"/>
            <w:vMerge/>
          </w:tcPr>
          <w:p w:rsidR="009F46FB" w:rsidRPr="00B012BF" w:rsidRDefault="009F46FB" w:rsidP="00884A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</w:tcPr>
          <w:p w:rsidR="009F46FB" w:rsidRDefault="009F46FB" w:rsidP="00884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9F46FB" w:rsidRDefault="009F46FB" w:rsidP="009C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алгоритма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 собеседования.</w:t>
            </w:r>
          </w:p>
        </w:tc>
        <w:tc>
          <w:tcPr>
            <w:tcW w:w="1276" w:type="dxa"/>
          </w:tcPr>
          <w:p w:rsidR="009F46FB" w:rsidRDefault="009F46FB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vMerge/>
          </w:tcPr>
          <w:p w:rsidR="009F46FB" w:rsidRDefault="009F46FB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6FB" w:rsidRPr="00B012BF" w:rsidTr="00523C61">
        <w:trPr>
          <w:trHeight w:val="266"/>
        </w:trPr>
        <w:tc>
          <w:tcPr>
            <w:tcW w:w="3589" w:type="dxa"/>
            <w:vMerge/>
          </w:tcPr>
          <w:p w:rsidR="009F46FB" w:rsidRPr="00B012BF" w:rsidRDefault="009F46FB" w:rsidP="00884A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</w:tcPr>
          <w:p w:rsidR="009F46FB" w:rsidRDefault="009F46FB" w:rsidP="00884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9F46FB" w:rsidRPr="005413F4" w:rsidRDefault="009F46FB" w:rsidP="009C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>Освоение техники проведения телефонного разговора</w:t>
            </w:r>
          </w:p>
        </w:tc>
        <w:tc>
          <w:tcPr>
            <w:tcW w:w="1276" w:type="dxa"/>
          </w:tcPr>
          <w:p w:rsidR="009F46FB" w:rsidRDefault="009F46FB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vMerge/>
          </w:tcPr>
          <w:p w:rsidR="009F46FB" w:rsidRDefault="009F46FB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80F" w:rsidRPr="00B012BF" w:rsidTr="009C52A4">
        <w:trPr>
          <w:trHeight w:val="266"/>
        </w:trPr>
        <w:tc>
          <w:tcPr>
            <w:tcW w:w="3589" w:type="dxa"/>
            <w:vMerge/>
          </w:tcPr>
          <w:p w:rsidR="00D6180F" w:rsidRPr="00B012BF" w:rsidRDefault="00D6180F" w:rsidP="00884A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6" w:type="dxa"/>
            <w:gridSpan w:val="2"/>
          </w:tcPr>
          <w:p w:rsidR="00D6180F" w:rsidRDefault="00D6180F" w:rsidP="007E4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rPr>
                <w:rFonts w:ascii="Times New Roman" w:hAnsi="Times New Roman"/>
                <w:sz w:val="24"/>
                <w:szCs w:val="24"/>
              </w:rPr>
            </w:pPr>
            <w:r w:rsidRPr="002468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9A5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688D">
              <w:rPr>
                <w:rFonts w:ascii="Times New Roman" w:hAnsi="Times New Roman" w:cs="Times New Roman"/>
                <w:sz w:val="24"/>
                <w:szCs w:val="24"/>
              </w:rPr>
              <w:t>обучающихся: периодическое чтение конспекта</w:t>
            </w:r>
            <w:r w:rsidR="007E4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ситуационных задач по трудовым правоотношениям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6180F" w:rsidRPr="00D6180F" w:rsidRDefault="00D6180F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8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D6180F" w:rsidRDefault="00D6180F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2629" w:rsidRPr="00B012BF" w:rsidTr="00641496">
        <w:trPr>
          <w:trHeight w:val="266"/>
        </w:trPr>
        <w:tc>
          <w:tcPr>
            <w:tcW w:w="12865" w:type="dxa"/>
            <w:gridSpan w:val="3"/>
            <w:shd w:val="clear" w:color="auto" w:fill="FFFFFF" w:themeFill="background1"/>
          </w:tcPr>
          <w:p w:rsidR="00782629" w:rsidRPr="0024688D" w:rsidRDefault="00782629" w:rsidP="0078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Зачет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782629" w:rsidRDefault="00782629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shd w:val="clear" w:color="auto" w:fill="FFFFFF" w:themeFill="background1"/>
          </w:tcPr>
          <w:p w:rsidR="00782629" w:rsidRDefault="00782629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629" w:rsidRPr="00B012BF" w:rsidTr="009C52A4">
        <w:trPr>
          <w:trHeight w:val="266"/>
        </w:trPr>
        <w:tc>
          <w:tcPr>
            <w:tcW w:w="12865" w:type="dxa"/>
            <w:gridSpan w:val="3"/>
            <w:shd w:val="clear" w:color="auto" w:fill="C6D9F1" w:themeFill="text2" w:themeFillTint="33"/>
          </w:tcPr>
          <w:p w:rsidR="00782629" w:rsidRPr="0024688D" w:rsidRDefault="00782629" w:rsidP="0078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за 4 семестр 2 курса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782629" w:rsidRPr="00641496" w:rsidRDefault="00782629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9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11" w:type="dxa"/>
            <w:shd w:val="clear" w:color="auto" w:fill="C6D9F1" w:themeFill="text2" w:themeFillTint="33"/>
          </w:tcPr>
          <w:p w:rsidR="00782629" w:rsidRDefault="00782629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496" w:rsidRPr="00B012BF" w:rsidTr="009C52A4">
        <w:trPr>
          <w:trHeight w:val="266"/>
        </w:trPr>
        <w:tc>
          <w:tcPr>
            <w:tcW w:w="12865" w:type="dxa"/>
            <w:gridSpan w:val="3"/>
            <w:shd w:val="clear" w:color="auto" w:fill="C6D9F1" w:themeFill="text2" w:themeFillTint="33"/>
          </w:tcPr>
          <w:p w:rsidR="00641496" w:rsidRDefault="00641496" w:rsidP="0078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641496" w:rsidRPr="00641496" w:rsidRDefault="00641496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9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11" w:type="dxa"/>
            <w:shd w:val="clear" w:color="auto" w:fill="C6D9F1" w:themeFill="text2" w:themeFillTint="33"/>
          </w:tcPr>
          <w:p w:rsidR="00641496" w:rsidRDefault="00641496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E5B" w:rsidRPr="00B012BF" w:rsidTr="009C52A4">
        <w:trPr>
          <w:trHeight w:val="266"/>
        </w:trPr>
        <w:tc>
          <w:tcPr>
            <w:tcW w:w="15452" w:type="dxa"/>
            <w:gridSpan w:val="5"/>
          </w:tcPr>
          <w:p w:rsidR="00082E5B" w:rsidRPr="005C716E" w:rsidRDefault="00082E5B" w:rsidP="00082E5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16E">
              <w:rPr>
                <w:rFonts w:ascii="Times New Roman" w:hAnsi="Times New Roman" w:cs="Times New Roman"/>
                <w:sz w:val="24"/>
                <w:szCs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082E5B" w:rsidRPr="005C716E" w:rsidRDefault="00082E5B" w:rsidP="00082E5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16E">
              <w:rPr>
                <w:rFonts w:ascii="Times New Roman" w:hAnsi="Times New Roman" w:cs="Times New Roman"/>
                <w:sz w:val="24"/>
                <w:szCs w:val="24"/>
              </w:rPr>
              <w:t xml:space="preserve">1. – ознакомительный (узнавание ранее изученных объектов, свойств); </w:t>
            </w:r>
          </w:p>
          <w:p w:rsidR="00082E5B" w:rsidRPr="005C716E" w:rsidRDefault="00082E5B" w:rsidP="00082E5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16E">
              <w:rPr>
                <w:rFonts w:ascii="Times New Roman" w:hAnsi="Times New Roman" w:cs="Times New Roman"/>
                <w:sz w:val="24"/>
                <w:szCs w:val="24"/>
              </w:rPr>
              <w:t>2. – репродуктивный (выполнение деятельности по образцу, инструкции или под руководством);</w:t>
            </w:r>
          </w:p>
          <w:p w:rsidR="00082E5B" w:rsidRDefault="00082E5B" w:rsidP="00082E5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16E">
              <w:rPr>
                <w:rFonts w:ascii="Times New Roman" w:hAnsi="Times New Roman" w:cs="Times New Roman"/>
                <w:sz w:val="24"/>
                <w:szCs w:val="24"/>
              </w:rPr>
              <w:t>3. – продуктивный (планирование и самостоятельное выполнение деятельности, решение проблемных задач).</w:t>
            </w:r>
          </w:p>
        </w:tc>
      </w:tr>
      <w:tr w:rsidR="00082E5B" w:rsidRPr="00B012BF" w:rsidTr="009C52A4">
        <w:trPr>
          <w:trHeight w:val="266"/>
        </w:trPr>
        <w:tc>
          <w:tcPr>
            <w:tcW w:w="12865" w:type="dxa"/>
            <w:gridSpan w:val="3"/>
          </w:tcPr>
          <w:p w:rsidR="00082E5B" w:rsidRPr="00CE0019" w:rsidRDefault="00082E5B" w:rsidP="0008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4"/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</w:pPr>
            <w:r w:rsidRPr="00CE0019">
              <w:rPr>
                <w:rFonts w:ascii="Times New Roman" w:hAnsi="Times New Roman"/>
                <w:b/>
                <w:spacing w:val="-5"/>
                <w:w w:val="99"/>
                <w:sz w:val="24"/>
                <w:szCs w:val="24"/>
              </w:rPr>
              <w:t>Учебная практика:</w:t>
            </w:r>
          </w:p>
          <w:p w:rsidR="003C0FE2" w:rsidRDefault="00082E5B" w:rsidP="003C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4"/>
              <w:rPr>
                <w:rFonts w:ascii="Times New Roman" w:hAnsi="Times New Roman"/>
                <w:b/>
                <w:spacing w:val="-5"/>
                <w:w w:val="99"/>
                <w:sz w:val="24"/>
                <w:szCs w:val="24"/>
              </w:rPr>
            </w:pPr>
            <w:r w:rsidRPr="00CE0019">
              <w:rPr>
                <w:rFonts w:ascii="Times New Roman" w:hAnsi="Times New Roman"/>
                <w:b/>
                <w:spacing w:val="-5"/>
                <w:w w:val="99"/>
                <w:sz w:val="24"/>
                <w:szCs w:val="24"/>
              </w:rPr>
              <w:t xml:space="preserve">Виды работ:         </w:t>
            </w:r>
          </w:p>
          <w:p w:rsidR="003C0FE2" w:rsidRPr="003C0FE2" w:rsidRDefault="003C0FE2" w:rsidP="003C0FE2">
            <w:pPr>
              <w:pStyle w:val="a8"/>
              <w:widowControl w:val="0"/>
              <w:numPr>
                <w:ilvl w:val="0"/>
                <w:numId w:val="29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34" w:right="304" w:firstLine="0"/>
              <w:rPr>
                <w:color w:val="000000"/>
              </w:rPr>
            </w:pPr>
            <w:r w:rsidRPr="003C0FE2">
              <w:rPr>
                <w:color w:val="000000"/>
              </w:rPr>
              <w:t xml:space="preserve">самостоятельно составлять резюме, автобиографию; </w:t>
            </w:r>
          </w:p>
          <w:p w:rsidR="003C0FE2" w:rsidRPr="003C0FE2" w:rsidRDefault="003C0FE2" w:rsidP="003C0FE2">
            <w:pPr>
              <w:pStyle w:val="a8"/>
              <w:widowControl w:val="0"/>
              <w:numPr>
                <w:ilvl w:val="0"/>
                <w:numId w:val="29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34" w:right="304" w:firstLine="0"/>
              <w:rPr>
                <w:color w:val="000000"/>
              </w:rPr>
            </w:pPr>
            <w:r w:rsidRPr="003C0FE2">
              <w:rPr>
                <w:color w:val="000000"/>
              </w:rPr>
              <w:t xml:space="preserve">грамотно подавать себя при собеседовании с работодателем; </w:t>
            </w:r>
          </w:p>
          <w:p w:rsidR="003C0FE2" w:rsidRPr="003C0FE2" w:rsidRDefault="003C0FE2" w:rsidP="003C0FE2">
            <w:pPr>
              <w:pStyle w:val="a8"/>
              <w:widowControl w:val="0"/>
              <w:numPr>
                <w:ilvl w:val="0"/>
                <w:numId w:val="29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34" w:right="304" w:firstLine="0"/>
              <w:rPr>
                <w:b/>
                <w:spacing w:val="-5"/>
                <w:w w:val="99"/>
              </w:rPr>
            </w:pPr>
            <w:r w:rsidRPr="003C0FE2">
              <w:rPr>
                <w:color w:val="000000"/>
              </w:rPr>
              <w:t xml:space="preserve">успешно адаптироваться к трудовому процессу на новом рабочем месте; </w:t>
            </w:r>
          </w:p>
          <w:p w:rsidR="003C0FE2" w:rsidRPr="004E4E83" w:rsidRDefault="003C0FE2" w:rsidP="003C0FE2">
            <w:pPr>
              <w:pStyle w:val="a8"/>
              <w:numPr>
                <w:ilvl w:val="0"/>
                <w:numId w:val="29"/>
              </w:numPr>
              <w:tabs>
                <w:tab w:val="left" w:pos="175"/>
                <w:tab w:val="left" w:pos="285"/>
              </w:tabs>
              <w:autoSpaceDE w:val="0"/>
              <w:autoSpaceDN w:val="0"/>
              <w:adjustRightInd w:val="0"/>
              <w:ind w:left="34" w:firstLine="0"/>
              <w:rPr>
                <w:color w:val="000000"/>
              </w:rPr>
            </w:pPr>
            <w:r w:rsidRPr="004E4E83">
              <w:rPr>
                <w:color w:val="000000"/>
              </w:rPr>
              <w:t xml:space="preserve">правильно определять, и находить выход из конфликтной ситуации на производстве; </w:t>
            </w:r>
          </w:p>
          <w:p w:rsidR="00082E5B" w:rsidRPr="003C0FE2" w:rsidRDefault="003C0FE2" w:rsidP="003C0FE2">
            <w:pPr>
              <w:pStyle w:val="a8"/>
              <w:numPr>
                <w:ilvl w:val="0"/>
                <w:numId w:val="29"/>
              </w:numPr>
              <w:tabs>
                <w:tab w:val="left" w:pos="285"/>
              </w:tabs>
              <w:snapToGrid w:val="0"/>
              <w:ind w:left="34" w:firstLine="0"/>
            </w:pPr>
            <w:r w:rsidRPr="003C0FE2">
              <w:rPr>
                <w:color w:val="000000"/>
              </w:rPr>
              <w:t>планировать и реализовывать собственную профессиональную карьеру.</w:t>
            </w:r>
          </w:p>
        </w:tc>
        <w:tc>
          <w:tcPr>
            <w:tcW w:w="1276" w:type="dxa"/>
          </w:tcPr>
          <w:p w:rsidR="00082E5B" w:rsidRPr="00082E5B" w:rsidRDefault="00082E5B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5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11" w:type="dxa"/>
          </w:tcPr>
          <w:p w:rsidR="00082E5B" w:rsidRDefault="00082E5B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FCA" w:rsidRPr="009E4FCA" w:rsidRDefault="009E4FCA" w:rsidP="00995434">
      <w:pPr>
        <w:spacing w:after="0"/>
        <w:rPr>
          <w:lang w:eastAsia="ar-SA"/>
        </w:rPr>
      </w:pPr>
    </w:p>
    <w:p w:rsidR="00862363" w:rsidRPr="005413F4" w:rsidRDefault="00862363" w:rsidP="00995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363" w:rsidRPr="005413F4" w:rsidRDefault="00862363" w:rsidP="00862363">
      <w:pPr>
        <w:rPr>
          <w:rFonts w:ascii="Times New Roman" w:hAnsi="Times New Roman" w:cs="Times New Roman"/>
          <w:sz w:val="24"/>
          <w:szCs w:val="24"/>
        </w:rPr>
        <w:sectPr w:rsidR="00862363" w:rsidRPr="005413F4" w:rsidSect="00CB073E">
          <w:pgSz w:w="16840" w:h="11907" w:orient="landscape"/>
          <w:pgMar w:top="1134" w:right="850" w:bottom="709" w:left="1701" w:header="709" w:footer="709" w:gutter="0"/>
          <w:cols w:space="720"/>
          <w:docGrid w:linePitch="299"/>
        </w:sectPr>
      </w:pPr>
    </w:p>
    <w:p w:rsidR="00862363" w:rsidRPr="005413F4" w:rsidRDefault="00862363" w:rsidP="008623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 w:rsidRPr="005413F4">
        <w:rPr>
          <w:b/>
          <w:bCs/>
          <w:caps/>
        </w:rPr>
        <w:lastRenderedPageBreak/>
        <w:t>4. условия реализации программы ПРОФЕССИОНАЛЬНОГО МОДУЛЯ</w:t>
      </w:r>
    </w:p>
    <w:p w:rsidR="00862363" w:rsidRPr="005413F4" w:rsidRDefault="00862363" w:rsidP="00862363">
      <w:pPr>
        <w:rPr>
          <w:rFonts w:ascii="Times New Roman" w:hAnsi="Times New Roman" w:cs="Times New Roman"/>
          <w:sz w:val="24"/>
          <w:szCs w:val="24"/>
        </w:rPr>
      </w:pPr>
    </w:p>
    <w:p w:rsidR="00862363" w:rsidRPr="005413F4" w:rsidRDefault="00BE707D" w:rsidP="00BE70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4.1.</w:t>
      </w:r>
      <w:r w:rsidR="00862363" w:rsidRPr="005413F4">
        <w:rPr>
          <w:b/>
          <w:bCs/>
        </w:rPr>
        <w:t xml:space="preserve"> Требования к минимальному материально-техническому обеспечению</w:t>
      </w:r>
    </w:p>
    <w:p w:rsidR="00862363" w:rsidRPr="005413F4" w:rsidRDefault="00862363" w:rsidP="00862363">
      <w:pPr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наличие учебного кабинета теоретического обучения</w:t>
      </w:r>
      <w:r w:rsidR="00907509">
        <w:rPr>
          <w:rFonts w:ascii="Times New Roman" w:hAnsi="Times New Roman" w:cs="Times New Roman"/>
          <w:sz w:val="24"/>
          <w:szCs w:val="24"/>
        </w:rPr>
        <w:t>.</w:t>
      </w:r>
    </w:p>
    <w:p w:rsidR="00862363" w:rsidRPr="005413F4" w:rsidRDefault="00862363" w:rsidP="00862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>Оборудование учебного кабинета и рабочих мест кабинета</w:t>
      </w:r>
    </w:p>
    <w:p w:rsidR="00862363" w:rsidRPr="005413F4" w:rsidRDefault="00862363" w:rsidP="00862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>-комплект учебно-методической документации; (схемы, таблицы);</w:t>
      </w:r>
    </w:p>
    <w:p w:rsidR="00862363" w:rsidRPr="005413F4" w:rsidRDefault="00862363" w:rsidP="00862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>-наглядные пособия;</w:t>
      </w:r>
    </w:p>
    <w:p w:rsidR="00862363" w:rsidRPr="005413F4" w:rsidRDefault="00862363" w:rsidP="00862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</w:p>
    <w:p w:rsidR="00862363" w:rsidRPr="005413F4" w:rsidRDefault="002F34DF" w:rsidP="00862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-компьютер,</w:t>
      </w:r>
      <w:r w:rsidR="00862363" w:rsidRPr="005413F4">
        <w:rPr>
          <w:rFonts w:ascii="Times New Roman" w:hAnsi="Times New Roman" w:cs="Times New Roman"/>
          <w:sz w:val="24"/>
          <w:szCs w:val="24"/>
        </w:rPr>
        <w:t xml:space="preserve"> мультимедиа</w:t>
      </w:r>
      <w:r w:rsidR="00FB084F">
        <w:rPr>
          <w:rFonts w:ascii="Times New Roman" w:hAnsi="Times New Roman" w:cs="Times New Roman"/>
          <w:sz w:val="24"/>
          <w:szCs w:val="24"/>
        </w:rPr>
        <w:t xml:space="preserve"> </w:t>
      </w:r>
      <w:r w:rsidR="00862363" w:rsidRPr="005413F4">
        <w:rPr>
          <w:rFonts w:ascii="Times New Roman" w:hAnsi="Times New Roman" w:cs="Times New Roman"/>
          <w:sz w:val="24"/>
          <w:szCs w:val="24"/>
        </w:rPr>
        <w:t>проектор, экран, монитор, сканер, принтер, колонки;</w:t>
      </w:r>
    </w:p>
    <w:p w:rsidR="00862363" w:rsidRPr="005413F4" w:rsidRDefault="00862363" w:rsidP="00862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>- компьютерное обеспечение (презентации);</w:t>
      </w:r>
    </w:p>
    <w:p w:rsidR="00862363" w:rsidRPr="005413F4" w:rsidRDefault="00862363" w:rsidP="00D178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 w:rsidRPr="005413F4">
        <w:rPr>
          <w:b/>
          <w:bCs/>
        </w:rPr>
        <w:t>4.2. Информационное обеспечение обучения.</w:t>
      </w:r>
    </w:p>
    <w:p w:rsidR="00862363" w:rsidRPr="005413F4" w:rsidRDefault="00862363" w:rsidP="00862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363" w:rsidRPr="005413F4" w:rsidRDefault="00862363" w:rsidP="00862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62363" w:rsidRPr="005413F4" w:rsidRDefault="00862363" w:rsidP="00862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862363" w:rsidRPr="005413F4" w:rsidRDefault="00907509" w:rsidP="00862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62363" w:rsidRPr="005413F4">
        <w:rPr>
          <w:rFonts w:ascii="Times New Roman" w:hAnsi="Times New Roman" w:cs="Times New Roman"/>
          <w:sz w:val="24"/>
          <w:szCs w:val="24"/>
        </w:rPr>
        <w:t>Рыкова Е.А. и др. Технология поиска работы. Учебное пособие.</w:t>
      </w:r>
      <w:r w:rsidR="002F34DF">
        <w:rPr>
          <w:rFonts w:ascii="Times New Roman" w:hAnsi="Times New Roman" w:cs="Times New Roman"/>
          <w:sz w:val="24"/>
          <w:szCs w:val="24"/>
        </w:rPr>
        <w:t xml:space="preserve"> </w:t>
      </w:r>
      <w:r w:rsidR="00862363" w:rsidRPr="005413F4">
        <w:rPr>
          <w:rFonts w:ascii="Times New Roman" w:hAnsi="Times New Roman" w:cs="Times New Roman"/>
          <w:sz w:val="24"/>
          <w:szCs w:val="24"/>
        </w:rPr>
        <w:t>- М.: ПрофОбрИздат, 2011.- 96с.</w:t>
      </w:r>
    </w:p>
    <w:p w:rsidR="00862363" w:rsidRPr="005413F4" w:rsidRDefault="00862363" w:rsidP="00862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862363" w:rsidRDefault="00862363" w:rsidP="00907509">
      <w:pPr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>Трудовой кодекс РФ.</w:t>
      </w:r>
    </w:p>
    <w:p w:rsidR="00D178DC" w:rsidRPr="005413F4" w:rsidRDefault="00D178DC" w:rsidP="00D178D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363" w:rsidRPr="00D178DC" w:rsidRDefault="00D178DC" w:rsidP="00D178DC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D178DC">
        <w:rPr>
          <w:b/>
        </w:rPr>
        <w:t>4.3. Общие требования к организации образовательного процесса</w:t>
      </w:r>
    </w:p>
    <w:p w:rsidR="00D178DC" w:rsidRPr="00BF5C0C" w:rsidRDefault="002F34DF" w:rsidP="00D178D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процесс </w:t>
      </w:r>
      <w:r w:rsidR="00D178DC" w:rsidRPr="00BF5C0C">
        <w:rPr>
          <w:rFonts w:ascii="Times New Roman" w:hAnsi="Times New Roman" w:cs="Times New Roman"/>
          <w:sz w:val="24"/>
          <w:szCs w:val="24"/>
        </w:rPr>
        <w:t>в Фершампенуазском филиале ГБПОУ «ВАТТ-ККК» строится с учетом возрастных и индивидуальных особенностей обучающихся.</w:t>
      </w:r>
    </w:p>
    <w:p w:rsidR="00D178DC" w:rsidRPr="00BF5C0C" w:rsidRDefault="002F34DF" w:rsidP="00D178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аудиторных занятий </w:t>
      </w:r>
      <w:r w:rsidR="00D178DC" w:rsidRPr="00BF5C0C">
        <w:rPr>
          <w:rFonts w:ascii="Times New Roman" w:hAnsi="Times New Roman" w:cs="Times New Roman"/>
          <w:sz w:val="24"/>
          <w:szCs w:val="24"/>
        </w:rPr>
        <w:t xml:space="preserve">теоретического обучения академический час установлен продолжительностью 45 минут, для учебной практики (производственного обучения) - 6 часов. Продолжительность перемен - 10 минут между уроками и парами уроков. Время обеденного перерыва составляет </w:t>
      </w:r>
      <w:r w:rsidR="00D178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минут.   Наполняемость</w:t>
      </w:r>
      <w:r w:rsidR="00D178DC" w:rsidRPr="00BF5C0C">
        <w:rPr>
          <w:rFonts w:ascii="Times New Roman" w:hAnsi="Times New Roman" w:cs="Times New Roman"/>
          <w:sz w:val="24"/>
          <w:szCs w:val="24"/>
        </w:rPr>
        <w:t xml:space="preserve"> учебных групп на занятиях теоретического обучения составляет не менее 1</w:t>
      </w:r>
      <w:r w:rsidR="00D178DC">
        <w:rPr>
          <w:rFonts w:ascii="Times New Roman" w:hAnsi="Times New Roman" w:cs="Times New Roman"/>
          <w:sz w:val="24"/>
          <w:szCs w:val="24"/>
        </w:rPr>
        <w:t>0</w:t>
      </w:r>
      <w:r w:rsidR="00D178DC" w:rsidRPr="00BF5C0C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D178DC" w:rsidRPr="00BF5C0C" w:rsidRDefault="00D178DC" w:rsidP="00D178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Продолжительность учебной недели - 5 дней.</w:t>
      </w:r>
    </w:p>
    <w:p w:rsidR="00D178DC" w:rsidRPr="00BF5C0C" w:rsidRDefault="00D178DC" w:rsidP="00D178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 xml:space="preserve">Качество освоения учебной программы обучающихся оценивается в баллах: "5"- отлично, "4"- хорошо, "3" - удовлетворительно, "2" - неудовлетворительно. Оценка ставится по итогам текущей, промежуточной </w:t>
      </w:r>
      <w:r w:rsidR="002F34DF">
        <w:rPr>
          <w:rFonts w:ascii="Times New Roman" w:hAnsi="Times New Roman" w:cs="Times New Roman"/>
          <w:sz w:val="24"/>
          <w:szCs w:val="24"/>
        </w:rPr>
        <w:t xml:space="preserve"> </w:t>
      </w:r>
      <w:r w:rsidRPr="00BF5C0C">
        <w:rPr>
          <w:rFonts w:ascii="Times New Roman" w:hAnsi="Times New Roman" w:cs="Times New Roman"/>
          <w:sz w:val="24"/>
          <w:szCs w:val="24"/>
        </w:rPr>
        <w:t xml:space="preserve"> и итоговой аттестации.</w:t>
      </w:r>
    </w:p>
    <w:p w:rsidR="00D178DC" w:rsidRPr="00BF5C0C" w:rsidRDefault="00D178DC" w:rsidP="00D17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</w:t>
      </w:r>
      <w:r w:rsidR="002F34DF">
        <w:rPr>
          <w:rFonts w:ascii="Times New Roman" w:hAnsi="Times New Roman" w:cs="Times New Roman"/>
          <w:sz w:val="24"/>
          <w:szCs w:val="24"/>
        </w:rPr>
        <w:t>осуществляется в соответствии с</w:t>
      </w:r>
      <w:r w:rsidRPr="00BF5C0C">
        <w:rPr>
          <w:rFonts w:ascii="Times New Roman" w:hAnsi="Times New Roman" w:cs="Times New Roman"/>
          <w:sz w:val="24"/>
          <w:szCs w:val="24"/>
        </w:rPr>
        <w:t xml:space="preserve"> перечнем </w:t>
      </w:r>
      <w:r w:rsidRPr="00BF5C0C">
        <w:rPr>
          <w:rFonts w:ascii="Times New Roman" w:hAnsi="Times New Roman" w:cs="Times New Roman"/>
          <w:sz w:val="24"/>
          <w:szCs w:val="24"/>
        </w:rPr>
        <w:lastRenderedPageBreak/>
        <w:t>профессий</w:t>
      </w:r>
      <w:r w:rsidR="00FB084F">
        <w:rPr>
          <w:rFonts w:ascii="Times New Roman" w:hAnsi="Times New Roman" w:cs="Times New Roman"/>
          <w:sz w:val="24"/>
          <w:szCs w:val="24"/>
        </w:rPr>
        <w:t xml:space="preserve"> </w:t>
      </w:r>
      <w:r w:rsidRPr="00BF5C0C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образования, Федеральным государственным образовательным стандартом среднего профессионального образования (для лиц, имеющих ограничения в развитии).</w:t>
      </w:r>
    </w:p>
    <w:p w:rsidR="00D178DC" w:rsidRPr="00BF5C0C" w:rsidRDefault="00D178DC" w:rsidP="00D17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Программа профессионального модуля обеспечивается учебно-методической документацией.</w:t>
      </w:r>
    </w:p>
    <w:p w:rsidR="00D178DC" w:rsidRPr="00BF5C0C" w:rsidRDefault="00D178DC" w:rsidP="00D17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Максимальный объем аудиторной учебной нагрузки составляет 30 академических часов в неделю.</w:t>
      </w:r>
      <w:r w:rsidR="00E9407E">
        <w:rPr>
          <w:rFonts w:ascii="Times New Roman" w:hAnsi="Times New Roman" w:cs="Times New Roman"/>
          <w:sz w:val="24"/>
          <w:szCs w:val="24"/>
        </w:rPr>
        <w:t xml:space="preserve"> </w:t>
      </w:r>
      <w:r w:rsidRPr="00BF5C0C">
        <w:rPr>
          <w:rFonts w:ascii="Times New Roman" w:hAnsi="Times New Roman" w:cs="Times New Roman"/>
          <w:sz w:val="24"/>
          <w:szCs w:val="24"/>
        </w:rPr>
        <w:t>Внеаудиторная работа (самостоятельная подготовка) обучающихся</w:t>
      </w:r>
      <w:r w:rsidR="00E9407E">
        <w:rPr>
          <w:rFonts w:ascii="Times New Roman" w:hAnsi="Times New Roman" w:cs="Times New Roman"/>
          <w:sz w:val="24"/>
          <w:szCs w:val="24"/>
        </w:rPr>
        <w:t xml:space="preserve"> </w:t>
      </w:r>
      <w:r w:rsidRPr="00BF5C0C">
        <w:rPr>
          <w:rFonts w:ascii="Times New Roman" w:hAnsi="Times New Roman" w:cs="Times New Roman"/>
          <w:sz w:val="24"/>
          <w:szCs w:val="24"/>
        </w:rPr>
        <w:t>не предусмотрена требованиями Сан</w:t>
      </w:r>
      <w:r w:rsidR="00FB084F">
        <w:rPr>
          <w:rFonts w:ascii="Times New Roman" w:hAnsi="Times New Roman" w:cs="Times New Roman"/>
          <w:sz w:val="24"/>
          <w:szCs w:val="24"/>
        </w:rPr>
        <w:t xml:space="preserve"> </w:t>
      </w:r>
      <w:r w:rsidRPr="00BF5C0C">
        <w:rPr>
          <w:rFonts w:ascii="Times New Roman" w:hAnsi="Times New Roman" w:cs="Times New Roman"/>
          <w:sz w:val="24"/>
          <w:szCs w:val="24"/>
        </w:rPr>
        <w:t>Пин.</w:t>
      </w:r>
    </w:p>
    <w:p w:rsidR="00D178DC" w:rsidRPr="00BF5C0C" w:rsidRDefault="00D178DC" w:rsidP="00D17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Консультации для обучающихся проводятся в объеме</w:t>
      </w:r>
      <w:r w:rsidR="00FB084F">
        <w:rPr>
          <w:rFonts w:ascii="Times New Roman" w:hAnsi="Times New Roman" w:cs="Times New Roman"/>
          <w:sz w:val="24"/>
          <w:szCs w:val="24"/>
        </w:rPr>
        <w:t xml:space="preserve"> </w:t>
      </w:r>
      <w:r w:rsidRPr="00BF5C0C">
        <w:rPr>
          <w:rFonts w:ascii="Times New Roman" w:hAnsi="Times New Roman" w:cs="Times New Roman"/>
          <w:sz w:val="24"/>
          <w:szCs w:val="24"/>
        </w:rPr>
        <w:t>по 50 часов на учебную группу за каждый год обучения. Форма проведений консультаций (групповые, индивидуальные, письменные, устные) определяются образовательным учреждением.</w:t>
      </w:r>
    </w:p>
    <w:p w:rsidR="00D178DC" w:rsidRPr="00BF5C0C" w:rsidRDefault="00D178DC" w:rsidP="00D17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Изучению ПМ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5C0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="00CA30E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Основы трудоустройства на работу </w:t>
      </w:r>
      <w:r w:rsidRPr="00BF5C0C">
        <w:rPr>
          <w:rFonts w:ascii="Times New Roman" w:hAnsi="Times New Roman" w:cs="Times New Roman"/>
          <w:sz w:val="24"/>
          <w:szCs w:val="24"/>
        </w:rPr>
        <w:t>предшествует освоение следующих учебных дисциплин:</w:t>
      </w:r>
    </w:p>
    <w:p w:rsidR="00D178DC" w:rsidRPr="00BF5C0C" w:rsidRDefault="00D178DC" w:rsidP="00D17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 xml:space="preserve">ОП. 01 Культура и психология профессионального общения; </w:t>
      </w:r>
    </w:p>
    <w:p w:rsidR="00D178DC" w:rsidRPr="00BF5C0C" w:rsidRDefault="00D178DC" w:rsidP="00D17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 xml:space="preserve">ОП. 02 Охрана труда; </w:t>
      </w:r>
    </w:p>
    <w:p w:rsidR="00D178DC" w:rsidRPr="00BF5C0C" w:rsidRDefault="00D178DC" w:rsidP="00D17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ОП.05 Безопасность жизнедеятельности;</w:t>
      </w:r>
    </w:p>
    <w:p w:rsidR="00D178DC" w:rsidRPr="00BF5C0C" w:rsidRDefault="00D178DC" w:rsidP="00D178D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Общая продолжительность каникул составляет   13 недель. По дисциплине "Физическая культура"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  секциях).</w:t>
      </w:r>
    </w:p>
    <w:p w:rsidR="00D178DC" w:rsidRPr="00BF5C0C" w:rsidRDefault="00D178DC" w:rsidP="00D178D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Для групп девушек   70 процентов учебного времени дисциплины "Безопасность жизнедеятельности", отведенного на изучение основ военной службы, отведено на освоение основ медицинских знаний и оказания первой медицинской помощи.</w:t>
      </w:r>
    </w:p>
    <w:p w:rsidR="00D178DC" w:rsidRPr="00BF5C0C" w:rsidRDefault="00D178DC" w:rsidP="00D178DC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 xml:space="preserve">Нормативный срок освоения основной профессиональной образовательной программы профессиональной подготовки квалифицированных рабочих из числа граждан с ограниченными возможностями здоровья, не имеющих основного общего образования, при очной форме обучения составляет    </w:t>
      </w:r>
    </w:p>
    <w:p w:rsidR="00D178DC" w:rsidRPr="00BF5C0C" w:rsidRDefault="00D178DC" w:rsidP="00D178D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теоретическое обучение (при обязательной      учебной нагрузке 30 часов в неделю)57 недель</w:t>
      </w:r>
    </w:p>
    <w:p w:rsidR="00D178DC" w:rsidRPr="00BF5C0C" w:rsidRDefault="00D178DC" w:rsidP="00D178D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 xml:space="preserve">    промежуточная аттестация                                 1 неделя</w:t>
      </w:r>
    </w:p>
    <w:p w:rsidR="00D178DC" w:rsidRPr="00BF5C0C" w:rsidRDefault="00D178DC" w:rsidP="00D178D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 xml:space="preserve">    итоговая (государственная) аттестация             2 недели</w:t>
      </w:r>
    </w:p>
    <w:p w:rsidR="00D178DC" w:rsidRPr="00BF5C0C" w:rsidRDefault="00D178DC" w:rsidP="00D178D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 xml:space="preserve">    каникулярное время                                           13 недель.</w:t>
      </w:r>
    </w:p>
    <w:p w:rsidR="00D178DC" w:rsidRPr="00D178DC" w:rsidRDefault="00D178DC" w:rsidP="00D17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 xml:space="preserve">Практика (учебная (производственное обучение) является обязательной при реализации ОПОП. Она представляет собой вид учебных занятий, обеспечивающих практико-ориентированную подготовку обучающихся. </w:t>
      </w:r>
      <w:r w:rsidR="002F34DF">
        <w:rPr>
          <w:rFonts w:ascii="Times New Roman" w:hAnsi="Times New Roman" w:cs="Times New Roman"/>
          <w:sz w:val="24"/>
          <w:szCs w:val="24"/>
        </w:rPr>
        <w:t>Текущий контроль проводится</w:t>
      </w:r>
      <w:r w:rsidRPr="005413F4">
        <w:rPr>
          <w:rFonts w:ascii="Times New Roman" w:hAnsi="Times New Roman" w:cs="Times New Roman"/>
          <w:sz w:val="24"/>
          <w:szCs w:val="24"/>
        </w:rPr>
        <w:t xml:space="preserve"> в форме  </w:t>
      </w:r>
      <w:r w:rsidR="002F34DF">
        <w:rPr>
          <w:rFonts w:ascii="Times New Roman" w:hAnsi="Times New Roman" w:cs="Times New Roman"/>
          <w:sz w:val="24"/>
          <w:szCs w:val="24"/>
        </w:rPr>
        <w:lastRenderedPageBreak/>
        <w:t>тестирования</w:t>
      </w:r>
      <w:r w:rsidRPr="005413F4">
        <w:rPr>
          <w:rFonts w:ascii="Times New Roman" w:hAnsi="Times New Roman" w:cs="Times New Roman"/>
          <w:sz w:val="24"/>
          <w:szCs w:val="24"/>
        </w:rPr>
        <w:t xml:space="preserve"> учебного материала, устного опроса наблюдения за практической работой, за</w:t>
      </w:r>
      <w:r>
        <w:rPr>
          <w:rFonts w:ascii="Times New Roman" w:hAnsi="Times New Roman" w:cs="Times New Roman"/>
          <w:sz w:val="24"/>
          <w:szCs w:val="24"/>
        </w:rPr>
        <w:t>чета</w:t>
      </w:r>
      <w:r w:rsidRPr="005413F4">
        <w:rPr>
          <w:rFonts w:ascii="Times New Roman" w:hAnsi="Times New Roman" w:cs="Times New Roman"/>
          <w:sz w:val="24"/>
          <w:szCs w:val="24"/>
        </w:rPr>
        <w:t xml:space="preserve"> по учебной практике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FB0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дифференцированного зачета</w:t>
      </w:r>
      <w:r w:rsidRPr="005413F4">
        <w:rPr>
          <w:rFonts w:ascii="Times New Roman" w:hAnsi="Times New Roman" w:cs="Times New Roman"/>
          <w:sz w:val="24"/>
          <w:szCs w:val="24"/>
        </w:rPr>
        <w:t xml:space="preserve"> после  изу</w:t>
      </w:r>
      <w:r>
        <w:rPr>
          <w:rFonts w:ascii="Times New Roman" w:hAnsi="Times New Roman" w:cs="Times New Roman"/>
          <w:sz w:val="24"/>
          <w:szCs w:val="24"/>
        </w:rPr>
        <w:t>чения  профессионального модуля.</w:t>
      </w:r>
    </w:p>
    <w:p w:rsidR="00D178DC" w:rsidRPr="00BF5C0C" w:rsidRDefault="00D178DC" w:rsidP="00D178D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Для аттестации обучающихся на соответствие их персональных достижений требованиям соответствующей ППКРС разрабатываются    конкретные формы и процедуры текущего контроля знаний, промежуточной и итоговой аттестации по каждой учебной дисциплине и профессиональному модулю   самостоятельно каждым педагогическим работником и доводятся до сведения обучающихся в течение первых двух месяцев от начала обучения. Созданные фонды оценочных средств позволяют оценить   освоенные компетенции (общие и профессиональные).</w:t>
      </w:r>
    </w:p>
    <w:p w:rsidR="00D178DC" w:rsidRPr="00BF5C0C" w:rsidRDefault="00D178DC" w:rsidP="00D178D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C0C">
        <w:rPr>
          <w:rFonts w:ascii="Times New Roman" w:hAnsi="Times New Roman" w:cs="Times New Roman"/>
          <w:sz w:val="24"/>
          <w:szCs w:val="24"/>
        </w:rPr>
        <w:t>Оценочные материалы для государственной (итоговой) аттестации разрабатываются и утверждаются образовательной</w:t>
      </w:r>
      <w:r w:rsidR="00FB084F">
        <w:rPr>
          <w:rFonts w:ascii="Times New Roman" w:hAnsi="Times New Roman" w:cs="Times New Roman"/>
          <w:sz w:val="24"/>
          <w:szCs w:val="24"/>
        </w:rPr>
        <w:t xml:space="preserve"> </w:t>
      </w:r>
      <w:r w:rsidRPr="00BF5C0C">
        <w:rPr>
          <w:rFonts w:ascii="Times New Roman" w:hAnsi="Times New Roman" w:cs="Times New Roman"/>
          <w:sz w:val="24"/>
          <w:szCs w:val="24"/>
        </w:rPr>
        <w:t>организацией после предварительного положител</w:t>
      </w:r>
      <w:r w:rsidR="002F34DF">
        <w:rPr>
          <w:rFonts w:ascii="Times New Roman" w:hAnsi="Times New Roman" w:cs="Times New Roman"/>
          <w:sz w:val="24"/>
          <w:szCs w:val="24"/>
        </w:rPr>
        <w:t xml:space="preserve">ьного заключения работодателей </w:t>
      </w:r>
      <w:r w:rsidRPr="00BF5C0C">
        <w:rPr>
          <w:rFonts w:ascii="Times New Roman" w:hAnsi="Times New Roman" w:cs="Times New Roman"/>
          <w:sz w:val="24"/>
          <w:szCs w:val="24"/>
        </w:rPr>
        <w:t xml:space="preserve">  прохождения экспертизы Чел</w:t>
      </w:r>
      <w:r w:rsidR="00FB084F">
        <w:rPr>
          <w:rFonts w:ascii="Times New Roman" w:hAnsi="Times New Roman" w:cs="Times New Roman"/>
          <w:sz w:val="24"/>
          <w:szCs w:val="24"/>
        </w:rPr>
        <w:t xml:space="preserve"> </w:t>
      </w:r>
      <w:r w:rsidRPr="00BF5C0C">
        <w:rPr>
          <w:rFonts w:ascii="Times New Roman" w:hAnsi="Times New Roman" w:cs="Times New Roman"/>
          <w:sz w:val="24"/>
          <w:szCs w:val="24"/>
        </w:rPr>
        <w:t>ИРПО.</w:t>
      </w:r>
    </w:p>
    <w:p w:rsidR="00D178DC" w:rsidRPr="00BF5C0C" w:rsidRDefault="00D178DC" w:rsidP="00D17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78DC" w:rsidRDefault="00D178DC" w:rsidP="00D17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8DC" w:rsidRPr="00AC193B" w:rsidRDefault="00D178DC" w:rsidP="00D17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93B">
        <w:rPr>
          <w:rFonts w:ascii="Times New Roman" w:hAnsi="Times New Roman" w:cs="Times New Roman"/>
          <w:b/>
          <w:sz w:val="24"/>
          <w:szCs w:val="24"/>
        </w:rPr>
        <w:t>4.4</w:t>
      </w:r>
      <w:r w:rsidR="00BE707D">
        <w:rPr>
          <w:rFonts w:ascii="Times New Roman" w:hAnsi="Times New Roman" w:cs="Times New Roman"/>
          <w:b/>
          <w:sz w:val="24"/>
          <w:szCs w:val="24"/>
        </w:rPr>
        <w:t>.</w:t>
      </w:r>
      <w:r w:rsidRPr="00AC193B">
        <w:rPr>
          <w:rFonts w:ascii="Times New Roman" w:hAnsi="Times New Roman" w:cs="Times New Roman"/>
          <w:b/>
          <w:sz w:val="24"/>
          <w:szCs w:val="24"/>
        </w:rPr>
        <w:t xml:space="preserve"> Кадровое обеспечение образовательного процесса.</w:t>
      </w:r>
    </w:p>
    <w:p w:rsidR="00D178DC" w:rsidRPr="00AC193B" w:rsidRDefault="00D178DC" w:rsidP="00D178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C193B">
        <w:rPr>
          <w:rFonts w:ascii="Times New Roman" w:hAnsi="Times New Roman" w:cs="Times New Roman"/>
          <w:bCs/>
          <w:sz w:val="24"/>
          <w:szCs w:val="24"/>
        </w:rPr>
        <w:t>Педагогические кадры, обслуживающие професси</w:t>
      </w:r>
      <w:r>
        <w:rPr>
          <w:rFonts w:ascii="Times New Roman" w:hAnsi="Times New Roman" w:cs="Times New Roman"/>
          <w:bCs/>
          <w:sz w:val="24"/>
          <w:szCs w:val="24"/>
        </w:rPr>
        <w:t>ю18103 «Садовник»</w:t>
      </w:r>
      <w:r w:rsidRPr="00AC193B">
        <w:rPr>
          <w:rFonts w:ascii="Times New Roman" w:hAnsi="Times New Roman" w:cs="Times New Roman"/>
          <w:bCs/>
          <w:sz w:val="24"/>
          <w:szCs w:val="24"/>
        </w:rPr>
        <w:t>:</w:t>
      </w:r>
    </w:p>
    <w:p w:rsidR="00D178DC" w:rsidRPr="00AC193B" w:rsidRDefault="00D178DC" w:rsidP="00D178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C193B">
        <w:rPr>
          <w:rFonts w:ascii="Times New Roman" w:hAnsi="Times New Roman" w:cs="Times New Roman"/>
          <w:bCs/>
          <w:sz w:val="24"/>
          <w:szCs w:val="24"/>
        </w:rPr>
        <w:t>Преподаватель ПМ и МДК имеет высшее образование, соответствующую профилю пр</w:t>
      </w:r>
      <w:r>
        <w:rPr>
          <w:rFonts w:ascii="Times New Roman" w:hAnsi="Times New Roman" w:cs="Times New Roman"/>
          <w:bCs/>
          <w:sz w:val="24"/>
          <w:szCs w:val="24"/>
        </w:rPr>
        <w:t xml:space="preserve">еподаваемых дисциплин (модулей). </w:t>
      </w:r>
      <w:r w:rsidRPr="00AC193B">
        <w:rPr>
          <w:rFonts w:ascii="Times New Roman" w:hAnsi="Times New Roman" w:cs="Times New Roman"/>
          <w:bCs/>
          <w:sz w:val="24"/>
          <w:szCs w:val="24"/>
        </w:rPr>
        <w:t>Имеет, опыт деятельности в организациях соответствующей профессиональной сферы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178DC" w:rsidRPr="00AC193B" w:rsidRDefault="00D178DC" w:rsidP="00D17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93B">
        <w:rPr>
          <w:rFonts w:ascii="Times New Roman" w:hAnsi="Times New Roman" w:cs="Times New Roman"/>
          <w:sz w:val="24"/>
          <w:szCs w:val="24"/>
        </w:rPr>
        <w:t>За проведение занятий по МДК</w:t>
      </w:r>
      <w:r w:rsidR="00CA30EA">
        <w:rPr>
          <w:rFonts w:ascii="Times New Roman" w:hAnsi="Times New Roman" w:cs="Times New Roman"/>
          <w:sz w:val="24"/>
          <w:szCs w:val="24"/>
        </w:rPr>
        <w:t>.</w:t>
      </w:r>
      <w:r w:rsidRPr="00AC193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C193B">
        <w:rPr>
          <w:rFonts w:ascii="Times New Roman" w:hAnsi="Times New Roman" w:cs="Times New Roman"/>
          <w:sz w:val="24"/>
          <w:szCs w:val="24"/>
        </w:rPr>
        <w:t xml:space="preserve">.01. </w:t>
      </w:r>
      <w:r>
        <w:rPr>
          <w:rFonts w:ascii="Times New Roman" w:hAnsi="Times New Roman" w:cs="Times New Roman"/>
          <w:sz w:val="24"/>
          <w:szCs w:val="24"/>
        </w:rPr>
        <w:t xml:space="preserve">Основы трудоустройства на работу </w:t>
      </w:r>
      <w:r w:rsidRPr="00AC193B">
        <w:rPr>
          <w:rFonts w:ascii="Times New Roman" w:hAnsi="Times New Roman" w:cs="Times New Roman"/>
          <w:bCs/>
          <w:sz w:val="24"/>
          <w:szCs w:val="24"/>
        </w:rPr>
        <w:t>и</w:t>
      </w:r>
      <w:r w:rsidRPr="00AC193B">
        <w:rPr>
          <w:rFonts w:ascii="Times New Roman" w:hAnsi="Times New Roman" w:cs="Times New Roman"/>
          <w:sz w:val="24"/>
          <w:szCs w:val="24"/>
        </w:rPr>
        <w:t xml:space="preserve"> учебной практики возложена ответственность на мастера производственного обуче</w:t>
      </w:r>
      <w:r w:rsidR="00FB084F">
        <w:rPr>
          <w:rFonts w:ascii="Times New Roman" w:hAnsi="Times New Roman" w:cs="Times New Roman"/>
          <w:sz w:val="24"/>
          <w:szCs w:val="24"/>
        </w:rPr>
        <w:t>ния Михайлову Людмилу Ивановну</w:t>
      </w:r>
      <w:r w:rsidRPr="00AC193B">
        <w:rPr>
          <w:rFonts w:ascii="Times New Roman" w:hAnsi="Times New Roman" w:cs="Times New Roman"/>
          <w:sz w:val="24"/>
          <w:szCs w:val="24"/>
        </w:rPr>
        <w:t>.</w:t>
      </w:r>
    </w:p>
    <w:p w:rsidR="00D178DC" w:rsidRDefault="00D178DC" w:rsidP="00D178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bCs/>
        </w:rPr>
      </w:pPr>
    </w:p>
    <w:p w:rsidR="00862363" w:rsidRPr="005413F4" w:rsidRDefault="00862363" w:rsidP="00862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363" w:rsidRPr="005413F4" w:rsidRDefault="00862363" w:rsidP="00862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363" w:rsidRPr="005413F4" w:rsidRDefault="00862363" w:rsidP="00862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363" w:rsidRPr="005413F4" w:rsidRDefault="00862363" w:rsidP="00862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363" w:rsidRPr="005413F4" w:rsidRDefault="00862363" w:rsidP="00862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363" w:rsidRPr="005413F4" w:rsidRDefault="00862363" w:rsidP="00862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363" w:rsidRPr="005413F4" w:rsidRDefault="00862363" w:rsidP="00862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363" w:rsidRPr="005413F4" w:rsidRDefault="00862363" w:rsidP="00862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363" w:rsidRPr="005413F4" w:rsidRDefault="00862363" w:rsidP="00862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363" w:rsidRPr="005413F4" w:rsidRDefault="00862363" w:rsidP="00950B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br w:type="page"/>
      </w:r>
      <w:r w:rsidRPr="005413F4">
        <w:rPr>
          <w:rFonts w:ascii="Times New Roman" w:hAnsi="Times New Roman" w:cs="Times New Roman"/>
          <w:b/>
          <w:sz w:val="24"/>
          <w:szCs w:val="24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BE200F" w:rsidRDefault="00BE200F" w:rsidP="00950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363" w:rsidRPr="005413F4" w:rsidRDefault="00862363" w:rsidP="00950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 xml:space="preserve">Образовательное учреждение, реализующее подготовку по программе профессионального модуля, обеспечивает организацию и проведение текущего и итогового контроля индивидуальных образовательных достижений – демонстрируемых </w:t>
      </w:r>
      <w:r w:rsidR="00055407">
        <w:rPr>
          <w:rFonts w:ascii="Times New Roman" w:hAnsi="Times New Roman" w:cs="Times New Roman"/>
          <w:sz w:val="24"/>
          <w:szCs w:val="24"/>
        </w:rPr>
        <w:t>обучающими</w:t>
      </w:r>
      <w:r w:rsidRPr="005413F4">
        <w:rPr>
          <w:rFonts w:ascii="Times New Roman" w:hAnsi="Times New Roman" w:cs="Times New Roman"/>
          <w:sz w:val="24"/>
          <w:szCs w:val="24"/>
        </w:rPr>
        <w:t xml:space="preserve"> знаний, умений и навыков. </w:t>
      </w:r>
    </w:p>
    <w:p w:rsidR="00862363" w:rsidRPr="005413F4" w:rsidRDefault="00862363" w:rsidP="00950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>Текущий контроль проводится преподавателем в процессе обучения. Итоговый контроль проводится экзаменационной комиссией после обучения по междисциплинарному курсу.</w:t>
      </w:r>
    </w:p>
    <w:p w:rsidR="00862363" w:rsidRPr="005413F4" w:rsidRDefault="00862363" w:rsidP="00950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>Обучение по профессиональному модулю завершается промежуточной аттестацией, которую проводит экзаменационная комиссия. Формы и методы текущего и итогового контроля по профессиональному модулю самостоятельно разрабатываются образовательным учреждением и доводятся до сведения студентов не позднее начала двух месяцев от начала обучения.</w:t>
      </w:r>
    </w:p>
    <w:p w:rsidR="00862363" w:rsidRPr="005413F4" w:rsidRDefault="00862363" w:rsidP="00950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>Для текущего и итогового контроля образовательными учреждениями создаются фонды оценочных средств (ФОС).</w:t>
      </w:r>
    </w:p>
    <w:p w:rsidR="00862363" w:rsidRDefault="00862363" w:rsidP="00950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p w:rsidR="00BE200F" w:rsidRPr="005413F4" w:rsidRDefault="00BE200F" w:rsidP="00950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4180"/>
        <w:gridCol w:w="3191"/>
      </w:tblGrid>
      <w:tr w:rsidR="00862363" w:rsidRPr="005413F4" w:rsidTr="00950BBC"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2363" w:rsidRPr="005413F4" w:rsidRDefault="00862363" w:rsidP="00950B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862363" w:rsidRPr="005413F4" w:rsidRDefault="00862363" w:rsidP="00950B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1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2363" w:rsidRPr="005413F4" w:rsidRDefault="00862363" w:rsidP="00950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950B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62363" w:rsidRPr="005413F4" w:rsidTr="00950BBC">
        <w:trPr>
          <w:trHeight w:val="2012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2363" w:rsidRPr="005413F4" w:rsidRDefault="00862363" w:rsidP="00950B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>Составлять резюме по заданной теме.</w:t>
            </w:r>
          </w:p>
          <w:p w:rsidR="00862363" w:rsidRPr="005413F4" w:rsidRDefault="00862363" w:rsidP="00950B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12" w:space="0" w:color="auto"/>
              <w:bottom w:val="single" w:sz="12" w:space="0" w:color="auto"/>
            </w:tcBorders>
          </w:tcPr>
          <w:p w:rsidR="00862363" w:rsidRPr="005413F4" w:rsidRDefault="00862363" w:rsidP="000B1A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составления резюме, само</w:t>
            </w:r>
            <w:r w:rsidR="002F34DF">
              <w:rPr>
                <w:rFonts w:ascii="Times New Roman" w:hAnsi="Times New Roman" w:cs="Times New Roman"/>
                <w:sz w:val="24"/>
                <w:szCs w:val="24"/>
              </w:rPr>
              <w:t xml:space="preserve"> презе</w:t>
            </w: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>нтации.</w:t>
            </w:r>
          </w:p>
        </w:tc>
        <w:tc>
          <w:tcPr>
            <w:tcW w:w="3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363" w:rsidRPr="005413F4" w:rsidRDefault="00BE200F" w:rsidP="00950B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2363" w:rsidRPr="005413F4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на практическом занятии и учебной практике;</w:t>
            </w:r>
          </w:p>
          <w:p w:rsidR="00862363" w:rsidRPr="005413F4" w:rsidRDefault="00862363" w:rsidP="00950B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>- экспертная оценка;</w:t>
            </w:r>
          </w:p>
          <w:p w:rsidR="00862363" w:rsidRPr="005413F4" w:rsidRDefault="00862363" w:rsidP="00950B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>- те6стовый контроль</w:t>
            </w:r>
          </w:p>
        </w:tc>
      </w:tr>
      <w:tr w:rsidR="00862363" w:rsidRPr="005413F4" w:rsidTr="00950BBC">
        <w:trPr>
          <w:trHeight w:val="2012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2363" w:rsidRPr="005413F4" w:rsidRDefault="00862363" w:rsidP="00950B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>Вести диалог с работодателем в модельных условиях (телефонный разговор, личная встреча)</w:t>
            </w:r>
          </w:p>
        </w:tc>
        <w:tc>
          <w:tcPr>
            <w:tcW w:w="4180" w:type="dxa"/>
            <w:tcBorders>
              <w:top w:val="single" w:sz="12" w:space="0" w:color="auto"/>
              <w:bottom w:val="single" w:sz="12" w:space="0" w:color="auto"/>
            </w:tcBorders>
          </w:tcPr>
          <w:p w:rsidR="00862363" w:rsidRPr="005413F4" w:rsidRDefault="00862363" w:rsidP="000B1A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составления телефонного диалога, диалога с работодателем в процессе контактного собеседования</w:t>
            </w:r>
          </w:p>
        </w:tc>
        <w:tc>
          <w:tcPr>
            <w:tcW w:w="3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363" w:rsidRPr="005413F4" w:rsidRDefault="00862363" w:rsidP="00950B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>- наблюдение за деятельностью на практическом занятии и учебной практике;</w:t>
            </w:r>
          </w:p>
          <w:p w:rsidR="00862363" w:rsidRPr="005413F4" w:rsidRDefault="00862363" w:rsidP="00950B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>- экспертная оценка;</w:t>
            </w:r>
          </w:p>
          <w:p w:rsidR="00862363" w:rsidRPr="005413F4" w:rsidRDefault="00862363" w:rsidP="00950B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>- оценка решения поставленной задачи</w:t>
            </w:r>
          </w:p>
        </w:tc>
      </w:tr>
    </w:tbl>
    <w:p w:rsidR="00BE200F" w:rsidRDefault="00BE200F" w:rsidP="00950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200F" w:rsidRDefault="00BE200F" w:rsidP="00950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200F" w:rsidRDefault="00BE200F" w:rsidP="00950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0BBC" w:rsidRDefault="00950BBC" w:rsidP="00950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0BBC" w:rsidRPr="005413F4" w:rsidRDefault="00862363" w:rsidP="00950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lastRenderedPageBreak/>
        <w:t>Формы и методы контроля и оценки результатов обучения должны позволять про</w:t>
      </w:r>
      <w:r w:rsidR="002F34DF">
        <w:rPr>
          <w:rFonts w:ascii="Times New Roman" w:hAnsi="Times New Roman" w:cs="Times New Roman"/>
          <w:sz w:val="24"/>
          <w:szCs w:val="24"/>
        </w:rPr>
        <w:t>верять у обучающихся не только</w:t>
      </w:r>
      <w:r w:rsidR="00FB084F">
        <w:rPr>
          <w:rFonts w:ascii="Times New Roman" w:hAnsi="Times New Roman" w:cs="Times New Roman"/>
          <w:sz w:val="24"/>
          <w:szCs w:val="24"/>
        </w:rPr>
        <w:t xml:space="preserve"> с</w:t>
      </w:r>
      <w:r w:rsidRPr="005413F4">
        <w:rPr>
          <w:rFonts w:ascii="Times New Roman" w:hAnsi="Times New Roman" w:cs="Times New Roman"/>
          <w:sz w:val="24"/>
          <w:szCs w:val="24"/>
        </w:rPr>
        <w:t>формированность профессиональных компетенций, но и развитие общих компетенций и обеспечивающих их умений.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3260"/>
        <w:gridCol w:w="3402"/>
      </w:tblGrid>
      <w:tr w:rsidR="00862363" w:rsidRPr="005413F4" w:rsidTr="000B1A7A">
        <w:tc>
          <w:tcPr>
            <w:tcW w:w="4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2363" w:rsidRPr="005413F4" w:rsidRDefault="00862363" w:rsidP="00950B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862363" w:rsidRPr="005413F4" w:rsidRDefault="00862363" w:rsidP="00950B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2363" w:rsidRPr="005413F4" w:rsidRDefault="00862363" w:rsidP="00950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950B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62363" w:rsidRPr="005413F4" w:rsidTr="000B1A7A">
        <w:trPr>
          <w:trHeight w:val="2486"/>
        </w:trPr>
        <w:tc>
          <w:tcPr>
            <w:tcW w:w="4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2363" w:rsidRPr="005413F4" w:rsidRDefault="00862363" w:rsidP="00950BBC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862363" w:rsidRPr="005413F4" w:rsidRDefault="00862363" w:rsidP="000B1A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 качественная успеваемость по дисциплине, отсутствие пропусков без уважительной причины, активное участие в мероприятиях профессиональной направленности.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:rsidR="00862363" w:rsidRPr="005413F4" w:rsidRDefault="00862363" w:rsidP="000B1A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поведением, практической деятельностью, успеваемостью и посещаемостью студента.</w:t>
            </w:r>
          </w:p>
        </w:tc>
      </w:tr>
      <w:tr w:rsidR="00862363" w:rsidRPr="005413F4" w:rsidTr="000B1A7A">
        <w:trPr>
          <w:trHeight w:val="4105"/>
        </w:trPr>
        <w:tc>
          <w:tcPr>
            <w:tcW w:w="4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2363" w:rsidRPr="005413F4" w:rsidRDefault="00862363" w:rsidP="00950BBC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862363" w:rsidRPr="005413F4" w:rsidRDefault="00862363" w:rsidP="000B1A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Четко организованное рабочее место, своевременное начало и окончание работ, наличие плана (алгоритма) работы, хорошее знание теоретического материала, знание рациональных способов организации работ, осознание цели и задач предстоящей деятельности, качественно выполненная работа.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62363" w:rsidRPr="005413F4" w:rsidRDefault="00862363" w:rsidP="000B1A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тест</w:t>
            </w:r>
            <w:r w:rsidR="002F3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ирование.  Проведение контроля </w:t>
            </w: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за  организацией рабочего места, за соблюдением алгоритма действий при выполнении работы.</w:t>
            </w:r>
          </w:p>
          <w:p w:rsidR="00862363" w:rsidRPr="005413F4" w:rsidRDefault="00862363" w:rsidP="000B1A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цели и задач деятельности совместно с студентами.</w:t>
            </w:r>
          </w:p>
        </w:tc>
      </w:tr>
      <w:tr w:rsidR="00862363" w:rsidRPr="005413F4" w:rsidTr="000B1A7A">
        <w:trPr>
          <w:trHeight w:val="678"/>
        </w:trPr>
        <w:tc>
          <w:tcPr>
            <w:tcW w:w="4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2363" w:rsidRPr="005413F4" w:rsidRDefault="00862363" w:rsidP="00950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862363" w:rsidRPr="005413F4" w:rsidRDefault="00862363" w:rsidP="00950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63" w:rsidRPr="005413F4" w:rsidRDefault="00862363" w:rsidP="00950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63" w:rsidRPr="005413F4" w:rsidRDefault="00862363" w:rsidP="00950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862363" w:rsidRPr="005413F4" w:rsidRDefault="00862363" w:rsidP="000B1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результатов деятельности, самоанализ: отчет о проделанной работе, вывод.</w:t>
            </w:r>
          </w:p>
          <w:p w:rsidR="00862363" w:rsidRPr="005413F4" w:rsidRDefault="00862363" w:rsidP="000B1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Отслеживание результатов деятельности по отдельным операциям.</w:t>
            </w:r>
          </w:p>
          <w:p w:rsidR="00862363" w:rsidRPr="005413F4" w:rsidRDefault="00862363" w:rsidP="000B1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Коррекция своей деятельности по основным этапам работы.</w:t>
            </w:r>
          </w:p>
          <w:p w:rsidR="00862363" w:rsidRPr="005413F4" w:rsidRDefault="00862363" w:rsidP="000B1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функций руководителя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62363" w:rsidRPr="005413F4" w:rsidRDefault="00862363" w:rsidP="000B1A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деятельностью.</w:t>
            </w:r>
          </w:p>
          <w:p w:rsidR="00862363" w:rsidRPr="005413F4" w:rsidRDefault="00862363" w:rsidP="000B1A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результатов работы.</w:t>
            </w:r>
          </w:p>
          <w:p w:rsidR="00862363" w:rsidRPr="005413F4" w:rsidRDefault="00862363" w:rsidP="000B1A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формы самоуправления.</w:t>
            </w:r>
          </w:p>
        </w:tc>
      </w:tr>
      <w:tr w:rsidR="00862363" w:rsidRPr="005413F4" w:rsidTr="000B1A7A">
        <w:trPr>
          <w:trHeight w:val="3161"/>
        </w:trPr>
        <w:tc>
          <w:tcPr>
            <w:tcW w:w="4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2363" w:rsidRPr="005413F4" w:rsidRDefault="00862363" w:rsidP="00950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поиск информации, необходимой для эффективного выполнения профессиональных задач.</w:t>
            </w:r>
          </w:p>
          <w:p w:rsidR="00862363" w:rsidRPr="005413F4" w:rsidRDefault="00862363" w:rsidP="00950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63" w:rsidRPr="005413F4" w:rsidRDefault="00862363" w:rsidP="00950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63" w:rsidRPr="005413F4" w:rsidRDefault="00862363" w:rsidP="00950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862363" w:rsidRPr="005413F4" w:rsidRDefault="00862363" w:rsidP="000B1A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навыками самостоятельной работы с литературой: поиск, отбор, использование.</w:t>
            </w:r>
          </w:p>
          <w:p w:rsidR="00862363" w:rsidRPr="005413F4" w:rsidRDefault="00862363" w:rsidP="000B1A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библиотек, читальных залов, умение пользоваться электронными ресурсами. Использование дополнительной информации при обучении.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62363" w:rsidRPr="005413F4" w:rsidRDefault="00862363" w:rsidP="000B1A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выполненных самостоятел</w:t>
            </w:r>
            <w:r w:rsidR="00950BBC">
              <w:rPr>
                <w:rFonts w:ascii="Times New Roman" w:hAnsi="Times New Roman" w:cs="Times New Roman"/>
                <w:bCs/>
                <w:sz w:val="24"/>
                <w:szCs w:val="24"/>
              </w:rPr>
              <w:t>ьных заданий: составление схем</w:t>
            </w:r>
          </w:p>
        </w:tc>
      </w:tr>
      <w:tr w:rsidR="00862363" w:rsidRPr="005413F4" w:rsidTr="000B1A7A">
        <w:trPr>
          <w:trHeight w:val="637"/>
        </w:trPr>
        <w:tc>
          <w:tcPr>
            <w:tcW w:w="4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2363" w:rsidRPr="005413F4" w:rsidRDefault="00862363" w:rsidP="00950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862363" w:rsidRPr="005413F4" w:rsidRDefault="00862363" w:rsidP="000B1A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использование справочных правовых систем.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:rsidR="00862363" w:rsidRPr="005413F4" w:rsidRDefault="00950BBC" w:rsidP="000B1A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862363"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азработка и проведение тематических  мероприятий по профилю модуля, внеклассных мероприятия профессиональной направленности.</w:t>
            </w:r>
          </w:p>
        </w:tc>
      </w:tr>
      <w:tr w:rsidR="00862363" w:rsidRPr="005413F4" w:rsidTr="000B1A7A">
        <w:trPr>
          <w:trHeight w:val="637"/>
        </w:trPr>
        <w:tc>
          <w:tcPr>
            <w:tcW w:w="4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2363" w:rsidRPr="005413F4" w:rsidRDefault="00862363" w:rsidP="00950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  <w:p w:rsidR="00862363" w:rsidRPr="005413F4" w:rsidRDefault="00862363" w:rsidP="00950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63" w:rsidRPr="005413F4" w:rsidRDefault="00862363" w:rsidP="00950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63" w:rsidRPr="005413F4" w:rsidRDefault="00862363" w:rsidP="00950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862363" w:rsidRPr="005413F4" w:rsidRDefault="00862363" w:rsidP="000B1A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Вежливое, корректное, тактичное поведение с товарищами, инженерно-педагогическим составом, развитая коммуникация, толерантность.</w:t>
            </w:r>
          </w:p>
          <w:p w:rsidR="00862363" w:rsidRPr="005413F4" w:rsidRDefault="00862363" w:rsidP="000B1A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конфликтов с окружающими, доброжелательное отношение при общении.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:rsidR="00862363" w:rsidRPr="005413F4" w:rsidRDefault="00862363" w:rsidP="000B1A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командных мероприятиях: соревнованиях, стартах, </w:t>
            </w:r>
            <w:r w:rsidR="00950BBC"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эстафетах, кружках и т.п.</w:t>
            </w:r>
          </w:p>
        </w:tc>
      </w:tr>
    </w:tbl>
    <w:p w:rsidR="00862363" w:rsidRPr="005413F4" w:rsidRDefault="00862363" w:rsidP="00950BBC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363" w:rsidRPr="005413F4" w:rsidRDefault="00862363" w:rsidP="00950BBC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363" w:rsidRPr="005413F4" w:rsidRDefault="00862363" w:rsidP="00950BBC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363" w:rsidRPr="005413F4" w:rsidRDefault="00862363" w:rsidP="00950BBC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363" w:rsidRPr="005413F4" w:rsidRDefault="00862363" w:rsidP="00950BBC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363" w:rsidRDefault="00862363" w:rsidP="00950BBC">
      <w:pPr>
        <w:widowControl w:val="0"/>
        <w:suppressAutoHyphens/>
        <w:spacing w:after="0"/>
        <w:jc w:val="both"/>
      </w:pPr>
    </w:p>
    <w:p w:rsidR="00862363" w:rsidRDefault="00862363" w:rsidP="00950BBC">
      <w:pPr>
        <w:widowControl w:val="0"/>
        <w:suppressAutoHyphens/>
        <w:spacing w:after="0"/>
        <w:jc w:val="both"/>
      </w:pPr>
    </w:p>
    <w:p w:rsidR="00BA01DC" w:rsidRPr="00B012BF" w:rsidRDefault="00BA01DC" w:rsidP="0086236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BA01DC" w:rsidRPr="00B012BF" w:rsidSect="00862363">
      <w:pgSz w:w="11906" w:h="16838"/>
      <w:pgMar w:top="1134" w:right="707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CA" w:rsidRDefault="00B61DCA" w:rsidP="00BA01DC">
      <w:pPr>
        <w:spacing w:after="0" w:line="240" w:lineRule="auto"/>
      </w:pPr>
      <w:r>
        <w:separator/>
      </w:r>
    </w:p>
  </w:endnote>
  <w:endnote w:type="continuationSeparator" w:id="0">
    <w:p w:rsidR="00B61DCA" w:rsidRDefault="00B61DCA" w:rsidP="00BA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25563"/>
      <w:docPartObj>
        <w:docPartGallery w:val="Page Numbers (Bottom of Page)"/>
        <w:docPartUnique/>
      </w:docPartObj>
    </w:sdtPr>
    <w:sdtEndPr/>
    <w:sdtContent>
      <w:p w:rsidR="009C66CB" w:rsidRDefault="009C66CB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3CF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C66CB" w:rsidRDefault="009C66C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CA" w:rsidRDefault="00B61DCA" w:rsidP="00BA01DC">
      <w:pPr>
        <w:spacing w:after="0" w:line="240" w:lineRule="auto"/>
      </w:pPr>
      <w:r>
        <w:separator/>
      </w:r>
    </w:p>
  </w:footnote>
  <w:footnote w:type="continuationSeparator" w:id="0">
    <w:p w:rsidR="00B61DCA" w:rsidRDefault="00B61DCA" w:rsidP="00BA01DC">
      <w:pPr>
        <w:spacing w:after="0" w:line="240" w:lineRule="auto"/>
      </w:pPr>
      <w:r>
        <w:continuationSeparator/>
      </w:r>
    </w:p>
  </w:footnote>
  <w:footnote w:id="1">
    <w:p w:rsidR="009C66CB" w:rsidRDefault="009C66CB" w:rsidP="00862363">
      <w:pPr>
        <w:pStyle w:val="a5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122"/>
        </w:tabs>
        <w:ind w:left="60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lvl w:ilvl="0">
      <w:numFmt w:val="bullet"/>
      <w:lvlText w:val=""/>
      <w:lvlJc w:val="left"/>
      <w:pPr>
        <w:tabs>
          <w:tab w:val="num" w:pos="0"/>
        </w:tabs>
      </w:pPr>
      <w:rPr>
        <w:rFonts w:ascii="Symbol" w:hAnsi="Symbol"/>
        <w:color w:val="auto"/>
      </w:r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46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A273536"/>
    <w:multiLevelType w:val="hybridMultilevel"/>
    <w:tmpl w:val="830CD8EE"/>
    <w:lvl w:ilvl="0" w:tplc="9D205DEC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A7000"/>
    <w:multiLevelType w:val="hybridMultilevel"/>
    <w:tmpl w:val="DF845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A53EA8"/>
    <w:multiLevelType w:val="hybridMultilevel"/>
    <w:tmpl w:val="A0FC76DC"/>
    <w:lvl w:ilvl="0" w:tplc="B77C9C6E">
      <w:start w:val="4"/>
      <w:numFmt w:val="decimal"/>
      <w:lvlText w:val="%1."/>
      <w:lvlJc w:val="left"/>
      <w:pPr>
        <w:tabs>
          <w:tab w:val="num" w:pos="478"/>
        </w:tabs>
        <w:ind w:left="478" w:hanging="360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8"/>
        </w:tabs>
        <w:ind w:left="1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8"/>
        </w:tabs>
        <w:ind w:left="2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8"/>
        </w:tabs>
        <w:ind w:left="3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8"/>
        </w:tabs>
        <w:ind w:left="4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8"/>
        </w:tabs>
        <w:ind w:left="5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8"/>
        </w:tabs>
        <w:ind w:left="6238" w:hanging="180"/>
      </w:pPr>
      <w:rPr>
        <w:rFonts w:cs="Times New Roman"/>
      </w:rPr>
    </w:lvl>
  </w:abstractNum>
  <w:abstractNum w:abstractNumId="11" w15:restartNumberingAfterBreak="0">
    <w:nsid w:val="2AD606E1"/>
    <w:multiLevelType w:val="hybridMultilevel"/>
    <w:tmpl w:val="11B81D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A092C"/>
    <w:multiLevelType w:val="multilevel"/>
    <w:tmpl w:val="FDD8D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AD2B61"/>
    <w:multiLevelType w:val="hybridMultilevel"/>
    <w:tmpl w:val="87486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9513F"/>
    <w:multiLevelType w:val="hybridMultilevel"/>
    <w:tmpl w:val="43020C1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32EA6DB0"/>
    <w:multiLevelType w:val="hybridMultilevel"/>
    <w:tmpl w:val="D03877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3AB68C5"/>
    <w:multiLevelType w:val="multilevel"/>
    <w:tmpl w:val="9C167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BE331F3"/>
    <w:multiLevelType w:val="hybridMultilevel"/>
    <w:tmpl w:val="ECD41200"/>
    <w:lvl w:ilvl="0" w:tplc="00003D6C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32E0A"/>
    <w:multiLevelType w:val="multilevel"/>
    <w:tmpl w:val="DC30A94E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/>
        <w:b/>
      </w:rPr>
    </w:lvl>
  </w:abstractNum>
  <w:abstractNum w:abstractNumId="19" w15:restartNumberingAfterBreak="0">
    <w:nsid w:val="3F7367F3"/>
    <w:multiLevelType w:val="hybridMultilevel"/>
    <w:tmpl w:val="C058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650B5"/>
    <w:multiLevelType w:val="multilevel"/>
    <w:tmpl w:val="F4D6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5B1C00"/>
    <w:multiLevelType w:val="hybridMultilevel"/>
    <w:tmpl w:val="8FC29EDA"/>
    <w:lvl w:ilvl="0" w:tplc="2D126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18874F1"/>
    <w:multiLevelType w:val="hybridMultilevel"/>
    <w:tmpl w:val="5D92361C"/>
    <w:lvl w:ilvl="0" w:tplc="72247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9C5F04"/>
    <w:multiLevelType w:val="hybridMultilevel"/>
    <w:tmpl w:val="5AD0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302E0"/>
    <w:multiLevelType w:val="hybridMultilevel"/>
    <w:tmpl w:val="72688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6"/>
  </w:num>
  <w:num w:numId="16">
    <w:abstractNumId w:val="19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9"/>
  </w:num>
  <w:num w:numId="24">
    <w:abstractNumId w:val="20"/>
  </w:num>
  <w:num w:numId="25">
    <w:abstractNumId w:val="24"/>
  </w:num>
  <w:num w:numId="26">
    <w:abstractNumId w:val="13"/>
  </w:num>
  <w:num w:numId="27">
    <w:abstractNumId w:val="17"/>
  </w:num>
  <w:num w:numId="28">
    <w:abstractNumId w:val="1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DC"/>
    <w:rsid w:val="000134BD"/>
    <w:rsid w:val="000201F5"/>
    <w:rsid w:val="000270A9"/>
    <w:rsid w:val="00031496"/>
    <w:rsid w:val="000362B3"/>
    <w:rsid w:val="0003696E"/>
    <w:rsid w:val="00043738"/>
    <w:rsid w:val="0004513A"/>
    <w:rsid w:val="00051E9F"/>
    <w:rsid w:val="00055407"/>
    <w:rsid w:val="00055BAE"/>
    <w:rsid w:val="00064F66"/>
    <w:rsid w:val="000653BE"/>
    <w:rsid w:val="00065748"/>
    <w:rsid w:val="0007426B"/>
    <w:rsid w:val="00082E5B"/>
    <w:rsid w:val="00083263"/>
    <w:rsid w:val="00083D98"/>
    <w:rsid w:val="000A4ABB"/>
    <w:rsid w:val="000B16B5"/>
    <w:rsid w:val="000B1A7A"/>
    <w:rsid w:val="000B1FF3"/>
    <w:rsid w:val="000B2AC4"/>
    <w:rsid w:val="000B39FB"/>
    <w:rsid w:val="000C2B7D"/>
    <w:rsid w:val="000C54E4"/>
    <w:rsid w:val="000C6CEB"/>
    <w:rsid w:val="000C7B14"/>
    <w:rsid w:val="000D1D9B"/>
    <w:rsid w:val="000D2547"/>
    <w:rsid w:val="000E0E2B"/>
    <w:rsid w:val="000F132B"/>
    <w:rsid w:val="000F1D9E"/>
    <w:rsid w:val="000F4CF1"/>
    <w:rsid w:val="000F5D62"/>
    <w:rsid w:val="001035E2"/>
    <w:rsid w:val="0010628D"/>
    <w:rsid w:val="001104F5"/>
    <w:rsid w:val="001137F6"/>
    <w:rsid w:val="00122130"/>
    <w:rsid w:val="001225E4"/>
    <w:rsid w:val="001308AB"/>
    <w:rsid w:val="00134FFF"/>
    <w:rsid w:val="00136CFF"/>
    <w:rsid w:val="001421BB"/>
    <w:rsid w:val="001462EF"/>
    <w:rsid w:val="00153C04"/>
    <w:rsid w:val="00164A34"/>
    <w:rsid w:val="001708D1"/>
    <w:rsid w:val="001762CF"/>
    <w:rsid w:val="00185485"/>
    <w:rsid w:val="00191935"/>
    <w:rsid w:val="00193AEA"/>
    <w:rsid w:val="001A1772"/>
    <w:rsid w:val="001A1A6D"/>
    <w:rsid w:val="001A4F92"/>
    <w:rsid w:val="001B0783"/>
    <w:rsid w:val="001B2046"/>
    <w:rsid w:val="001B5517"/>
    <w:rsid w:val="001C4BD4"/>
    <w:rsid w:val="001D47E0"/>
    <w:rsid w:val="001E0D6B"/>
    <w:rsid w:val="001E2A87"/>
    <w:rsid w:val="001E67F1"/>
    <w:rsid w:val="002003FF"/>
    <w:rsid w:val="002018C9"/>
    <w:rsid w:val="00203284"/>
    <w:rsid w:val="00204834"/>
    <w:rsid w:val="00207AC9"/>
    <w:rsid w:val="00214A5D"/>
    <w:rsid w:val="00220297"/>
    <w:rsid w:val="002262EF"/>
    <w:rsid w:val="00242B87"/>
    <w:rsid w:val="00242C04"/>
    <w:rsid w:val="002458F1"/>
    <w:rsid w:val="0024596D"/>
    <w:rsid w:val="00251E34"/>
    <w:rsid w:val="00252302"/>
    <w:rsid w:val="00254C20"/>
    <w:rsid w:val="00267225"/>
    <w:rsid w:val="00273722"/>
    <w:rsid w:val="0027477E"/>
    <w:rsid w:val="00281BE8"/>
    <w:rsid w:val="002858E5"/>
    <w:rsid w:val="00287677"/>
    <w:rsid w:val="0029097B"/>
    <w:rsid w:val="00292BE0"/>
    <w:rsid w:val="002956E1"/>
    <w:rsid w:val="002A633C"/>
    <w:rsid w:val="002B070D"/>
    <w:rsid w:val="002B24DB"/>
    <w:rsid w:val="002B61EA"/>
    <w:rsid w:val="002C1D70"/>
    <w:rsid w:val="002C7E37"/>
    <w:rsid w:val="002D296C"/>
    <w:rsid w:val="002D5E67"/>
    <w:rsid w:val="002F10F9"/>
    <w:rsid w:val="002F34DF"/>
    <w:rsid w:val="002F494C"/>
    <w:rsid w:val="00306D1E"/>
    <w:rsid w:val="003224F9"/>
    <w:rsid w:val="00323211"/>
    <w:rsid w:val="0032517B"/>
    <w:rsid w:val="003260F3"/>
    <w:rsid w:val="00331B8C"/>
    <w:rsid w:val="00340B83"/>
    <w:rsid w:val="00342736"/>
    <w:rsid w:val="00342BCB"/>
    <w:rsid w:val="00345FBE"/>
    <w:rsid w:val="0035170B"/>
    <w:rsid w:val="00352BDD"/>
    <w:rsid w:val="00353A91"/>
    <w:rsid w:val="0035559E"/>
    <w:rsid w:val="00361645"/>
    <w:rsid w:val="003632D6"/>
    <w:rsid w:val="00364E5C"/>
    <w:rsid w:val="003661C3"/>
    <w:rsid w:val="00374CDB"/>
    <w:rsid w:val="0037764C"/>
    <w:rsid w:val="00393252"/>
    <w:rsid w:val="00397C66"/>
    <w:rsid w:val="003A53E0"/>
    <w:rsid w:val="003B0F82"/>
    <w:rsid w:val="003B1EC7"/>
    <w:rsid w:val="003B3DF1"/>
    <w:rsid w:val="003B4A48"/>
    <w:rsid w:val="003B4A79"/>
    <w:rsid w:val="003C0FE2"/>
    <w:rsid w:val="003C5D74"/>
    <w:rsid w:val="003D5E82"/>
    <w:rsid w:val="003E0619"/>
    <w:rsid w:val="003E16E4"/>
    <w:rsid w:val="003E181C"/>
    <w:rsid w:val="003E5076"/>
    <w:rsid w:val="003E57F3"/>
    <w:rsid w:val="003E6014"/>
    <w:rsid w:val="003F020A"/>
    <w:rsid w:val="003F1F1C"/>
    <w:rsid w:val="003F3718"/>
    <w:rsid w:val="003F43DD"/>
    <w:rsid w:val="003F6569"/>
    <w:rsid w:val="00401A6B"/>
    <w:rsid w:val="00405379"/>
    <w:rsid w:val="004053C2"/>
    <w:rsid w:val="0041523F"/>
    <w:rsid w:val="004179E5"/>
    <w:rsid w:val="00417A93"/>
    <w:rsid w:val="00474233"/>
    <w:rsid w:val="00474B9A"/>
    <w:rsid w:val="004767AE"/>
    <w:rsid w:val="004820BC"/>
    <w:rsid w:val="00482E20"/>
    <w:rsid w:val="004874A8"/>
    <w:rsid w:val="00492AB8"/>
    <w:rsid w:val="00496C8A"/>
    <w:rsid w:val="004A0C37"/>
    <w:rsid w:val="004A2DAA"/>
    <w:rsid w:val="004A4B42"/>
    <w:rsid w:val="004B5056"/>
    <w:rsid w:val="004B7D9A"/>
    <w:rsid w:val="004C2438"/>
    <w:rsid w:val="004C2AC0"/>
    <w:rsid w:val="004C49A0"/>
    <w:rsid w:val="004E2016"/>
    <w:rsid w:val="004E276F"/>
    <w:rsid w:val="004E3438"/>
    <w:rsid w:val="004E6109"/>
    <w:rsid w:val="004E733A"/>
    <w:rsid w:val="004F57CF"/>
    <w:rsid w:val="0050052F"/>
    <w:rsid w:val="00504ADB"/>
    <w:rsid w:val="0051086A"/>
    <w:rsid w:val="00512C10"/>
    <w:rsid w:val="00513FA6"/>
    <w:rsid w:val="00515D4A"/>
    <w:rsid w:val="00521106"/>
    <w:rsid w:val="00523C61"/>
    <w:rsid w:val="005240A9"/>
    <w:rsid w:val="00531D01"/>
    <w:rsid w:val="005334A8"/>
    <w:rsid w:val="005403D1"/>
    <w:rsid w:val="005413F4"/>
    <w:rsid w:val="00552867"/>
    <w:rsid w:val="00553E77"/>
    <w:rsid w:val="00562BCB"/>
    <w:rsid w:val="005701C1"/>
    <w:rsid w:val="00574586"/>
    <w:rsid w:val="00576BEB"/>
    <w:rsid w:val="00580732"/>
    <w:rsid w:val="00581060"/>
    <w:rsid w:val="005903FD"/>
    <w:rsid w:val="005913C5"/>
    <w:rsid w:val="00591C49"/>
    <w:rsid w:val="005A6C89"/>
    <w:rsid w:val="005B0C21"/>
    <w:rsid w:val="005B36D3"/>
    <w:rsid w:val="005D5537"/>
    <w:rsid w:val="005D63C9"/>
    <w:rsid w:val="005E44FA"/>
    <w:rsid w:val="005E557E"/>
    <w:rsid w:val="005F12C0"/>
    <w:rsid w:val="00601569"/>
    <w:rsid w:val="006015D5"/>
    <w:rsid w:val="006078D0"/>
    <w:rsid w:val="00607AD9"/>
    <w:rsid w:val="00613EFA"/>
    <w:rsid w:val="00617DE8"/>
    <w:rsid w:val="00622623"/>
    <w:rsid w:val="00627363"/>
    <w:rsid w:val="00633F92"/>
    <w:rsid w:val="00641496"/>
    <w:rsid w:val="00644170"/>
    <w:rsid w:val="00646032"/>
    <w:rsid w:val="006535C8"/>
    <w:rsid w:val="0065493D"/>
    <w:rsid w:val="00664C48"/>
    <w:rsid w:val="00675B62"/>
    <w:rsid w:val="00676E88"/>
    <w:rsid w:val="00683026"/>
    <w:rsid w:val="006950EC"/>
    <w:rsid w:val="006A50D8"/>
    <w:rsid w:val="006A53C2"/>
    <w:rsid w:val="006A7DF8"/>
    <w:rsid w:val="006B7418"/>
    <w:rsid w:val="006C755E"/>
    <w:rsid w:val="006D755E"/>
    <w:rsid w:val="006F3ADD"/>
    <w:rsid w:val="00712425"/>
    <w:rsid w:val="007162AB"/>
    <w:rsid w:val="00716E98"/>
    <w:rsid w:val="0072012F"/>
    <w:rsid w:val="00730E21"/>
    <w:rsid w:val="00731340"/>
    <w:rsid w:val="007414F5"/>
    <w:rsid w:val="00741740"/>
    <w:rsid w:val="00742304"/>
    <w:rsid w:val="007449CC"/>
    <w:rsid w:val="007472BF"/>
    <w:rsid w:val="007531E3"/>
    <w:rsid w:val="007533E3"/>
    <w:rsid w:val="00753D3C"/>
    <w:rsid w:val="00756242"/>
    <w:rsid w:val="00756673"/>
    <w:rsid w:val="007639C3"/>
    <w:rsid w:val="00765873"/>
    <w:rsid w:val="00770CEE"/>
    <w:rsid w:val="007712E3"/>
    <w:rsid w:val="0077248E"/>
    <w:rsid w:val="00775B38"/>
    <w:rsid w:val="00777EB5"/>
    <w:rsid w:val="007813BB"/>
    <w:rsid w:val="00782629"/>
    <w:rsid w:val="00782745"/>
    <w:rsid w:val="00784D3A"/>
    <w:rsid w:val="00784F05"/>
    <w:rsid w:val="007924FC"/>
    <w:rsid w:val="00796FEA"/>
    <w:rsid w:val="007A0ACE"/>
    <w:rsid w:val="007A1772"/>
    <w:rsid w:val="007A6E63"/>
    <w:rsid w:val="007B043F"/>
    <w:rsid w:val="007C49A5"/>
    <w:rsid w:val="007C730C"/>
    <w:rsid w:val="007D14BC"/>
    <w:rsid w:val="007D14E8"/>
    <w:rsid w:val="007E4888"/>
    <w:rsid w:val="007E4A45"/>
    <w:rsid w:val="00801407"/>
    <w:rsid w:val="00801990"/>
    <w:rsid w:val="0080200E"/>
    <w:rsid w:val="00802458"/>
    <w:rsid w:val="008024E5"/>
    <w:rsid w:val="00831A1B"/>
    <w:rsid w:val="00837E64"/>
    <w:rsid w:val="00842385"/>
    <w:rsid w:val="00842AFD"/>
    <w:rsid w:val="008456C5"/>
    <w:rsid w:val="00852A7C"/>
    <w:rsid w:val="00857629"/>
    <w:rsid w:val="00861C7A"/>
    <w:rsid w:val="00862363"/>
    <w:rsid w:val="00865F5F"/>
    <w:rsid w:val="0087424F"/>
    <w:rsid w:val="008762C9"/>
    <w:rsid w:val="008802C3"/>
    <w:rsid w:val="00880682"/>
    <w:rsid w:val="00880E57"/>
    <w:rsid w:val="00883D02"/>
    <w:rsid w:val="00884A9E"/>
    <w:rsid w:val="00891FD9"/>
    <w:rsid w:val="0089265F"/>
    <w:rsid w:val="008A3CD4"/>
    <w:rsid w:val="008A5FA7"/>
    <w:rsid w:val="008A7412"/>
    <w:rsid w:val="008B1934"/>
    <w:rsid w:val="008B3687"/>
    <w:rsid w:val="008C169D"/>
    <w:rsid w:val="008C315A"/>
    <w:rsid w:val="008C45D2"/>
    <w:rsid w:val="008C54CB"/>
    <w:rsid w:val="008D60ED"/>
    <w:rsid w:val="008E068F"/>
    <w:rsid w:val="008E3276"/>
    <w:rsid w:val="008E34DC"/>
    <w:rsid w:val="008E41D2"/>
    <w:rsid w:val="008F0769"/>
    <w:rsid w:val="008F56DA"/>
    <w:rsid w:val="00901839"/>
    <w:rsid w:val="009056CC"/>
    <w:rsid w:val="00906DDD"/>
    <w:rsid w:val="00907509"/>
    <w:rsid w:val="00911CBA"/>
    <w:rsid w:val="00915009"/>
    <w:rsid w:val="00916CF2"/>
    <w:rsid w:val="00922D24"/>
    <w:rsid w:val="0092784F"/>
    <w:rsid w:val="009338F8"/>
    <w:rsid w:val="00933E34"/>
    <w:rsid w:val="00933FD7"/>
    <w:rsid w:val="00935EE6"/>
    <w:rsid w:val="009420BE"/>
    <w:rsid w:val="00950BBC"/>
    <w:rsid w:val="0095129E"/>
    <w:rsid w:val="00961B97"/>
    <w:rsid w:val="00975C94"/>
    <w:rsid w:val="0097724F"/>
    <w:rsid w:val="0098542B"/>
    <w:rsid w:val="00986CC0"/>
    <w:rsid w:val="00987E28"/>
    <w:rsid w:val="00990CA2"/>
    <w:rsid w:val="00994914"/>
    <w:rsid w:val="00995434"/>
    <w:rsid w:val="009A3835"/>
    <w:rsid w:val="009A52C1"/>
    <w:rsid w:val="009A5BE5"/>
    <w:rsid w:val="009B3390"/>
    <w:rsid w:val="009B3DC5"/>
    <w:rsid w:val="009B7A12"/>
    <w:rsid w:val="009C0B7F"/>
    <w:rsid w:val="009C52A4"/>
    <w:rsid w:val="009C59D9"/>
    <w:rsid w:val="009C62FB"/>
    <w:rsid w:val="009C66CB"/>
    <w:rsid w:val="009C6D0A"/>
    <w:rsid w:val="009D0C88"/>
    <w:rsid w:val="009D1A7B"/>
    <w:rsid w:val="009E4FCA"/>
    <w:rsid w:val="009F0D06"/>
    <w:rsid w:val="009F3D82"/>
    <w:rsid w:val="009F46FB"/>
    <w:rsid w:val="009F7B36"/>
    <w:rsid w:val="00A05702"/>
    <w:rsid w:val="00A155E2"/>
    <w:rsid w:val="00A2144A"/>
    <w:rsid w:val="00A235FF"/>
    <w:rsid w:val="00A27C2F"/>
    <w:rsid w:val="00A3601E"/>
    <w:rsid w:val="00A52973"/>
    <w:rsid w:val="00A55341"/>
    <w:rsid w:val="00A61535"/>
    <w:rsid w:val="00A61F58"/>
    <w:rsid w:val="00A62EA2"/>
    <w:rsid w:val="00A67748"/>
    <w:rsid w:val="00A724B0"/>
    <w:rsid w:val="00A73B0E"/>
    <w:rsid w:val="00A73E06"/>
    <w:rsid w:val="00A74BB7"/>
    <w:rsid w:val="00A805FE"/>
    <w:rsid w:val="00A8391D"/>
    <w:rsid w:val="00A83A29"/>
    <w:rsid w:val="00A869CB"/>
    <w:rsid w:val="00A90187"/>
    <w:rsid w:val="00A93B99"/>
    <w:rsid w:val="00A95189"/>
    <w:rsid w:val="00A955D3"/>
    <w:rsid w:val="00AB0CC5"/>
    <w:rsid w:val="00AB252D"/>
    <w:rsid w:val="00AB32BC"/>
    <w:rsid w:val="00AB380A"/>
    <w:rsid w:val="00AB7BD3"/>
    <w:rsid w:val="00AC193B"/>
    <w:rsid w:val="00AC3578"/>
    <w:rsid w:val="00AD22F5"/>
    <w:rsid w:val="00AD2820"/>
    <w:rsid w:val="00AD5632"/>
    <w:rsid w:val="00AD66C4"/>
    <w:rsid w:val="00AE64AD"/>
    <w:rsid w:val="00AE7F8D"/>
    <w:rsid w:val="00AF52A1"/>
    <w:rsid w:val="00AF710D"/>
    <w:rsid w:val="00B012BF"/>
    <w:rsid w:val="00B1567A"/>
    <w:rsid w:val="00B16016"/>
    <w:rsid w:val="00B22491"/>
    <w:rsid w:val="00B238E9"/>
    <w:rsid w:val="00B2509A"/>
    <w:rsid w:val="00B250BF"/>
    <w:rsid w:val="00B26A38"/>
    <w:rsid w:val="00B42764"/>
    <w:rsid w:val="00B44DF0"/>
    <w:rsid w:val="00B55AB6"/>
    <w:rsid w:val="00B61DCA"/>
    <w:rsid w:val="00B66B3E"/>
    <w:rsid w:val="00B82C33"/>
    <w:rsid w:val="00B87FDE"/>
    <w:rsid w:val="00B9268A"/>
    <w:rsid w:val="00B93080"/>
    <w:rsid w:val="00B94275"/>
    <w:rsid w:val="00BA01DC"/>
    <w:rsid w:val="00BA3CF8"/>
    <w:rsid w:val="00BA4BFA"/>
    <w:rsid w:val="00BA678F"/>
    <w:rsid w:val="00BA7A79"/>
    <w:rsid w:val="00BB0CAB"/>
    <w:rsid w:val="00BB1D1A"/>
    <w:rsid w:val="00BB33A2"/>
    <w:rsid w:val="00BB535D"/>
    <w:rsid w:val="00BB6125"/>
    <w:rsid w:val="00BB6227"/>
    <w:rsid w:val="00BC15B3"/>
    <w:rsid w:val="00BC4EA7"/>
    <w:rsid w:val="00BC7474"/>
    <w:rsid w:val="00BC74A0"/>
    <w:rsid w:val="00BD2209"/>
    <w:rsid w:val="00BD43E5"/>
    <w:rsid w:val="00BE095B"/>
    <w:rsid w:val="00BE14B6"/>
    <w:rsid w:val="00BE200F"/>
    <w:rsid w:val="00BE5020"/>
    <w:rsid w:val="00BE6174"/>
    <w:rsid w:val="00BE707D"/>
    <w:rsid w:val="00BF0B99"/>
    <w:rsid w:val="00BF5C0C"/>
    <w:rsid w:val="00BF7BA4"/>
    <w:rsid w:val="00C0176F"/>
    <w:rsid w:val="00C0367B"/>
    <w:rsid w:val="00C06103"/>
    <w:rsid w:val="00C11811"/>
    <w:rsid w:val="00C16A48"/>
    <w:rsid w:val="00C17D74"/>
    <w:rsid w:val="00C2029F"/>
    <w:rsid w:val="00C214CA"/>
    <w:rsid w:val="00C21B32"/>
    <w:rsid w:val="00C25FA6"/>
    <w:rsid w:val="00C315DD"/>
    <w:rsid w:val="00C322CE"/>
    <w:rsid w:val="00C333E2"/>
    <w:rsid w:val="00C3497C"/>
    <w:rsid w:val="00C47C38"/>
    <w:rsid w:val="00C52732"/>
    <w:rsid w:val="00C604F4"/>
    <w:rsid w:val="00C6344F"/>
    <w:rsid w:val="00C63840"/>
    <w:rsid w:val="00C64312"/>
    <w:rsid w:val="00C6750C"/>
    <w:rsid w:val="00C72382"/>
    <w:rsid w:val="00C72683"/>
    <w:rsid w:val="00C73CFD"/>
    <w:rsid w:val="00C81531"/>
    <w:rsid w:val="00C82BBA"/>
    <w:rsid w:val="00C863EF"/>
    <w:rsid w:val="00CA30EA"/>
    <w:rsid w:val="00CA7FD7"/>
    <w:rsid w:val="00CB03A2"/>
    <w:rsid w:val="00CB073E"/>
    <w:rsid w:val="00CB2865"/>
    <w:rsid w:val="00CB70B7"/>
    <w:rsid w:val="00CB73A7"/>
    <w:rsid w:val="00CB77F0"/>
    <w:rsid w:val="00CE27D0"/>
    <w:rsid w:val="00CE4669"/>
    <w:rsid w:val="00CE4D52"/>
    <w:rsid w:val="00CE515A"/>
    <w:rsid w:val="00CF7492"/>
    <w:rsid w:val="00D01260"/>
    <w:rsid w:val="00D178DC"/>
    <w:rsid w:val="00D2580D"/>
    <w:rsid w:val="00D32AF3"/>
    <w:rsid w:val="00D35474"/>
    <w:rsid w:val="00D42258"/>
    <w:rsid w:val="00D464D9"/>
    <w:rsid w:val="00D46B7C"/>
    <w:rsid w:val="00D5284A"/>
    <w:rsid w:val="00D56738"/>
    <w:rsid w:val="00D60C94"/>
    <w:rsid w:val="00D6180F"/>
    <w:rsid w:val="00D80903"/>
    <w:rsid w:val="00D91519"/>
    <w:rsid w:val="00D96AD0"/>
    <w:rsid w:val="00DA48FE"/>
    <w:rsid w:val="00DB1F0C"/>
    <w:rsid w:val="00DB6478"/>
    <w:rsid w:val="00DB67C2"/>
    <w:rsid w:val="00DC63FF"/>
    <w:rsid w:val="00DC7737"/>
    <w:rsid w:val="00DD0761"/>
    <w:rsid w:val="00DD71F3"/>
    <w:rsid w:val="00DE28A8"/>
    <w:rsid w:val="00DE6BCE"/>
    <w:rsid w:val="00DE776B"/>
    <w:rsid w:val="00DF1880"/>
    <w:rsid w:val="00E0180B"/>
    <w:rsid w:val="00E07F66"/>
    <w:rsid w:val="00E10325"/>
    <w:rsid w:val="00E10578"/>
    <w:rsid w:val="00E32F11"/>
    <w:rsid w:val="00E5305A"/>
    <w:rsid w:val="00E5407D"/>
    <w:rsid w:val="00E57606"/>
    <w:rsid w:val="00E57BCC"/>
    <w:rsid w:val="00E60890"/>
    <w:rsid w:val="00E6173A"/>
    <w:rsid w:val="00E65FDF"/>
    <w:rsid w:val="00E71ACA"/>
    <w:rsid w:val="00E7687B"/>
    <w:rsid w:val="00E77860"/>
    <w:rsid w:val="00E85158"/>
    <w:rsid w:val="00E9407E"/>
    <w:rsid w:val="00E94EA4"/>
    <w:rsid w:val="00E96632"/>
    <w:rsid w:val="00E96785"/>
    <w:rsid w:val="00E9706C"/>
    <w:rsid w:val="00EA1140"/>
    <w:rsid w:val="00EB2653"/>
    <w:rsid w:val="00EB2C96"/>
    <w:rsid w:val="00ED3BB5"/>
    <w:rsid w:val="00ED7181"/>
    <w:rsid w:val="00EE1BD7"/>
    <w:rsid w:val="00EE1D80"/>
    <w:rsid w:val="00EF081D"/>
    <w:rsid w:val="00EF1CA1"/>
    <w:rsid w:val="00EF2C37"/>
    <w:rsid w:val="00EF3B62"/>
    <w:rsid w:val="00EF724D"/>
    <w:rsid w:val="00F05BA8"/>
    <w:rsid w:val="00F1448C"/>
    <w:rsid w:val="00F16CB7"/>
    <w:rsid w:val="00F25600"/>
    <w:rsid w:val="00F35CD6"/>
    <w:rsid w:val="00F3779E"/>
    <w:rsid w:val="00F40F11"/>
    <w:rsid w:val="00F41F45"/>
    <w:rsid w:val="00F437D7"/>
    <w:rsid w:val="00F46DBF"/>
    <w:rsid w:val="00F47D7C"/>
    <w:rsid w:val="00F65706"/>
    <w:rsid w:val="00F725D3"/>
    <w:rsid w:val="00F733C4"/>
    <w:rsid w:val="00F73F47"/>
    <w:rsid w:val="00F754AA"/>
    <w:rsid w:val="00F90243"/>
    <w:rsid w:val="00F9134C"/>
    <w:rsid w:val="00FA7555"/>
    <w:rsid w:val="00FB069B"/>
    <w:rsid w:val="00FB084F"/>
    <w:rsid w:val="00FC3E4A"/>
    <w:rsid w:val="00FC78D2"/>
    <w:rsid w:val="00FD1DD3"/>
    <w:rsid w:val="00FD2AB7"/>
    <w:rsid w:val="00FD2D21"/>
    <w:rsid w:val="00FD433D"/>
    <w:rsid w:val="00FD45B3"/>
    <w:rsid w:val="00FD4E63"/>
    <w:rsid w:val="00FE192C"/>
    <w:rsid w:val="00FE6E55"/>
    <w:rsid w:val="00FF3EB9"/>
    <w:rsid w:val="00FF5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861AA"/>
  <w15:docId w15:val="{E33E52F2-95C2-477B-BEA3-BAC0BF8A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4B6"/>
  </w:style>
  <w:style w:type="paragraph" w:styleId="1">
    <w:name w:val="heading 1"/>
    <w:basedOn w:val="a"/>
    <w:next w:val="a"/>
    <w:link w:val="10"/>
    <w:uiPriority w:val="99"/>
    <w:qFormat/>
    <w:rsid w:val="00BA01DC"/>
    <w:pPr>
      <w:keepNext/>
      <w:tabs>
        <w:tab w:val="num" w:pos="432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01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3">
    <w:name w:val="Символ сноски"/>
    <w:basedOn w:val="a0"/>
    <w:uiPriority w:val="99"/>
    <w:rsid w:val="00BA01DC"/>
    <w:rPr>
      <w:rFonts w:ascii="Times New Roman" w:hAnsi="Times New Roman" w:cs="Times New Roman"/>
      <w:vertAlign w:val="superscript"/>
    </w:rPr>
  </w:style>
  <w:style w:type="character" w:customStyle="1" w:styleId="WW-">
    <w:name w:val="WW-Символ сноски"/>
    <w:uiPriority w:val="99"/>
    <w:rsid w:val="00BA01DC"/>
    <w:rPr>
      <w:vertAlign w:val="superscript"/>
    </w:rPr>
  </w:style>
  <w:style w:type="paragraph" w:styleId="a4">
    <w:name w:val="Normal (Web)"/>
    <w:basedOn w:val="a"/>
    <w:uiPriority w:val="99"/>
    <w:rsid w:val="00BA01D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note text"/>
    <w:basedOn w:val="a"/>
    <w:link w:val="a6"/>
    <w:uiPriority w:val="99"/>
    <w:rsid w:val="00BA01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rsid w:val="00BA01D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rsid w:val="00BA01DC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BA01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писок 21"/>
    <w:basedOn w:val="a"/>
    <w:uiPriority w:val="99"/>
    <w:rsid w:val="00BA01DC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BA01D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2"/>
    <w:basedOn w:val="a"/>
    <w:uiPriority w:val="99"/>
    <w:rsid w:val="00BA01D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BA01D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9">
    <w:name w:val="Title"/>
    <w:basedOn w:val="a"/>
    <w:link w:val="aa"/>
    <w:uiPriority w:val="99"/>
    <w:qFormat/>
    <w:rsid w:val="00BA01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Заголовок Знак"/>
    <w:basedOn w:val="a0"/>
    <w:link w:val="a9"/>
    <w:uiPriority w:val="99"/>
    <w:rsid w:val="00BA01D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BA01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59"/>
    <w:rsid w:val="00BA0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A6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67748"/>
  </w:style>
  <w:style w:type="paragraph" w:styleId="ae">
    <w:name w:val="footer"/>
    <w:basedOn w:val="a"/>
    <w:link w:val="af"/>
    <w:uiPriority w:val="99"/>
    <w:unhideWhenUsed/>
    <w:rsid w:val="00A6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67748"/>
  </w:style>
  <w:style w:type="paragraph" w:styleId="af0">
    <w:name w:val="Balloon Text"/>
    <w:basedOn w:val="a"/>
    <w:link w:val="af1"/>
    <w:uiPriority w:val="99"/>
    <w:semiHidden/>
    <w:unhideWhenUsed/>
    <w:rsid w:val="00C6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4312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B156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2">
    <w:name w:val="Сетка таблицы1"/>
    <w:basedOn w:val="a1"/>
    <w:next w:val="ab"/>
    <w:uiPriority w:val="59"/>
    <w:rsid w:val="007201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BD43E5"/>
    <w:rPr>
      <w:color w:val="0000FF" w:themeColor="hyperlink"/>
      <w:u w:val="single"/>
    </w:rPr>
  </w:style>
  <w:style w:type="paragraph" w:styleId="af4">
    <w:name w:val="Body Text"/>
    <w:basedOn w:val="a"/>
    <w:link w:val="af5"/>
    <w:uiPriority w:val="99"/>
    <w:semiHidden/>
    <w:rsid w:val="008623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862363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2"/>
    <w:uiPriority w:val="99"/>
    <w:semiHidden/>
    <w:rsid w:val="008623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0"/>
    <w:uiPriority w:val="99"/>
    <w:semiHidden/>
    <w:rsid w:val="00862363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86236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62363"/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uiPriority w:val="99"/>
    <w:rsid w:val="0086236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13">
    <w:name w:val="Table Grid 1"/>
    <w:basedOn w:val="a1"/>
    <w:uiPriority w:val="99"/>
    <w:semiHidden/>
    <w:rsid w:val="00862363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uiPriority w:val="99"/>
    <w:rsid w:val="0086236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styleId="af6">
    <w:name w:val="Strong"/>
    <w:uiPriority w:val="22"/>
    <w:qFormat/>
    <w:rsid w:val="00862363"/>
    <w:rPr>
      <w:b/>
      <w:bCs/>
    </w:rPr>
  </w:style>
  <w:style w:type="character" w:styleId="af7">
    <w:name w:val="FollowedHyperlink"/>
    <w:uiPriority w:val="99"/>
    <w:semiHidden/>
    <w:unhideWhenUsed/>
    <w:rsid w:val="00862363"/>
    <w:rPr>
      <w:color w:val="800080"/>
      <w:u w:val="single"/>
    </w:rPr>
  </w:style>
  <w:style w:type="character" w:customStyle="1" w:styleId="apple-converted-space">
    <w:name w:val="apple-converted-space"/>
    <w:basedOn w:val="a0"/>
    <w:rsid w:val="00862363"/>
  </w:style>
  <w:style w:type="character" w:customStyle="1" w:styleId="c1">
    <w:name w:val="c1"/>
    <w:basedOn w:val="a0"/>
    <w:rsid w:val="00862363"/>
  </w:style>
  <w:style w:type="paragraph" w:customStyle="1" w:styleId="msoorganizationname2">
    <w:name w:val="msoorganizationname2"/>
    <w:uiPriority w:val="99"/>
    <w:rsid w:val="00D56738"/>
    <w:pPr>
      <w:spacing w:after="0" w:line="240" w:lineRule="auto"/>
      <w:jc w:val="center"/>
    </w:pPr>
    <w:rPr>
      <w:rFonts w:ascii="Arial Narrow" w:eastAsia="Times New Roman" w:hAnsi="Arial Narrow" w:cs="Times New Roman"/>
      <w:color w:val="000000"/>
      <w:kern w:val="28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F5FF4-89A8-410A-90DA-8228667E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2883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Уйский  филиал</Company>
  <LinksUpToDate>false</LinksUpToDate>
  <CharactersWithSpaces>19280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Макейчик,Первухин</dc:creator>
  <cp:lastModifiedBy>Компьютер</cp:lastModifiedBy>
  <cp:revision>2</cp:revision>
  <dcterms:created xsi:type="dcterms:W3CDTF">2024-10-31T07:21:00Z</dcterms:created>
  <dcterms:modified xsi:type="dcterms:W3CDTF">2024-10-31T07:21:00Z</dcterms:modified>
</cp:coreProperties>
</file>